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r w:rsidRPr="00967516">
        <w:rPr>
          <w:bCs/>
          <w:i/>
          <w:sz w:val="20"/>
          <w:szCs w:val="20"/>
        </w:rPr>
        <w:t>Załącznik nr 3 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Nabór na kandydata na członka Komisji Konku</w:t>
      </w:r>
      <w:r w:rsidR="00967516">
        <w:rPr>
          <w:rFonts w:ascii="Arial" w:hAnsi="Arial"/>
          <w:b/>
          <w:bCs/>
          <w:sz w:val="18"/>
          <w:szCs w:val="18"/>
        </w:rPr>
        <w:t xml:space="preserve">rsowej do opiniowania złożonych </w:t>
      </w:r>
      <w:r>
        <w:rPr>
          <w:rFonts w:ascii="Arial" w:hAnsi="Arial"/>
          <w:b/>
          <w:bCs/>
          <w:sz w:val="18"/>
          <w:szCs w:val="18"/>
        </w:rPr>
        <w:t xml:space="preserve">ofert </w:t>
      </w:r>
      <w:r>
        <w:rPr>
          <w:rFonts w:ascii="Arial" w:hAnsi="Arial"/>
          <w:b/>
          <w:bCs/>
          <w:sz w:val="18"/>
          <w:szCs w:val="18"/>
        </w:rPr>
        <w:br/>
        <w:t xml:space="preserve">w otwartym konkursie ofert na </w:t>
      </w:r>
      <w:r w:rsidR="00EE0E12">
        <w:rPr>
          <w:rFonts w:ascii="Arial" w:hAnsi="Arial"/>
          <w:b/>
          <w:bCs/>
          <w:sz w:val="18"/>
          <w:szCs w:val="18"/>
        </w:rPr>
        <w:t>realizację</w:t>
      </w:r>
      <w:r>
        <w:rPr>
          <w:rFonts w:ascii="Arial" w:hAnsi="Arial"/>
          <w:b/>
          <w:bCs/>
          <w:sz w:val="18"/>
          <w:szCs w:val="18"/>
        </w:rPr>
        <w:t xml:space="preserve">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E0E12">
        <w:rPr>
          <w:rFonts w:ascii="Arial" w:hAnsi="Arial"/>
          <w:b/>
          <w:bCs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 roku (Dotyczy: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Uchwała</w:t>
      </w:r>
      <w:r>
        <w:rPr>
          <w:rFonts w:ascii="Arial" w:eastAsia="Verdana" w:hAnsi="Arial" w:cs="Verdana"/>
          <w:b/>
          <w:bCs/>
          <w:color w:val="808080"/>
          <w:sz w:val="18"/>
          <w:szCs w:val="18"/>
        </w:rPr>
        <w:t xml:space="preserve"> 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>Nr</w:t>
      </w:r>
      <w:r w:rsidR="00967516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96</w:t>
      </w:r>
      <w:r w:rsidR="00294246">
        <w:rPr>
          <w:rFonts w:ascii="Arial" w:eastAsia="Verdana" w:hAnsi="Arial" w:cs="Verdana"/>
          <w:b/>
          <w:bCs/>
          <w:color w:val="000000"/>
          <w:sz w:val="18"/>
          <w:szCs w:val="18"/>
        </w:rPr>
        <w:t>/291/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21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Zarządu Powiatu Świdw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ińskiego z </w:t>
      </w:r>
      <w:r w:rsidR="00967516">
        <w:rPr>
          <w:rFonts w:ascii="Arial" w:eastAsia="Verdana" w:hAnsi="Arial" w:cs="Verdana"/>
          <w:b/>
          <w:bCs/>
          <w:color w:val="000000"/>
          <w:sz w:val="18"/>
          <w:szCs w:val="18"/>
        </w:rPr>
        <w:t>dnia 17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.12.2021r.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w sprawie ogłoszenia otwarteg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o konkursu ofert na realizację zadań publicznych w 202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>2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roku oraz naboru kandydatów do składu komisji opiniującej oferty 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br/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otwartym konkursie ofert na realizację zadań publicznych w 20</w:t>
      </w:r>
      <w:r w:rsidR="00D364FB">
        <w:rPr>
          <w:bCs/>
          <w:i/>
        </w:rPr>
        <w:t>2</w:t>
      </w:r>
      <w:r w:rsidR="00EE0E12">
        <w:rPr>
          <w:bCs/>
          <w:i/>
        </w:rPr>
        <w:t>2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Oświadczam, że nie byłam/</w:t>
      </w:r>
      <w:proofErr w:type="spellStart"/>
      <w:r>
        <w:rPr>
          <w:bCs/>
          <w:i/>
        </w:rPr>
        <w:t>em</w:t>
      </w:r>
      <w:proofErr w:type="spellEnd"/>
      <w:r>
        <w:rPr>
          <w:bCs/>
          <w:i/>
        </w:rPr>
        <w:t xml:space="preserve"> karany za przestępstwa umyślne lub przestępstwa skarbowe oraz, że korzystam w pełni z praw publicznych i posiadam pełna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Zobowiązuję się do zachowania poufności na zasadach obowiązujących członków komisji będ</w:t>
      </w:r>
      <w:r>
        <w:rPr>
          <w:bCs/>
          <w:i/>
        </w:rPr>
        <w:t>ą</w:t>
      </w:r>
      <w:r>
        <w:rPr>
          <w:bCs/>
          <w:i/>
        </w:rPr>
        <w:t>cych pracownikami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2935EE"/>
    <w:rsid w:val="00294246"/>
    <w:rsid w:val="003046B7"/>
    <w:rsid w:val="0042376F"/>
    <w:rsid w:val="005B7BCA"/>
    <w:rsid w:val="0089371E"/>
    <w:rsid w:val="00967516"/>
    <w:rsid w:val="00BA0F26"/>
    <w:rsid w:val="00CF0393"/>
    <w:rsid w:val="00D13CA3"/>
    <w:rsid w:val="00D364FB"/>
    <w:rsid w:val="00D50187"/>
    <w:rsid w:val="00E152F7"/>
    <w:rsid w:val="00EE0E12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KrystynaLisowska</cp:lastModifiedBy>
  <cp:revision>10</cp:revision>
  <cp:lastPrinted>2018-04-19T06:40:00Z</cp:lastPrinted>
  <dcterms:created xsi:type="dcterms:W3CDTF">2021-01-28T12:04:00Z</dcterms:created>
  <dcterms:modified xsi:type="dcterms:W3CDTF">2021-12-16T07:12:00Z</dcterms:modified>
</cp:coreProperties>
</file>