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5F5E613" w:rsidR="007B60CF" w:rsidRPr="00E87AEB" w:rsidRDefault="00E87AEB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E87AE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ZARZĄD POWIATU ŚWIDWIŃSKIEGO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496E" w14:textId="77777777" w:rsidR="00055BA3" w:rsidRDefault="00055BA3">
      <w:r>
        <w:separator/>
      </w:r>
    </w:p>
  </w:endnote>
  <w:endnote w:type="continuationSeparator" w:id="0">
    <w:p w14:paraId="02B8C890" w14:textId="77777777" w:rsidR="00055BA3" w:rsidRDefault="0005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BABF" w14:textId="77777777" w:rsidR="00055BA3" w:rsidRDefault="00055BA3">
      <w:r>
        <w:separator/>
      </w:r>
    </w:p>
  </w:footnote>
  <w:footnote w:type="continuationSeparator" w:id="0">
    <w:p w14:paraId="7F2613E7" w14:textId="77777777" w:rsidR="00055BA3" w:rsidRDefault="00055BA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2203">
    <w:abstractNumId w:val="1"/>
  </w:num>
  <w:num w:numId="2" w16cid:durableId="2105607499">
    <w:abstractNumId w:val="2"/>
  </w:num>
  <w:num w:numId="3" w16cid:durableId="1491361373">
    <w:abstractNumId w:val="3"/>
  </w:num>
  <w:num w:numId="4" w16cid:durableId="661201800">
    <w:abstractNumId w:val="4"/>
  </w:num>
  <w:num w:numId="5" w16cid:durableId="768768550">
    <w:abstractNumId w:val="5"/>
  </w:num>
  <w:num w:numId="6" w16cid:durableId="417018910">
    <w:abstractNumId w:val="6"/>
  </w:num>
  <w:num w:numId="7" w16cid:durableId="1375886025">
    <w:abstractNumId w:val="7"/>
  </w:num>
  <w:num w:numId="8" w16cid:durableId="2075618223">
    <w:abstractNumId w:val="8"/>
  </w:num>
  <w:num w:numId="9" w16cid:durableId="2120300138">
    <w:abstractNumId w:val="9"/>
  </w:num>
  <w:num w:numId="10" w16cid:durableId="506411073">
    <w:abstractNumId w:val="27"/>
  </w:num>
  <w:num w:numId="11" w16cid:durableId="1395813640">
    <w:abstractNumId w:val="32"/>
  </w:num>
  <w:num w:numId="12" w16cid:durableId="1501458261">
    <w:abstractNumId w:val="26"/>
  </w:num>
  <w:num w:numId="13" w16cid:durableId="944771327">
    <w:abstractNumId w:val="30"/>
  </w:num>
  <w:num w:numId="14" w16cid:durableId="1098520050">
    <w:abstractNumId w:val="33"/>
  </w:num>
  <w:num w:numId="15" w16cid:durableId="1919247339">
    <w:abstractNumId w:val="0"/>
  </w:num>
  <w:num w:numId="16" w16cid:durableId="454911964">
    <w:abstractNumId w:val="19"/>
  </w:num>
  <w:num w:numId="17" w16cid:durableId="1700081798">
    <w:abstractNumId w:val="23"/>
  </w:num>
  <w:num w:numId="18" w16cid:durableId="1693459378">
    <w:abstractNumId w:val="11"/>
  </w:num>
  <w:num w:numId="19" w16cid:durableId="821431383">
    <w:abstractNumId w:val="28"/>
  </w:num>
  <w:num w:numId="20" w16cid:durableId="1476754812">
    <w:abstractNumId w:val="37"/>
  </w:num>
  <w:num w:numId="21" w16cid:durableId="1155537387">
    <w:abstractNumId w:val="35"/>
  </w:num>
  <w:num w:numId="22" w16cid:durableId="416170147">
    <w:abstractNumId w:val="12"/>
  </w:num>
  <w:num w:numId="23" w16cid:durableId="1747217012">
    <w:abstractNumId w:val="15"/>
  </w:num>
  <w:num w:numId="24" w16cid:durableId="81364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9125293">
    <w:abstractNumId w:val="22"/>
  </w:num>
  <w:num w:numId="26" w16cid:durableId="70128425">
    <w:abstractNumId w:val="13"/>
  </w:num>
  <w:num w:numId="27" w16cid:durableId="1731268135">
    <w:abstractNumId w:val="18"/>
  </w:num>
  <w:num w:numId="28" w16cid:durableId="1848326961">
    <w:abstractNumId w:val="14"/>
  </w:num>
  <w:num w:numId="29" w16cid:durableId="1434087193">
    <w:abstractNumId w:val="36"/>
  </w:num>
  <w:num w:numId="30" w16cid:durableId="1102342512">
    <w:abstractNumId w:val="25"/>
  </w:num>
  <w:num w:numId="31" w16cid:durableId="1894123558">
    <w:abstractNumId w:val="17"/>
  </w:num>
  <w:num w:numId="32" w16cid:durableId="1599289054">
    <w:abstractNumId w:val="31"/>
  </w:num>
  <w:num w:numId="33" w16cid:durableId="901333828">
    <w:abstractNumId w:val="29"/>
  </w:num>
  <w:num w:numId="34" w16cid:durableId="1703438449">
    <w:abstractNumId w:val="24"/>
  </w:num>
  <w:num w:numId="35" w16cid:durableId="776750603">
    <w:abstractNumId w:val="10"/>
  </w:num>
  <w:num w:numId="36" w16cid:durableId="241719133">
    <w:abstractNumId w:val="21"/>
  </w:num>
  <w:num w:numId="37" w16cid:durableId="1886062058">
    <w:abstractNumId w:val="16"/>
  </w:num>
  <w:num w:numId="38" w16cid:durableId="763263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62953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4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5BA3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72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9B7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A5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4A4D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910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58E1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EB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Piskorz</cp:lastModifiedBy>
  <cp:revision>2</cp:revision>
  <cp:lastPrinted>2018-10-01T08:37:00Z</cp:lastPrinted>
  <dcterms:created xsi:type="dcterms:W3CDTF">2026-06-01T05:31:00Z</dcterms:created>
  <dcterms:modified xsi:type="dcterms:W3CDTF">2026-06-01T05:31:00Z</dcterms:modified>
</cp:coreProperties>
</file>