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7B1F" w14:textId="5E7D3478" w:rsidR="00691BAC" w:rsidRPr="00D24326" w:rsidRDefault="00691BAC" w:rsidP="008C3FAF">
      <w:pPr>
        <w:jc w:val="center"/>
        <w:rPr>
          <w:b/>
          <w:bCs/>
          <w:i/>
          <w:iCs/>
          <w:color w:val="FF0000"/>
          <w:sz w:val="32"/>
          <w:szCs w:val="32"/>
        </w:rPr>
      </w:pPr>
      <w:r w:rsidRPr="00D24326">
        <w:rPr>
          <w:b/>
          <w:bCs/>
          <w:i/>
          <w:iCs/>
          <w:sz w:val="32"/>
          <w:szCs w:val="32"/>
        </w:rPr>
        <w:t xml:space="preserve">PROTOKÓŁ Nr </w:t>
      </w:r>
      <w:r w:rsidR="005A42BB">
        <w:rPr>
          <w:b/>
          <w:bCs/>
          <w:i/>
          <w:iCs/>
          <w:sz w:val="32"/>
          <w:szCs w:val="32"/>
        </w:rPr>
        <w:t>IX</w:t>
      </w:r>
      <w:r w:rsidRPr="00D24326">
        <w:rPr>
          <w:b/>
          <w:bCs/>
          <w:i/>
          <w:iCs/>
          <w:sz w:val="32"/>
          <w:szCs w:val="32"/>
        </w:rPr>
        <w:t>/2</w:t>
      </w:r>
      <w:r w:rsidR="005A42BB">
        <w:rPr>
          <w:b/>
          <w:bCs/>
          <w:i/>
          <w:iCs/>
          <w:sz w:val="32"/>
          <w:szCs w:val="32"/>
        </w:rPr>
        <w:t>5</w:t>
      </w:r>
    </w:p>
    <w:p w14:paraId="3077062A" w14:textId="24DFDE5A" w:rsidR="00691BAC" w:rsidRPr="00D24326" w:rsidRDefault="00C25223" w:rsidP="008C3FAF">
      <w:pPr>
        <w:jc w:val="center"/>
        <w:rPr>
          <w:b/>
          <w:bCs/>
          <w:i/>
          <w:iCs/>
          <w:sz w:val="28"/>
          <w:szCs w:val="28"/>
        </w:rPr>
      </w:pPr>
      <w:r w:rsidRPr="00D24326">
        <w:rPr>
          <w:b/>
          <w:bCs/>
          <w:i/>
          <w:iCs/>
          <w:sz w:val="28"/>
          <w:szCs w:val="28"/>
        </w:rPr>
        <w:t xml:space="preserve">z </w:t>
      </w:r>
      <w:r w:rsidR="00691BAC" w:rsidRPr="00D24326">
        <w:rPr>
          <w:b/>
          <w:bCs/>
          <w:i/>
          <w:iCs/>
          <w:sz w:val="28"/>
          <w:szCs w:val="28"/>
        </w:rPr>
        <w:t xml:space="preserve">sesji Rady Powiatu Świdwińskiego </w:t>
      </w:r>
      <w:r w:rsidR="00691BAC" w:rsidRPr="00D24326">
        <w:rPr>
          <w:b/>
          <w:bCs/>
          <w:i/>
          <w:iCs/>
          <w:sz w:val="28"/>
          <w:szCs w:val="28"/>
        </w:rPr>
        <w:br/>
        <w:t xml:space="preserve">odbytej dnia </w:t>
      </w:r>
      <w:r w:rsidR="005A42BB">
        <w:rPr>
          <w:b/>
          <w:bCs/>
          <w:i/>
          <w:iCs/>
          <w:sz w:val="28"/>
          <w:szCs w:val="28"/>
        </w:rPr>
        <w:t>30 stycznia</w:t>
      </w:r>
      <w:r w:rsidR="00E9775F" w:rsidRPr="00D24326">
        <w:rPr>
          <w:b/>
          <w:bCs/>
          <w:i/>
          <w:iCs/>
          <w:sz w:val="28"/>
          <w:szCs w:val="28"/>
        </w:rPr>
        <w:t xml:space="preserve"> </w:t>
      </w:r>
      <w:r w:rsidR="00691BAC" w:rsidRPr="00D24326">
        <w:rPr>
          <w:b/>
          <w:bCs/>
          <w:i/>
          <w:iCs/>
          <w:sz w:val="28"/>
          <w:szCs w:val="28"/>
        </w:rPr>
        <w:t>202</w:t>
      </w:r>
      <w:r w:rsidR="005A42BB">
        <w:rPr>
          <w:b/>
          <w:bCs/>
          <w:i/>
          <w:iCs/>
          <w:sz w:val="28"/>
          <w:szCs w:val="28"/>
        </w:rPr>
        <w:t>5</w:t>
      </w:r>
      <w:r w:rsidR="00691BAC" w:rsidRPr="00D24326">
        <w:rPr>
          <w:b/>
          <w:bCs/>
          <w:i/>
          <w:iCs/>
          <w:sz w:val="28"/>
          <w:szCs w:val="28"/>
        </w:rPr>
        <w:t xml:space="preserve"> r.</w:t>
      </w:r>
    </w:p>
    <w:p w14:paraId="6134520C" w14:textId="77777777" w:rsidR="00342C51" w:rsidRPr="00D24326" w:rsidRDefault="00342C51" w:rsidP="008C3FAF">
      <w:pPr>
        <w:jc w:val="center"/>
        <w:rPr>
          <w:b/>
          <w:bCs/>
          <w:i/>
          <w:iCs/>
          <w:sz w:val="28"/>
          <w:szCs w:val="28"/>
        </w:rPr>
      </w:pPr>
      <w:r w:rsidRPr="00D24326">
        <w:rPr>
          <w:b/>
          <w:bCs/>
          <w:i/>
          <w:iCs/>
          <w:sz w:val="28"/>
          <w:szCs w:val="28"/>
        </w:rPr>
        <w:t xml:space="preserve">w sali konferencyjnej </w:t>
      </w:r>
      <w:r w:rsidR="00AD60FF" w:rsidRPr="00D24326">
        <w:rPr>
          <w:b/>
          <w:bCs/>
          <w:i/>
          <w:iCs/>
          <w:sz w:val="28"/>
          <w:szCs w:val="28"/>
        </w:rPr>
        <w:t>Centrum Nauki Cordis</w:t>
      </w:r>
      <w:r w:rsidRPr="00D24326">
        <w:rPr>
          <w:b/>
          <w:bCs/>
          <w:i/>
          <w:iCs/>
          <w:sz w:val="28"/>
          <w:szCs w:val="28"/>
        </w:rPr>
        <w:t xml:space="preserve"> w Świdwinie</w:t>
      </w:r>
    </w:p>
    <w:p w14:paraId="2F3C7991" w14:textId="77777777" w:rsidR="009671D3" w:rsidRPr="00D24326" w:rsidRDefault="009671D3" w:rsidP="009671D3">
      <w:pPr>
        <w:widowControl w:val="0"/>
        <w:overflowPunct w:val="0"/>
        <w:autoSpaceDE w:val="0"/>
        <w:autoSpaceDN w:val="0"/>
        <w:adjustRightInd w:val="0"/>
        <w:ind w:left="360"/>
        <w:rPr>
          <w:b/>
          <w:bCs/>
          <w:i/>
          <w:iCs/>
          <w:sz w:val="28"/>
          <w:szCs w:val="28"/>
        </w:rPr>
      </w:pPr>
    </w:p>
    <w:p w14:paraId="3E107609" w14:textId="77777777" w:rsidR="009671D3" w:rsidRPr="00D24326" w:rsidRDefault="009671D3" w:rsidP="009671D3">
      <w:pPr>
        <w:widowControl w:val="0"/>
        <w:overflowPunct w:val="0"/>
        <w:autoSpaceDE w:val="0"/>
        <w:autoSpaceDN w:val="0"/>
        <w:adjustRightInd w:val="0"/>
        <w:ind w:left="360"/>
        <w:rPr>
          <w:b/>
          <w:bCs/>
          <w:i/>
          <w:iCs/>
          <w:sz w:val="28"/>
          <w:szCs w:val="28"/>
        </w:rPr>
      </w:pPr>
    </w:p>
    <w:p w14:paraId="188D0041" w14:textId="77777777" w:rsidR="00ED48C0" w:rsidRPr="00D24326" w:rsidRDefault="00ED48C0" w:rsidP="00E954D2">
      <w:pPr>
        <w:widowControl w:val="0"/>
        <w:numPr>
          <w:ilvl w:val="0"/>
          <w:numId w:val="1"/>
        </w:numPr>
        <w:overflowPunct w:val="0"/>
        <w:autoSpaceDE w:val="0"/>
        <w:autoSpaceDN w:val="0"/>
        <w:adjustRightInd w:val="0"/>
        <w:rPr>
          <w:b/>
          <w:bCs/>
          <w:i/>
          <w:iCs/>
          <w:sz w:val="28"/>
          <w:szCs w:val="28"/>
        </w:rPr>
      </w:pPr>
      <w:r w:rsidRPr="00D24326">
        <w:rPr>
          <w:b/>
          <w:bCs/>
          <w:i/>
          <w:iCs/>
          <w:sz w:val="28"/>
          <w:szCs w:val="28"/>
        </w:rPr>
        <w:t>Otwarcie sesji.</w:t>
      </w:r>
    </w:p>
    <w:p w14:paraId="744F6DF0" w14:textId="77777777" w:rsidR="00ED48C0" w:rsidRPr="00D24326" w:rsidRDefault="00ED48C0" w:rsidP="00E954D2">
      <w:pPr>
        <w:widowControl w:val="0"/>
        <w:overflowPunct w:val="0"/>
        <w:autoSpaceDE w:val="0"/>
        <w:autoSpaceDN w:val="0"/>
        <w:adjustRightInd w:val="0"/>
        <w:jc w:val="both"/>
        <w:rPr>
          <w:b/>
          <w:bCs/>
          <w:i/>
          <w:iCs/>
          <w:sz w:val="28"/>
          <w:szCs w:val="28"/>
        </w:rPr>
      </w:pPr>
    </w:p>
    <w:p w14:paraId="26399676" w14:textId="293E4051" w:rsidR="00ED48C0" w:rsidRPr="00D24326" w:rsidRDefault="00ED48C0" w:rsidP="00E954D2">
      <w:pPr>
        <w:ind w:firstLine="708"/>
        <w:contextualSpacing/>
        <w:jc w:val="both"/>
        <w:rPr>
          <w:i/>
          <w:sz w:val="28"/>
          <w:szCs w:val="28"/>
        </w:rPr>
      </w:pPr>
      <w:r w:rsidRPr="00D24326">
        <w:rPr>
          <w:i/>
          <w:sz w:val="28"/>
          <w:szCs w:val="28"/>
        </w:rPr>
        <w:t>Przewodnicząc</w:t>
      </w:r>
      <w:r w:rsidR="00CA0160" w:rsidRPr="00D24326">
        <w:rPr>
          <w:i/>
          <w:sz w:val="28"/>
          <w:szCs w:val="28"/>
        </w:rPr>
        <w:t>y</w:t>
      </w:r>
      <w:r w:rsidRPr="00D24326">
        <w:rPr>
          <w:i/>
          <w:sz w:val="28"/>
          <w:szCs w:val="28"/>
        </w:rPr>
        <w:t xml:space="preserve"> Rady Powiatu </w:t>
      </w:r>
      <w:r w:rsidR="00CA0160" w:rsidRPr="00D24326">
        <w:rPr>
          <w:b/>
          <w:i/>
          <w:sz w:val="28"/>
          <w:szCs w:val="28"/>
        </w:rPr>
        <w:t>Jerzy Anielski</w:t>
      </w:r>
      <w:r w:rsidRPr="00D24326">
        <w:rPr>
          <w:b/>
          <w:i/>
          <w:sz w:val="28"/>
          <w:szCs w:val="28"/>
        </w:rPr>
        <w:t xml:space="preserve"> </w:t>
      </w:r>
      <w:r w:rsidR="00E45BD9" w:rsidRPr="00D24326">
        <w:rPr>
          <w:i/>
          <w:sz w:val="28"/>
          <w:szCs w:val="28"/>
        </w:rPr>
        <w:t xml:space="preserve">otwierając obrady </w:t>
      </w:r>
      <w:r w:rsidR="00AB78CD" w:rsidRPr="00D24326">
        <w:rPr>
          <w:i/>
          <w:sz w:val="28"/>
          <w:szCs w:val="28"/>
        </w:rPr>
        <w:br/>
      </w:r>
      <w:r w:rsidRPr="00D24326">
        <w:rPr>
          <w:i/>
          <w:sz w:val="28"/>
          <w:szCs w:val="28"/>
        </w:rPr>
        <w:t xml:space="preserve"> </w:t>
      </w:r>
      <w:r w:rsidR="00320F13" w:rsidRPr="00D24326">
        <w:rPr>
          <w:i/>
          <w:sz w:val="28"/>
          <w:szCs w:val="28"/>
        </w:rPr>
        <w:t xml:space="preserve">powitał Panie i Panów radnych, </w:t>
      </w:r>
      <w:r w:rsidR="00341D7B" w:rsidRPr="00D24326">
        <w:rPr>
          <w:i/>
          <w:sz w:val="28"/>
          <w:szCs w:val="28"/>
        </w:rPr>
        <w:t>Mirosława Majkę</w:t>
      </w:r>
      <w:r w:rsidR="00DC0ABC" w:rsidRPr="00D24326">
        <w:rPr>
          <w:i/>
          <w:sz w:val="28"/>
          <w:szCs w:val="28"/>
        </w:rPr>
        <w:t xml:space="preserve"> </w:t>
      </w:r>
      <w:r w:rsidR="00341D7B" w:rsidRPr="00D24326">
        <w:rPr>
          <w:i/>
          <w:sz w:val="28"/>
          <w:szCs w:val="28"/>
        </w:rPr>
        <w:t>S</w:t>
      </w:r>
      <w:r w:rsidR="00DC0ABC" w:rsidRPr="00D24326">
        <w:rPr>
          <w:i/>
          <w:sz w:val="28"/>
          <w:szCs w:val="28"/>
        </w:rPr>
        <w:t>tarostę Powiatu</w:t>
      </w:r>
      <w:r w:rsidR="004F77C4" w:rsidRPr="00D24326">
        <w:rPr>
          <w:i/>
          <w:sz w:val="28"/>
          <w:szCs w:val="28"/>
        </w:rPr>
        <w:t xml:space="preserve">, </w:t>
      </w:r>
      <w:r w:rsidR="00737821" w:rsidRPr="00D24326">
        <w:rPr>
          <w:i/>
          <w:sz w:val="28"/>
          <w:szCs w:val="28"/>
        </w:rPr>
        <w:br/>
      </w:r>
      <w:r w:rsidR="004F77C4" w:rsidRPr="00D24326">
        <w:rPr>
          <w:i/>
          <w:sz w:val="28"/>
          <w:szCs w:val="28"/>
        </w:rPr>
        <w:t xml:space="preserve">Zdzisława Pawelca Wicestarostę Powiatu </w:t>
      </w:r>
      <w:r w:rsidR="009B1B45" w:rsidRPr="00D24326">
        <w:rPr>
          <w:i/>
          <w:sz w:val="28"/>
          <w:szCs w:val="28"/>
        </w:rPr>
        <w:t>oraz</w:t>
      </w:r>
      <w:r w:rsidR="00DC0ABC" w:rsidRPr="00D24326">
        <w:rPr>
          <w:i/>
          <w:sz w:val="28"/>
          <w:szCs w:val="28"/>
        </w:rPr>
        <w:t xml:space="preserve"> </w:t>
      </w:r>
      <w:r w:rsidR="004933E9" w:rsidRPr="00D24326">
        <w:rPr>
          <w:i/>
          <w:sz w:val="28"/>
          <w:szCs w:val="28"/>
        </w:rPr>
        <w:t xml:space="preserve">pozostałych </w:t>
      </w:r>
      <w:r w:rsidR="002841C8" w:rsidRPr="00D24326">
        <w:rPr>
          <w:i/>
          <w:sz w:val="28"/>
          <w:szCs w:val="28"/>
        </w:rPr>
        <w:t>C</w:t>
      </w:r>
      <w:r w:rsidR="00320F13" w:rsidRPr="00D24326">
        <w:rPr>
          <w:i/>
          <w:sz w:val="28"/>
          <w:szCs w:val="28"/>
        </w:rPr>
        <w:t>złonk</w:t>
      </w:r>
      <w:r w:rsidR="002841C8" w:rsidRPr="00D24326">
        <w:rPr>
          <w:i/>
          <w:sz w:val="28"/>
          <w:szCs w:val="28"/>
        </w:rPr>
        <w:t>ów</w:t>
      </w:r>
      <w:r w:rsidR="00320F13" w:rsidRPr="00D24326">
        <w:rPr>
          <w:i/>
          <w:sz w:val="28"/>
          <w:szCs w:val="28"/>
        </w:rPr>
        <w:t xml:space="preserve"> Zarządu</w:t>
      </w:r>
      <w:r w:rsidR="00DC0ABC" w:rsidRPr="00D24326">
        <w:rPr>
          <w:i/>
          <w:sz w:val="28"/>
          <w:szCs w:val="28"/>
        </w:rPr>
        <w:t>.</w:t>
      </w:r>
      <w:r w:rsidR="0007310E" w:rsidRPr="00D24326">
        <w:rPr>
          <w:i/>
          <w:sz w:val="28"/>
          <w:szCs w:val="28"/>
        </w:rPr>
        <w:t xml:space="preserve"> </w:t>
      </w:r>
      <w:r w:rsidR="00DC0ABC" w:rsidRPr="00D24326">
        <w:rPr>
          <w:i/>
          <w:sz w:val="28"/>
          <w:szCs w:val="28"/>
        </w:rPr>
        <w:t xml:space="preserve">Przywitał również </w:t>
      </w:r>
      <w:r w:rsidR="002B4FDB" w:rsidRPr="00D24326">
        <w:rPr>
          <w:i/>
          <w:sz w:val="28"/>
          <w:szCs w:val="28"/>
        </w:rPr>
        <w:t>Skarbnik</w:t>
      </w:r>
      <w:r w:rsidR="001309F3" w:rsidRPr="00D24326">
        <w:rPr>
          <w:i/>
          <w:sz w:val="28"/>
          <w:szCs w:val="28"/>
        </w:rPr>
        <w:t>a</w:t>
      </w:r>
      <w:r w:rsidR="002B4FDB" w:rsidRPr="00D24326">
        <w:rPr>
          <w:i/>
          <w:sz w:val="28"/>
          <w:szCs w:val="28"/>
        </w:rPr>
        <w:t xml:space="preserve"> Powiatu</w:t>
      </w:r>
      <w:r w:rsidR="001309F3" w:rsidRPr="00D24326">
        <w:rPr>
          <w:i/>
          <w:sz w:val="28"/>
          <w:szCs w:val="28"/>
        </w:rPr>
        <w:t xml:space="preserve"> </w:t>
      </w:r>
      <w:r w:rsidR="002B4FDB" w:rsidRPr="00D24326">
        <w:rPr>
          <w:i/>
          <w:sz w:val="28"/>
          <w:szCs w:val="28"/>
        </w:rPr>
        <w:t>Ann</w:t>
      </w:r>
      <w:r w:rsidR="00DC0ABC" w:rsidRPr="00D24326">
        <w:rPr>
          <w:i/>
          <w:sz w:val="28"/>
          <w:szCs w:val="28"/>
        </w:rPr>
        <w:t>ę</w:t>
      </w:r>
      <w:r w:rsidR="00A16BFE" w:rsidRPr="00D24326">
        <w:rPr>
          <w:i/>
          <w:sz w:val="28"/>
          <w:szCs w:val="28"/>
        </w:rPr>
        <w:t xml:space="preserve"> Buniak</w:t>
      </w:r>
      <w:r w:rsidR="00DC0ABC" w:rsidRPr="00D24326">
        <w:rPr>
          <w:i/>
          <w:sz w:val="28"/>
          <w:szCs w:val="28"/>
        </w:rPr>
        <w:t>,</w:t>
      </w:r>
      <w:r w:rsidR="00A16BFE" w:rsidRPr="00D24326">
        <w:rPr>
          <w:i/>
          <w:sz w:val="28"/>
          <w:szCs w:val="28"/>
        </w:rPr>
        <w:t xml:space="preserve"> </w:t>
      </w:r>
      <w:r w:rsidR="00795533">
        <w:rPr>
          <w:i/>
          <w:sz w:val="28"/>
          <w:szCs w:val="28"/>
        </w:rPr>
        <w:t xml:space="preserve">Sekretarza Powiatu – Mirosława Pierza, </w:t>
      </w:r>
      <w:r w:rsidR="005A42BB">
        <w:rPr>
          <w:i/>
          <w:sz w:val="28"/>
          <w:szCs w:val="28"/>
        </w:rPr>
        <w:t>Krzysztofa Żebryka</w:t>
      </w:r>
      <w:r w:rsidR="001B0BA3" w:rsidRPr="00D24326">
        <w:rPr>
          <w:i/>
          <w:sz w:val="28"/>
          <w:szCs w:val="28"/>
        </w:rPr>
        <w:t xml:space="preserve"> -</w:t>
      </w:r>
      <w:r w:rsidR="001A2CD8" w:rsidRPr="00D24326">
        <w:rPr>
          <w:i/>
          <w:sz w:val="28"/>
          <w:szCs w:val="28"/>
        </w:rPr>
        <w:t xml:space="preserve"> </w:t>
      </w:r>
      <w:r w:rsidR="00DC0ABC" w:rsidRPr="00D24326">
        <w:rPr>
          <w:i/>
          <w:sz w:val="28"/>
          <w:szCs w:val="28"/>
        </w:rPr>
        <w:t>Radcę Prawnego Starostwa</w:t>
      </w:r>
      <w:r w:rsidR="00320F13" w:rsidRPr="00D24326">
        <w:rPr>
          <w:i/>
          <w:sz w:val="28"/>
          <w:szCs w:val="28"/>
        </w:rPr>
        <w:t>. Powitał także</w:t>
      </w:r>
      <w:r w:rsidR="004F77C4" w:rsidRPr="00D24326">
        <w:rPr>
          <w:i/>
          <w:sz w:val="28"/>
          <w:szCs w:val="28"/>
        </w:rPr>
        <w:t xml:space="preserve"> </w:t>
      </w:r>
      <w:r w:rsidR="00A100FD" w:rsidRPr="00D24326">
        <w:rPr>
          <w:i/>
          <w:sz w:val="28"/>
          <w:szCs w:val="28"/>
        </w:rPr>
        <w:t xml:space="preserve">dyrektorów i kierowników jednostek, naczelników Starostwa </w:t>
      </w:r>
      <w:r w:rsidR="00C065B2">
        <w:rPr>
          <w:i/>
          <w:sz w:val="28"/>
          <w:szCs w:val="28"/>
        </w:rPr>
        <w:br/>
      </w:r>
      <w:r w:rsidR="00341D7B" w:rsidRPr="00D24326">
        <w:rPr>
          <w:i/>
          <w:sz w:val="28"/>
          <w:szCs w:val="28"/>
        </w:rPr>
        <w:t>oraz osoby obserwujące sesj</w:t>
      </w:r>
      <w:r w:rsidR="002841C8" w:rsidRPr="00D24326">
        <w:rPr>
          <w:i/>
          <w:sz w:val="28"/>
          <w:szCs w:val="28"/>
        </w:rPr>
        <w:t>ę</w:t>
      </w:r>
      <w:r w:rsidR="00341D7B" w:rsidRPr="00D24326">
        <w:rPr>
          <w:i/>
          <w:sz w:val="28"/>
          <w:szCs w:val="28"/>
        </w:rPr>
        <w:t xml:space="preserve"> za pomocą urządzeń elektronicznych.</w:t>
      </w:r>
      <w:r w:rsidR="0001725F" w:rsidRPr="00D24326">
        <w:rPr>
          <w:i/>
          <w:sz w:val="28"/>
          <w:szCs w:val="28"/>
        </w:rPr>
        <w:t xml:space="preserve"> </w:t>
      </w:r>
    </w:p>
    <w:p w14:paraId="0A4DF387" w14:textId="77777777" w:rsidR="000E049D" w:rsidRPr="00D24326" w:rsidRDefault="000E049D" w:rsidP="00E954D2">
      <w:pPr>
        <w:widowControl w:val="0"/>
        <w:overflowPunct w:val="0"/>
        <w:autoSpaceDE w:val="0"/>
        <w:autoSpaceDN w:val="0"/>
        <w:adjustRightInd w:val="0"/>
        <w:rPr>
          <w:b/>
          <w:bCs/>
          <w:i/>
          <w:iCs/>
        </w:rPr>
      </w:pPr>
    </w:p>
    <w:p w14:paraId="6B844088" w14:textId="77777777" w:rsidR="00ED48C0" w:rsidRPr="00D24326" w:rsidRDefault="00ED48C0" w:rsidP="00E954D2">
      <w:pPr>
        <w:pStyle w:val="Akapitzlist"/>
        <w:widowControl w:val="0"/>
        <w:numPr>
          <w:ilvl w:val="0"/>
          <w:numId w:val="1"/>
        </w:numPr>
        <w:overflowPunct w:val="0"/>
        <w:autoSpaceDE w:val="0"/>
        <w:autoSpaceDN w:val="0"/>
        <w:adjustRightInd w:val="0"/>
        <w:spacing w:after="0" w:line="240" w:lineRule="auto"/>
        <w:rPr>
          <w:rFonts w:ascii="Times New Roman" w:hAnsi="Times New Roman" w:cs="Times New Roman"/>
          <w:b/>
          <w:bCs/>
          <w:i/>
          <w:iCs/>
          <w:sz w:val="28"/>
          <w:szCs w:val="28"/>
        </w:rPr>
      </w:pPr>
      <w:r w:rsidRPr="00D24326">
        <w:rPr>
          <w:rFonts w:ascii="Times New Roman" w:hAnsi="Times New Roman" w:cs="Times New Roman"/>
          <w:b/>
          <w:bCs/>
          <w:i/>
          <w:iCs/>
          <w:sz w:val="28"/>
          <w:szCs w:val="28"/>
        </w:rPr>
        <w:t>Sprawy regulaminowe:</w:t>
      </w:r>
    </w:p>
    <w:p w14:paraId="4BAC8DFA" w14:textId="77777777" w:rsidR="00AD6F7A" w:rsidRPr="00D24326" w:rsidRDefault="00AD6F7A" w:rsidP="00AD6F7A">
      <w:pPr>
        <w:pStyle w:val="Akapitzlist"/>
        <w:widowControl w:val="0"/>
        <w:overflowPunct w:val="0"/>
        <w:autoSpaceDE w:val="0"/>
        <w:autoSpaceDN w:val="0"/>
        <w:adjustRightInd w:val="0"/>
        <w:spacing w:after="0" w:line="240" w:lineRule="auto"/>
        <w:ind w:left="360"/>
        <w:rPr>
          <w:rFonts w:ascii="Times New Roman" w:hAnsi="Times New Roman" w:cs="Times New Roman"/>
          <w:b/>
          <w:bCs/>
          <w:i/>
          <w:iCs/>
          <w:sz w:val="28"/>
          <w:szCs w:val="28"/>
        </w:rPr>
      </w:pPr>
    </w:p>
    <w:p w14:paraId="35CF914E" w14:textId="77777777" w:rsidR="00D57CE4" w:rsidRPr="00D24326" w:rsidRDefault="00F16239" w:rsidP="008C3FAF">
      <w:pPr>
        <w:ind w:firstLine="708"/>
        <w:jc w:val="both"/>
        <w:rPr>
          <w:i/>
          <w:sz w:val="28"/>
          <w:szCs w:val="28"/>
        </w:rPr>
      </w:pPr>
      <w:r w:rsidRPr="00D24326">
        <w:rPr>
          <w:b/>
          <w:i/>
          <w:sz w:val="28"/>
          <w:szCs w:val="28"/>
        </w:rPr>
        <w:t>Przewodniczący Rady</w:t>
      </w:r>
      <w:r w:rsidRPr="00D24326">
        <w:rPr>
          <w:i/>
          <w:sz w:val="28"/>
          <w:szCs w:val="28"/>
        </w:rPr>
        <w:t xml:space="preserve"> poinformował, że w obradach sesji uczestniczy </w:t>
      </w:r>
      <w:r w:rsidRPr="00D24326">
        <w:rPr>
          <w:i/>
          <w:sz w:val="28"/>
          <w:szCs w:val="28"/>
        </w:rPr>
        <w:br/>
        <w:t>1</w:t>
      </w:r>
      <w:r w:rsidR="00E66834">
        <w:rPr>
          <w:i/>
          <w:sz w:val="28"/>
          <w:szCs w:val="28"/>
        </w:rPr>
        <w:t>7</w:t>
      </w:r>
      <w:r w:rsidRPr="00D24326">
        <w:rPr>
          <w:i/>
          <w:sz w:val="28"/>
          <w:szCs w:val="28"/>
        </w:rPr>
        <w:t xml:space="preserve"> radnych. Obrady sesji Rady Powiatu są prawomocne. </w:t>
      </w:r>
    </w:p>
    <w:p w14:paraId="408E986A" w14:textId="77777777" w:rsidR="003A2E84" w:rsidRPr="00D24326" w:rsidRDefault="003A2E84" w:rsidP="006048FE">
      <w:pPr>
        <w:rPr>
          <w:i/>
        </w:rPr>
      </w:pPr>
    </w:p>
    <w:p w14:paraId="3979E8A9" w14:textId="77777777" w:rsidR="00EE7965" w:rsidRDefault="00EE7965" w:rsidP="00EE7965">
      <w:pPr>
        <w:ind w:firstLine="360"/>
        <w:jc w:val="both"/>
        <w:rPr>
          <w:i/>
          <w:sz w:val="28"/>
          <w:szCs w:val="28"/>
        </w:rPr>
      </w:pPr>
      <w:r w:rsidRPr="00A100FD">
        <w:rPr>
          <w:b/>
          <w:bCs/>
          <w:i/>
          <w:sz w:val="28"/>
          <w:szCs w:val="28"/>
        </w:rPr>
        <w:t>Przewodniczący Rady</w:t>
      </w:r>
      <w:r>
        <w:rPr>
          <w:i/>
          <w:sz w:val="28"/>
          <w:szCs w:val="28"/>
        </w:rPr>
        <w:t xml:space="preserve"> zapytał czy są proponowane zmiany w porządku obrad?</w:t>
      </w:r>
    </w:p>
    <w:p w14:paraId="14DF602F" w14:textId="77777777" w:rsidR="00EE7965" w:rsidRDefault="00EE7965" w:rsidP="00EE7965">
      <w:pPr>
        <w:ind w:firstLine="360"/>
        <w:jc w:val="both"/>
        <w:rPr>
          <w:i/>
          <w:sz w:val="28"/>
          <w:szCs w:val="28"/>
        </w:rPr>
      </w:pPr>
    </w:p>
    <w:p w14:paraId="587994CF" w14:textId="77777777" w:rsidR="00EE7965" w:rsidRPr="00753C58" w:rsidRDefault="00EE7965" w:rsidP="00EE7965">
      <w:pPr>
        <w:ind w:firstLine="360"/>
        <w:jc w:val="both"/>
        <w:rPr>
          <w:i/>
          <w:sz w:val="28"/>
          <w:szCs w:val="28"/>
        </w:rPr>
      </w:pPr>
      <w:r w:rsidRPr="00753C58">
        <w:rPr>
          <w:i/>
          <w:sz w:val="28"/>
          <w:szCs w:val="28"/>
        </w:rPr>
        <w:t>Radni nie zgłosili zmian.</w:t>
      </w:r>
    </w:p>
    <w:p w14:paraId="17BDD0DB" w14:textId="77777777" w:rsidR="009B0F1B" w:rsidRPr="00D24326" w:rsidRDefault="009B0F1B" w:rsidP="00022955">
      <w:pPr>
        <w:jc w:val="both"/>
        <w:rPr>
          <w:b/>
          <w:bCs/>
          <w:i/>
          <w:iCs/>
          <w:u w:val="single"/>
        </w:rPr>
      </w:pPr>
    </w:p>
    <w:p w14:paraId="0F012007" w14:textId="77777777" w:rsidR="005A42BB" w:rsidRPr="00697E38" w:rsidRDefault="005A42BB" w:rsidP="005A42BB">
      <w:pPr>
        <w:jc w:val="both"/>
        <w:rPr>
          <w:b/>
          <w:bCs/>
          <w:i/>
          <w:iCs/>
          <w:u w:val="single"/>
        </w:rPr>
      </w:pPr>
      <w:r w:rsidRPr="00697E38">
        <w:rPr>
          <w:b/>
          <w:bCs/>
          <w:i/>
          <w:iCs/>
          <w:u w:val="single"/>
        </w:rPr>
        <w:t>Porządek obrad:</w:t>
      </w:r>
    </w:p>
    <w:p w14:paraId="393660C5" w14:textId="77777777" w:rsidR="005A42BB" w:rsidRPr="00697E38" w:rsidRDefault="005A42BB" w:rsidP="005A42BB">
      <w:pPr>
        <w:widowControl w:val="0"/>
        <w:numPr>
          <w:ilvl w:val="0"/>
          <w:numId w:val="23"/>
        </w:numPr>
        <w:overflowPunct w:val="0"/>
        <w:autoSpaceDE w:val="0"/>
        <w:autoSpaceDN w:val="0"/>
        <w:adjustRightInd w:val="0"/>
        <w:ind w:left="284"/>
        <w:jc w:val="both"/>
        <w:rPr>
          <w:b/>
          <w:bCs/>
          <w:i/>
          <w:iCs/>
        </w:rPr>
      </w:pPr>
      <w:r w:rsidRPr="00697E38">
        <w:rPr>
          <w:b/>
          <w:bCs/>
          <w:i/>
          <w:iCs/>
        </w:rPr>
        <w:t>Otwarcie sesji.</w:t>
      </w:r>
    </w:p>
    <w:p w14:paraId="762B3031" w14:textId="77777777" w:rsidR="005A42BB" w:rsidRPr="00697E38" w:rsidRDefault="005A42BB" w:rsidP="005A42BB">
      <w:pPr>
        <w:widowControl w:val="0"/>
        <w:numPr>
          <w:ilvl w:val="0"/>
          <w:numId w:val="23"/>
        </w:numPr>
        <w:overflowPunct w:val="0"/>
        <w:autoSpaceDE w:val="0"/>
        <w:autoSpaceDN w:val="0"/>
        <w:adjustRightInd w:val="0"/>
        <w:ind w:left="284"/>
        <w:jc w:val="both"/>
        <w:rPr>
          <w:b/>
          <w:bCs/>
          <w:i/>
          <w:iCs/>
        </w:rPr>
      </w:pPr>
      <w:r w:rsidRPr="00697E38">
        <w:rPr>
          <w:b/>
          <w:bCs/>
          <w:i/>
          <w:iCs/>
        </w:rPr>
        <w:t>Sprawy regulaminowe:</w:t>
      </w:r>
    </w:p>
    <w:p w14:paraId="71E4C4B4" w14:textId="77777777" w:rsidR="005A42BB" w:rsidRPr="00697E38" w:rsidRDefault="005A42BB" w:rsidP="005A42BB">
      <w:pPr>
        <w:widowControl w:val="0"/>
        <w:numPr>
          <w:ilvl w:val="0"/>
          <w:numId w:val="24"/>
        </w:numPr>
        <w:overflowPunct w:val="0"/>
        <w:autoSpaceDE w:val="0"/>
        <w:autoSpaceDN w:val="0"/>
        <w:adjustRightInd w:val="0"/>
        <w:ind w:left="709"/>
        <w:jc w:val="both"/>
        <w:rPr>
          <w:i/>
          <w:iCs/>
        </w:rPr>
      </w:pPr>
      <w:r w:rsidRPr="00697E38">
        <w:rPr>
          <w:i/>
          <w:iCs/>
        </w:rPr>
        <w:t>stwierdzenie quorum</w:t>
      </w:r>
    </w:p>
    <w:p w14:paraId="705B25CC" w14:textId="77777777" w:rsidR="005A42BB" w:rsidRPr="00697E38" w:rsidRDefault="005A42BB" w:rsidP="005A42BB">
      <w:pPr>
        <w:widowControl w:val="0"/>
        <w:numPr>
          <w:ilvl w:val="0"/>
          <w:numId w:val="24"/>
        </w:numPr>
        <w:overflowPunct w:val="0"/>
        <w:autoSpaceDE w:val="0"/>
        <w:autoSpaceDN w:val="0"/>
        <w:adjustRightInd w:val="0"/>
        <w:ind w:left="709"/>
        <w:jc w:val="both"/>
        <w:rPr>
          <w:i/>
          <w:iCs/>
        </w:rPr>
      </w:pPr>
      <w:r w:rsidRPr="00697E38">
        <w:rPr>
          <w:i/>
          <w:iCs/>
        </w:rPr>
        <w:t>przyjęcie porządku obrad</w:t>
      </w:r>
    </w:p>
    <w:p w14:paraId="73C5FF6A" w14:textId="77777777" w:rsidR="005A42BB" w:rsidRDefault="005A42BB" w:rsidP="005A42BB">
      <w:pPr>
        <w:widowControl w:val="0"/>
        <w:numPr>
          <w:ilvl w:val="0"/>
          <w:numId w:val="24"/>
        </w:numPr>
        <w:overflowPunct w:val="0"/>
        <w:autoSpaceDE w:val="0"/>
        <w:autoSpaceDN w:val="0"/>
        <w:adjustRightInd w:val="0"/>
        <w:ind w:left="709"/>
        <w:jc w:val="both"/>
        <w:rPr>
          <w:i/>
          <w:iCs/>
        </w:rPr>
      </w:pPr>
      <w:r w:rsidRPr="00697E38">
        <w:rPr>
          <w:i/>
          <w:iCs/>
        </w:rPr>
        <w:t xml:space="preserve">przyjęcie protokołu z </w:t>
      </w:r>
      <w:r>
        <w:rPr>
          <w:i/>
          <w:iCs/>
        </w:rPr>
        <w:t>VIII</w:t>
      </w:r>
      <w:r w:rsidRPr="00697E38">
        <w:rPr>
          <w:i/>
          <w:iCs/>
        </w:rPr>
        <w:t xml:space="preserve"> sesji</w:t>
      </w:r>
    </w:p>
    <w:p w14:paraId="0DE46C8A" w14:textId="77777777" w:rsidR="005A42BB" w:rsidRPr="007E3637" w:rsidRDefault="005A42BB" w:rsidP="005A42BB">
      <w:pPr>
        <w:pStyle w:val="Standard"/>
        <w:numPr>
          <w:ilvl w:val="0"/>
          <w:numId w:val="26"/>
        </w:numPr>
        <w:ind w:left="284"/>
        <w:jc w:val="both"/>
        <w:textAlignment w:val="auto"/>
        <w:rPr>
          <w:rFonts w:cs="Times New Roman"/>
          <w:b/>
          <w:i/>
          <w:iCs/>
          <w:color w:val="000000"/>
          <w:lang w:val="pl-PL" w:eastAsia="pl-PL"/>
        </w:rPr>
      </w:pPr>
      <w:r w:rsidRPr="007E3637">
        <w:rPr>
          <w:b/>
          <w:bCs/>
          <w:i/>
          <w:iCs/>
          <w:lang w:val="pl-PL"/>
        </w:rPr>
        <w:t xml:space="preserve">Informacja z pracy Zarządu Powiatu w okresie międzysesyjnym.     </w:t>
      </w:r>
    </w:p>
    <w:p w14:paraId="0F249452" w14:textId="77777777" w:rsidR="005A42BB" w:rsidRPr="007E3637" w:rsidRDefault="005A42BB" w:rsidP="005A42BB">
      <w:pPr>
        <w:pStyle w:val="Standard"/>
        <w:numPr>
          <w:ilvl w:val="0"/>
          <w:numId w:val="26"/>
        </w:numPr>
        <w:ind w:left="284" w:right="-6"/>
        <w:jc w:val="both"/>
        <w:textAlignment w:val="auto"/>
        <w:rPr>
          <w:rFonts w:cs="Times New Roman"/>
          <w:b/>
          <w:bCs/>
          <w:i/>
          <w:lang w:val="pl-PL" w:eastAsia="pl-PL"/>
        </w:rPr>
      </w:pPr>
      <w:r w:rsidRPr="007E3637">
        <w:rPr>
          <w:rFonts w:cs="Times New Roman"/>
          <w:b/>
          <w:bCs/>
          <w:i/>
          <w:lang w:val="pl-PL" w:eastAsia="pl-PL"/>
        </w:rPr>
        <w:t>Rozpatrzenie Sprawozdania Starosty Świdwińskiego z działalności Komisji Bezpieczeństwa i Porządku w Powiecie Świdwińskim za 2024 r.</w:t>
      </w:r>
    </w:p>
    <w:p w14:paraId="095ACB62" w14:textId="77777777" w:rsidR="005A42BB" w:rsidRPr="007E3637" w:rsidRDefault="005A42BB" w:rsidP="005A42BB">
      <w:pPr>
        <w:pStyle w:val="Standard"/>
        <w:numPr>
          <w:ilvl w:val="0"/>
          <w:numId w:val="26"/>
        </w:numPr>
        <w:ind w:left="284" w:right="-6"/>
        <w:jc w:val="both"/>
        <w:textAlignment w:val="auto"/>
        <w:rPr>
          <w:rFonts w:cs="Times New Roman"/>
          <w:b/>
          <w:bCs/>
          <w:i/>
          <w:lang w:val="pl-PL" w:eastAsia="pl-PL"/>
        </w:rPr>
      </w:pPr>
      <w:r w:rsidRPr="007E3637">
        <w:rPr>
          <w:rFonts w:cs="Times New Roman"/>
          <w:b/>
          <w:bCs/>
          <w:i/>
          <w:lang w:val="pl-PL" w:eastAsia="pl-PL"/>
        </w:rPr>
        <w:t>Przyjęcie planów pracy komisji Rady Powiatu Świdwińskiego na 2025 rok.</w:t>
      </w:r>
    </w:p>
    <w:p w14:paraId="7B392DEA" w14:textId="77777777" w:rsidR="005A42BB" w:rsidRPr="007E3637" w:rsidRDefault="005A42BB" w:rsidP="005A42BB">
      <w:pPr>
        <w:widowControl w:val="0"/>
        <w:numPr>
          <w:ilvl w:val="0"/>
          <w:numId w:val="26"/>
        </w:numPr>
        <w:overflowPunct w:val="0"/>
        <w:autoSpaceDE w:val="0"/>
        <w:autoSpaceDN w:val="0"/>
        <w:adjustRightInd w:val="0"/>
        <w:ind w:left="284"/>
        <w:jc w:val="both"/>
        <w:rPr>
          <w:b/>
          <w:bCs/>
          <w:i/>
          <w:iCs/>
        </w:rPr>
      </w:pPr>
      <w:r w:rsidRPr="007E3637">
        <w:rPr>
          <w:b/>
          <w:bCs/>
          <w:i/>
          <w:iCs/>
        </w:rPr>
        <w:t>Podjęcie uchwał:</w:t>
      </w:r>
    </w:p>
    <w:p w14:paraId="5BA35681" w14:textId="77777777" w:rsidR="005A42BB" w:rsidRDefault="005A42BB" w:rsidP="005A42BB">
      <w:pPr>
        <w:widowControl w:val="0"/>
        <w:numPr>
          <w:ilvl w:val="0"/>
          <w:numId w:val="25"/>
        </w:numPr>
        <w:overflowPunct w:val="0"/>
        <w:autoSpaceDE w:val="0"/>
        <w:autoSpaceDN w:val="0"/>
        <w:adjustRightInd w:val="0"/>
        <w:ind w:left="284" w:hanging="284"/>
        <w:rPr>
          <w:i/>
        </w:rPr>
      </w:pPr>
      <w:bookmarkStart w:id="0" w:name="_Hlk93054849"/>
      <w:r w:rsidRPr="006B1369">
        <w:rPr>
          <w:i/>
        </w:rPr>
        <w:t>w sprawie zatwierdzenia planów pracy Komisji na 202</w:t>
      </w:r>
      <w:r>
        <w:rPr>
          <w:i/>
        </w:rPr>
        <w:t>5</w:t>
      </w:r>
      <w:r w:rsidRPr="006B1369">
        <w:rPr>
          <w:i/>
        </w:rPr>
        <w:t xml:space="preserve"> rok</w:t>
      </w:r>
      <w:bookmarkEnd w:id="0"/>
      <w:r w:rsidRPr="006B1369">
        <w:rPr>
          <w:i/>
        </w:rPr>
        <w:t>,</w:t>
      </w:r>
    </w:p>
    <w:p w14:paraId="243A6D4E" w14:textId="77777777" w:rsidR="005A42BB" w:rsidRPr="002D258E" w:rsidRDefault="005A42BB" w:rsidP="005A42BB">
      <w:pPr>
        <w:widowControl w:val="0"/>
        <w:numPr>
          <w:ilvl w:val="0"/>
          <w:numId w:val="25"/>
        </w:numPr>
        <w:overflowPunct w:val="0"/>
        <w:autoSpaceDE w:val="0"/>
        <w:autoSpaceDN w:val="0"/>
        <w:adjustRightInd w:val="0"/>
        <w:ind w:left="284"/>
        <w:jc w:val="both"/>
        <w:rPr>
          <w:bCs/>
          <w:i/>
          <w:iCs/>
        </w:rPr>
      </w:pPr>
      <w:r w:rsidRPr="002D258E">
        <w:rPr>
          <w:bCs/>
          <w:i/>
          <w:iCs/>
        </w:rPr>
        <w:t>w sprawie złożenia do Ministra Obrony Narodowej wniosku o  zezwolenie na utworzenie oddziału przygotowania wojskowego w Technikum wchodzącym w skład Zespołu Szkół Rolniczych CKZ im. Stefana Żeromskiego w Świdwinie oraz zobowiązania do ponoszenia kosztów kształcenia w oddziale przygotowania wojskowego</w:t>
      </w:r>
      <w:r>
        <w:rPr>
          <w:bCs/>
          <w:i/>
          <w:iCs/>
        </w:rPr>
        <w:t>,</w:t>
      </w:r>
    </w:p>
    <w:p w14:paraId="70800606" w14:textId="77777777" w:rsidR="005A42BB" w:rsidRDefault="005A42BB" w:rsidP="005A42BB">
      <w:pPr>
        <w:widowControl w:val="0"/>
        <w:numPr>
          <w:ilvl w:val="0"/>
          <w:numId w:val="3"/>
        </w:numPr>
        <w:overflowPunct w:val="0"/>
        <w:autoSpaceDE w:val="0"/>
        <w:autoSpaceDN w:val="0"/>
        <w:adjustRightInd w:val="0"/>
        <w:ind w:left="142" w:hanging="142"/>
        <w:jc w:val="both"/>
        <w:rPr>
          <w:i/>
          <w:iCs/>
        </w:rPr>
      </w:pPr>
      <w:r w:rsidRPr="00697E38">
        <w:rPr>
          <w:i/>
          <w:iCs/>
        </w:rPr>
        <w:t xml:space="preserve">  zmieniająca uchwałę w sprawie uchwalenia budżetu Powiatu Świdwińskiego </w:t>
      </w:r>
      <w:r w:rsidRPr="00697E38">
        <w:rPr>
          <w:i/>
          <w:iCs/>
        </w:rPr>
        <w:br/>
        <w:t xml:space="preserve">  na 202</w:t>
      </w:r>
      <w:r>
        <w:rPr>
          <w:i/>
          <w:iCs/>
        </w:rPr>
        <w:t>5</w:t>
      </w:r>
      <w:r w:rsidRPr="00697E38">
        <w:rPr>
          <w:i/>
          <w:iCs/>
        </w:rPr>
        <w:t xml:space="preserve"> rok</w:t>
      </w:r>
      <w:r>
        <w:rPr>
          <w:i/>
          <w:iCs/>
        </w:rPr>
        <w:t>,</w:t>
      </w:r>
    </w:p>
    <w:p w14:paraId="7A741953" w14:textId="77777777" w:rsidR="005A42BB" w:rsidRPr="00697E38" w:rsidRDefault="005A42BB" w:rsidP="005A42BB">
      <w:pPr>
        <w:numPr>
          <w:ilvl w:val="0"/>
          <w:numId w:val="26"/>
        </w:numPr>
        <w:autoSpaceDN w:val="0"/>
        <w:ind w:left="284" w:hanging="284"/>
        <w:jc w:val="both"/>
        <w:rPr>
          <w:b/>
          <w:bCs/>
          <w:i/>
          <w:iCs/>
        </w:rPr>
      </w:pPr>
      <w:r w:rsidRPr="00697E38">
        <w:rPr>
          <w:b/>
          <w:bCs/>
          <w:i/>
          <w:iCs/>
        </w:rPr>
        <w:t>Oświadczenia radnych.</w:t>
      </w:r>
    </w:p>
    <w:p w14:paraId="52FC7CD0" w14:textId="77777777" w:rsidR="005A42BB" w:rsidRPr="00697E38" w:rsidRDefault="005A42BB" w:rsidP="005A42BB">
      <w:pPr>
        <w:widowControl w:val="0"/>
        <w:numPr>
          <w:ilvl w:val="0"/>
          <w:numId w:val="26"/>
        </w:numPr>
        <w:tabs>
          <w:tab w:val="left" w:pos="284"/>
        </w:tabs>
        <w:overflowPunct w:val="0"/>
        <w:autoSpaceDE w:val="0"/>
        <w:autoSpaceDN w:val="0"/>
        <w:adjustRightInd w:val="0"/>
        <w:ind w:left="0" w:firstLine="0"/>
        <w:jc w:val="both"/>
        <w:rPr>
          <w:b/>
          <w:bCs/>
          <w:i/>
          <w:iCs/>
        </w:rPr>
      </w:pPr>
      <w:r w:rsidRPr="00697E38">
        <w:rPr>
          <w:b/>
          <w:bCs/>
          <w:i/>
          <w:iCs/>
        </w:rPr>
        <w:t>Zakończenie obrad sesji.</w:t>
      </w:r>
      <w:r w:rsidRPr="00697E38">
        <w:rPr>
          <w:i/>
        </w:rPr>
        <w:t xml:space="preserve">                                                                                 </w:t>
      </w:r>
    </w:p>
    <w:p w14:paraId="2B5DA42C" w14:textId="43D6ACFB" w:rsidR="000A085C" w:rsidRPr="00D24326" w:rsidRDefault="00EE7965" w:rsidP="006048FE">
      <w:pPr>
        <w:widowControl w:val="0"/>
        <w:overflowPunct w:val="0"/>
        <w:autoSpaceDE w:val="0"/>
        <w:autoSpaceDN w:val="0"/>
        <w:adjustRightInd w:val="0"/>
        <w:ind w:firstLine="424"/>
        <w:jc w:val="both"/>
        <w:rPr>
          <w:i/>
          <w:iCs/>
          <w:sz w:val="28"/>
          <w:szCs w:val="28"/>
        </w:rPr>
      </w:pPr>
      <w:r>
        <w:rPr>
          <w:i/>
          <w:iCs/>
          <w:sz w:val="28"/>
          <w:szCs w:val="28"/>
        </w:rPr>
        <w:t>P</w:t>
      </w:r>
      <w:r w:rsidR="004B18C6" w:rsidRPr="00D24326">
        <w:rPr>
          <w:i/>
          <w:iCs/>
          <w:sz w:val="28"/>
          <w:szCs w:val="28"/>
        </w:rPr>
        <w:t>orządek obrad</w:t>
      </w:r>
      <w:r w:rsidR="002841C8" w:rsidRPr="00D24326">
        <w:rPr>
          <w:i/>
          <w:iCs/>
          <w:sz w:val="28"/>
          <w:szCs w:val="28"/>
        </w:rPr>
        <w:t xml:space="preserve"> </w:t>
      </w:r>
      <w:r w:rsidR="004B18C6" w:rsidRPr="00D24326">
        <w:rPr>
          <w:i/>
          <w:iCs/>
          <w:sz w:val="28"/>
          <w:szCs w:val="28"/>
        </w:rPr>
        <w:t>został przyjęty jednogłośnie w głosowaniu.</w:t>
      </w:r>
    </w:p>
    <w:p w14:paraId="42700154" w14:textId="1DB6E7B6" w:rsidR="000A085C" w:rsidRPr="00D24326" w:rsidRDefault="000A085C" w:rsidP="00572EB9">
      <w:pPr>
        <w:widowControl w:val="0"/>
        <w:overflowPunct w:val="0"/>
        <w:autoSpaceDE w:val="0"/>
        <w:autoSpaceDN w:val="0"/>
        <w:adjustRightInd w:val="0"/>
        <w:ind w:firstLine="424"/>
        <w:jc w:val="both"/>
        <w:rPr>
          <w:i/>
          <w:iCs/>
          <w:sz w:val="28"/>
          <w:szCs w:val="28"/>
        </w:rPr>
      </w:pPr>
      <w:r w:rsidRPr="00D24326">
        <w:rPr>
          <w:b/>
          <w:bCs/>
          <w:i/>
          <w:iCs/>
          <w:sz w:val="28"/>
          <w:szCs w:val="28"/>
        </w:rPr>
        <w:lastRenderedPageBreak/>
        <w:t>Przewodniczący Rady</w:t>
      </w:r>
      <w:r w:rsidRPr="00D24326">
        <w:rPr>
          <w:i/>
          <w:iCs/>
          <w:sz w:val="28"/>
          <w:szCs w:val="28"/>
        </w:rPr>
        <w:t xml:space="preserve"> </w:t>
      </w:r>
      <w:r w:rsidR="00FB4C01" w:rsidRPr="00D24326">
        <w:rPr>
          <w:i/>
          <w:iCs/>
          <w:sz w:val="28"/>
          <w:szCs w:val="28"/>
        </w:rPr>
        <w:t>poinformował, że do dnia wczorajszego</w:t>
      </w:r>
      <w:r w:rsidRPr="00D24326">
        <w:rPr>
          <w:i/>
          <w:iCs/>
          <w:sz w:val="28"/>
          <w:szCs w:val="28"/>
        </w:rPr>
        <w:t xml:space="preserve"> </w:t>
      </w:r>
      <w:r w:rsidR="00FB4C01" w:rsidRPr="00D24326">
        <w:rPr>
          <w:i/>
          <w:iCs/>
          <w:sz w:val="28"/>
          <w:szCs w:val="28"/>
        </w:rPr>
        <w:t>nikt nie</w:t>
      </w:r>
      <w:r w:rsidRPr="00D24326">
        <w:rPr>
          <w:i/>
          <w:iCs/>
          <w:sz w:val="28"/>
          <w:szCs w:val="28"/>
        </w:rPr>
        <w:t xml:space="preserve"> złożył uwag do protoko</w:t>
      </w:r>
      <w:r w:rsidR="005A42BB">
        <w:rPr>
          <w:i/>
          <w:iCs/>
          <w:sz w:val="28"/>
          <w:szCs w:val="28"/>
        </w:rPr>
        <w:t xml:space="preserve">łu z poprzedniej sesji. </w:t>
      </w:r>
      <w:r w:rsidR="00FB4C01" w:rsidRPr="00D24326">
        <w:rPr>
          <w:i/>
          <w:iCs/>
          <w:sz w:val="28"/>
          <w:szCs w:val="28"/>
        </w:rPr>
        <w:t xml:space="preserve">W związku z powyższym poprosił </w:t>
      </w:r>
      <w:r w:rsidR="00324463">
        <w:rPr>
          <w:i/>
          <w:iCs/>
          <w:sz w:val="28"/>
          <w:szCs w:val="28"/>
        </w:rPr>
        <w:br/>
      </w:r>
      <w:r w:rsidR="00FB4C01" w:rsidRPr="00D24326">
        <w:rPr>
          <w:i/>
          <w:iCs/>
          <w:sz w:val="28"/>
          <w:szCs w:val="28"/>
        </w:rPr>
        <w:t xml:space="preserve">o przyjęcie </w:t>
      </w:r>
      <w:r w:rsidR="005A42BB">
        <w:rPr>
          <w:i/>
          <w:iCs/>
          <w:sz w:val="28"/>
          <w:szCs w:val="28"/>
        </w:rPr>
        <w:t>go</w:t>
      </w:r>
      <w:r w:rsidR="00FB4C01" w:rsidRPr="00D24326">
        <w:rPr>
          <w:i/>
          <w:iCs/>
          <w:sz w:val="28"/>
          <w:szCs w:val="28"/>
        </w:rPr>
        <w:t xml:space="preserve"> w głosowaniu.</w:t>
      </w:r>
    </w:p>
    <w:p w14:paraId="5DEFC915" w14:textId="77777777" w:rsidR="000A085C" w:rsidRPr="00D24326" w:rsidRDefault="000A085C" w:rsidP="00572EB9">
      <w:pPr>
        <w:widowControl w:val="0"/>
        <w:overflowPunct w:val="0"/>
        <w:autoSpaceDE w:val="0"/>
        <w:autoSpaceDN w:val="0"/>
        <w:adjustRightInd w:val="0"/>
        <w:ind w:left="284" w:firstLine="424"/>
        <w:jc w:val="both"/>
        <w:rPr>
          <w:i/>
          <w:iCs/>
          <w:sz w:val="28"/>
          <w:szCs w:val="28"/>
        </w:rPr>
      </w:pPr>
    </w:p>
    <w:p w14:paraId="11F0648F" w14:textId="6628A67E" w:rsidR="00722114" w:rsidRPr="00D24326" w:rsidRDefault="00722114" w:rsidP="00572EB9">
      <w:pPr>
        <w:widowControl w:val="0"/>
        <w:overflowPunct w:val="0"/>
        <w:autoSpaceDE w:val="0"/>
        <w:autoSpaceDN w:val="0"/>
        <w:adjustRightInd w:val="0"/>
        <w:ind w:firstLine="424"/>
        <w:jc w:val="both"/>
        <w:rPr>
          <w:i/>
          <w:iCs/>
          <w:sz w:val="28"/>
          <w:szCs w:val="28"/>
        </w:rPr>
      </w:pPr>
      <w:r>
        <w:rPr>
          <w:i/>
          <w:iCs/>
          <w:sz w:val="28"/>
          <w:szCs w:val="28"/>
        </w:rPr>
        <w:t xml:space="preserve">Protokół Nr </w:t>
      </w:r>
      <w:r w:rsidR="005A42BB">
        <w:rPr>
          <w:i/>
          <w:iCs/>
          <w:sz w:val="28"/>
          <w:szCs w:val="28"/>
        </w:rPr>
        <w:t>8</w:t>
      </w:r>
      <w:r>
        <w:rPr>
          <w:i/>
          <w:iCs/>
          <w:sz w:val="28"/>
          <w:szCs w:val="28"/>
        </w:rPr>
        <w:t xml:space="preserve"> został przyjęty jednogłośnie.</w:t>
      </w:r>
    </w:p>
    <w:p w14:paraId="4E4E7AD2" w14:textId="77777777" w:rsidR="00367864" w:rsidRPr="00D24326" w:rsidRDefault="00367864" w:rsidP="00572EB9">
      <w:pPr>
        <w:widowControl w:val="0"/>
        <w:overflowPunct w:val="0"/>
        <w:autoSpaceDE w:val="0"/>
        <w:autoSpaceDN w:val="0"/>
        <w:adjustRightInd w:val="0"/>
        <w:jc w:val="both"/>
        <w:rPr>
          <w:b/>
          <w:bCs/>
          <w:i/>
          <w:iCs/>
        </w:rPr>
      </w:pPr>
    </w:p>
    <w:p w14:paraId="33CA9EF6" w14:textId="77777777" w:rsidR="00ED48C0" w:rsidRPr="00D24326" w:rsidRDefault="00A16BFE" w:rsidP="00572EB9">
      <w:pPr>
        <w:widowControl w:val="0"/>
        <w:overflowPunct w:val="0"/>
        <w:autoSpaceDE w:val="0"/>
        <w:autoSpaceDN w:val="0"/>
        <w:adjustRightInd w:val="0"/>
        <w:jc w:val="both"/>
        <w:rPr>
          <w:b/>
          <w:bCs/>
          <w:i/>
          <w:iCs/>
          <w:sz w:val="28"/>
          <w:szCs w:val="28"/>
        </w:rPr>
      </w:pPr>
      <w:r w:rsidRPr="00D24326">
        <w:rPr>
          <w:b/>
          <w:bCs/>
          <w:i/>
          <w:iCs/>
          <w:sz w:val="28"/>
          <w:szCs w:val="28"/>
        </w:rPr>
        <w:t>3</w:t>
      </w:r>
      <w:r w:rsidR="00A0566B" w:rsidRPr="00D24326">
        <w:rPr>
          <w:b/>
          <w:bCs/>
          <w:i/>
          <w:iCs/>
          <w:sz w:val="28"/>
          <w:szCs w:val="28"/>
        </w:rPr>
        <w:t xml:space="preserve">. </w:t>
      </w:r>
      <w:r w:rsidR="00ED48C0" w:rsidRPr="00D24326">
        <w:rPr>
          <w:b/>
          <w:bCs/>
          <w:i/>
          <w:iCs/>
          <w:sz w:val="28"/>
          <w:szCs w:val="28"/>
        </w:rPr>
        <w:t xml:space="preserve">Informacja z pracy Zarządu Powiatu w okresie międzysesyjnym.  </w:t>
      </w:r>
    </w:p>
    <w:p w14:paraId="7F410094" w14:textId="77777777" w:rsidR="008554DF" w:rsidRPr="00D24326" w:rsidRDefault="008554DF" w:rsidP="00572EB9">
      <w:pPr>
        <w:widowControl w:val="0"/>
        <w:overflowPunct w:val="0"/>
        <w:autoSpaceDE w:val="0"/>
        <w:autoSpaceDN w:val="0"/>
        <w:adjustRightInd w:val="0"/>
        <w:jc w:val="both"/>
        <w:rPr>
          <w:b/>
          <w:bCs/>
          <w:i/>
          <w:iCs/>
        </w:rPr>
      </w:pPr>
    </w:p>
    <w:p w14:paraId="2DF24D9D" w14:textId="394031DD" w:rsidR="00E26F0E" w:rsidRPr="007E3637" w:rsidRDefault="00EF7168" w:rsidP="007E3637">
      <w:pPr>
        <w:jc w:val="both"/>
        <w:rPr>
          <w:i/>
          <w:iCs/>
          <w:sz w:val="28"/>
          <w:szCs w:val="28"/>
        </w:rPr>
      </w:pPr>
      <w:r w:rsidRPr="00D24326">
        <w:rPr>
          <w:bCs/>
          <w:i/>
          <w:iCs/>
          <w:sz w:val="28"/>
          <w:szCs w:val="28"/>
        </w:rPr>
        <w:tab/>
      </w:r>
      <w:r w:rsidR="00E9775F" w:rsidRPr="007E3637">
        <w:rPr>
          <w:bCs/>
          <w:i/>
          <w:iCs/>
          <w:sz w:val="28"/>
          <w:szCs w:val="28"/>
        </w:rPr>
        <w:t>S</w:t>
      </w:r>
      <w:r w:rsidR="002B4FDB" w:rsidRPr="007E3637">
        <w:rPr>
          <w:bCs/>
          <w:i/>
          <w:iCs/>
          <w:sz w:val="28"/>
          <w:szCs w:val="28"/>
        </w:rPr>
        <w:t>tarosta</w:t>
      </w:r>
      <w:r w:rsidR="00946D5A" w:rsidRPr="007E3637">
        <w:rPr>
          <w:bCs/>
          <w:i/>
          <w:iCs/>
          <w:sz w:val="28"/>
          <w:szCs w:val="28"/>
        </w:rPr>
        <w:t xml:space="preserve"> </w:t>
      </w:r>
      <w:r w:rsidR="00E9775F" w:rsidRPr="007E3637">
        <w:rPr>
          <w:b/>
          <w:i/>
          <w:iCs/>
          <w:sz w:val="28"/>
          <w:szCs w:val="28"/>
        </w:rPr>
        <w:t>Mirosław Majka</w:t>
      </w:r>
      <w:r w:rsidR="00946D5A" w:rsidRPr="007E3637">
        <w:rPr>
          <w:bCs/>
          <w:i/>
          <w:iCs/>
          <w:sz w:val="28"/>
          <w:szCs w:val="28"/>
        </w:rPr>
        <w:t xml:space="preserve"> poinformował, </w:t>
      </w:r>
      <w:r w:rsidR="007A6E2A">
        <w:rPr>
          <w:i/>
          <w:iCs/>
          <w:sz w:val="28"/>
          <w:szCs w:val="28"/>
        </w:rPr>
        <w:t>że o</w:t>
      </w:r>
      <w:r w:rsidR="00E26F0E" w:rsidRPr="007E3637">
        <w:rPr>
          <w:i/>
          <w:iCs/>
          <w:sz w:val="28"/>
          <w:szCs w:val="28"/>
        </w:rPr>
        <w:t>d ostatniej sesji Rady Powiatu tj. 19 grudnia 2024r., Zarząd Powiatu odbył 4 posiedzenia.</w:t>
      </w:r>
      <w:r w:rsidR="007A6E2A">
        <w:rPr>
          <w:i/>
          <w:iCs/>
          <w:sz w:val="28"/>
          <w:szCs w:val="28"/>
        </w:rPr>
        <w:t xml:space="preserve"> </w:t>
      </w:r>
      <w:r w:rsidR="00E26F0E" w:rsidRPr="007E3637">
        <w:rPr>
          <w:i/>
          <w:iCs/>
          <w:sz w:val="28"/>
          <w:szCs w:val="28"/>
        </w:rPr>
        <w:t>Podj</w:t>
      </w:r>
      <w:r w:rsidR="007A6E2A">
        <w:rPr>
          <w:i/>
          <w:iCs/>
          <w:sz w:val="28"/>
          <w:szCs w:val="28"/>
        </w:rPr>
        <w:t>ął</w:t>
      </w:r>
      <w:r w:rsidR="00E26F0E" w:rsidRPr="007E3637">
        <w:rPr>
          <w:i/>
          <w:iCs/>
          <w:sz w:val="28"/>
          <w:szCs w:val="28"/>
        </w:rPr>
        <w:t xml:space="preserve"> 11 uchwał.</w:t>
      </w:r>
    </w:p>
    <w:p w14:paraId="43983A41" w14:textId="77777777" w:rsidR="00E26F0E" w:rsidRPr="007E3637" w:rsidRDefault="00E26F0E" w:rsidP="007E3637">
      <w:pPr>
        <w:jc w:val="both"/>
        <w:rPr>
          <w:i/>
          <w:iCs/>
          <w:sz w:val="28"/>
          <w:szCs w:val="28"/>
        </w:rPr>
      </w:pPr>
      <w:r w:rsidRPr="007E3637">
        <w:rPr>
          <w:i/>
          <w:iCs/>
          <w:sz w:val="28"/>
          <w:szCs w:val="28"/>
        </w:rPr>
        <w:t>Trzy uchwały dotyczyły zmian w budżecie w toku jego wykonania, po zmianach dokonanych uchwałą Zarządu Powiatu podczas posiedzenia w dniu 21 stycznia br. , budżet Powiatu kształtuje się następująco:</w:t>
      </w:r>
    </w:p>
    <w:p w14:paraId="41FFAE9F" w14:textId="77777777" w:rsidR="00E26F0E" w:rsidRPr="00B771F7" w:rsidRDefault="00E26F0E" w:rsidP="007E3637">
      <w:pPr>
        <w:pStyle w:val="Akapitzlist"/>
        <w:numPr>
          <w:ilvl w:val="0"/>
          <w:numId w:val="28"/>
        </w:numPr>
        <w:tabs>
          <w:tab w:val="left" w:pos="426"/>
        </w:tabs>
        <w:suppressAutoHyphens w:val="0"/>
        <w:spacing w:after="0" w:line="240" w:lineRule="auto"/>
        <w:ind w:left="0" w:firstLine="0"/>
        <w:contextualSpacing/>
        <w:jc w:val="both"/>
        <w:rPr>
          <w:rFonts w:ascii="Times New Roman" w:hAnsi="Times New Roman" w:cs="Times New Roman"/>
          <w:bCs/>
          <w:i/>
          <w:iCs/>
          <w:sz w:val="28"/>
          <w:szCs w:val="28"/>
        </w:rPr>
      </w:pPr>
      <w:r w:rsidRPr="007E3637">
        <w:rPr>
          <w:rFonts w:ascii="Times New Roman" w:hAnsi="Times New Roman" w:cs="Times New Roman"/>
          <w:i/>
          <w:iCs/>
          <w:sz w:val="28"/>
          <w:szCs w:val="28"/>
        </w:rPr>
        <w:t xml:space="preserve">Dochodami w wysokości: </w:t>
      </w:r>
      <w:r w:rsidRPr="00B771F7">
        <w:rPr>
          <w:rFonts w:ascii="Times New Roman" w:hAnsi="Times New Roman" w:cs="Times New Roman"/>
          <w:bCs/>
          <w:i/>
          <w:iCs/>
          <w:sz w:val="28"/>
          <w:szCs w:val="28"/>
        </w:rPr>
        <w:t>145.757.428,00 zł,</w:t>
      </w:r>
    </w:p>
    <w:p w14:paraId="08DAEFE5" w14:textId="77777777" w:rsidR="00E26F0E" w:rsidRPr="00B771F7" w:rsidRDefault="00E26F0E" w:rsidP="007E3637">
      <w:pPr>
        <w:pStyle w:val="Akapitzlist"/>
        <w:numPr>
          <w:ilvl w:val="0"/>
          <w:numId w:val="28"/>
        </w:numPr>
        <w:tabs>
          <w:tab w:val="left" w:pos="426"/>
        </w:tabs>
        <w:suppressAutoHyphens w:val="0"/>
        <w:spacing w:after="0" w:line="240" w:lineRule="auto"/>
        <w:ind w:left="0" w:firstLine="0"/>
        <w:contextualSpacing/>
        <w:jc w:val="both"/>
        <w:rPr>
          <w:rFonts w:ascii="Times New Roman" w:hAnsi="Times New Roman" w:cs="Times New Roman"/>
          <w:bCs/>
          <w:i/>
          <w:iCs/>
          <w:sz w:val="28"/>
          <w:szCs w:val="28"/>
        </w:rPr>
      </w:pPr>
      <w:r w:rsidRPr="00B771F7">
        <w:rPr>
          <w:rFonts w:ascii="Times New Roman" w:hAnsi="Times New Roman" w:cs="Times New Roman"/>
          <w:bCs/>
          <w:i/>
          <w:iCs/>
          <w:sz w:val="28"/>
          <w:szCs w:val="28"/>
        </w:rPr>
        <w:t xml:space="preserve">Wydatkami w wysokości : 144.197.428,00 zł,    </w:t>
      </w:r>
    </w:p>
    <w:p w14:paraId="5231C768" w14:textId="0642588C" w:rsidR="00E26F0E" w:rsidRPr="007E3637" w:rsidRDefault="00B771F7" w:rsidP="007E3637">
      <w:pPr>
        <w:pStyle w:val="Akapitzlist"/>
        <w:numPr>
          <w:ilvl w:val="0"/>
          <w:numId w:val="28"/>
        </w:numPr>
        <w:tabs>
          <w:tab w:val="left" w:pos="426"/>
        </w:tabs>
        <w:suppressAutoHyphens w:val="0"/>
        <w:spacing w:after="0" w:line="240" w:lineRule="auto"/>
        <w:ind w:left="0" w:firstLine="0"/>
        <w:contextualSpacing/>
        <w:jc w:val="both"/>
        <w:rPr>
          <w:rFonts w:ascii="Times New Roman" w:hAnsi="Times New Roman" w:cs="Times New Roman"/>
          <w:b/>
          <w:i/>
          <w:iCs/>
          <w:sz w:val="28"/>
          <w:szCs w:val="28"/>
        </w:rPr>
      </w:pPr>
      <w:r>
        <w:rPr>
          <w:rFonts w:ascii="Times New Roman" w:hAnsi="Times New Roman" w:cs="Times New Roman"/>
          <w:bCs/>
          <w:i/>
          <w:iCs/>
          <w:sz w:val="28"/>
          <w:szCs w:val="28"/>
        </w:rPr>
        <w:t>Planowana jest nadwyżka budżetowa w kwocie</w:t>
      </w:r>
      <w:r w:rsidR="00E26F0E" w:rsidRPr="00B771F7">
        <w:rPr>
          <w:rFonts w:ascii="Times New Roman" w:hAnsi="Times New Roman" w:cs="Times New Roman"/>
          <w:bCs/>
          <w:i/>
          <w:iCs/>
          <w:sz w:val="28"/>
          <w:szCs w:val="28"/>
        </w:rPr>
        <w:t xml:space="preserve"> 1.560.000,00 zł</w:t>
      </w:r>
      <w:r>
        <w:rPr>
          <w:rFonts w:ascii="Times New Roman" w:hAnsi="Times New Roman" w:cs="Times New Roman"/>
          <w:bCs/>
          <w:i/>
          <w:iCs/>
          <w:sz w:val="28"/>
          <w:szCs w:val="28"/>
        </w:rPr>
        <w:t>.</w:t>
      </w:r>
    </w:p>
    <w:p w14:paraId="5BE50DF0" w14:textId="7428F81F" w:rsidR="00E26F0E" w:rsidRPr="007E3637" w:rsidRDefault="00E26F0E" w:rsidP="007E3637">
      <w:pPr>
        <w:pStyle w:val="align-center"/>
        <w:spacing w:before="0" w:after="0"/>
        <w:jc w:val="both"/>
        <w:rPr>
          <w:bCs/>
          <w:i/>
          <w:iCs/>
          <w:sz w:val="28"/>
          <w:szCs w:val="28"/>
        </w:rPr>
      </w:pPr>
      <w:r w:rsidRPr="007E3637">
        <w:rPr>
          <w:i/>
          <w:iCs/>
          <w:sz w:val="28"/>
          <w:szCs w:val="28"/>
        </w:rPr>
        <w:t xml:space="preserve">  </w:t>
      </w:r>
      <w:r w:rsidR="007E3637">
        <w:rPr>
          <w:i/>
          <w:iCs/>
          <w:sz w:val="28"/>
          <w:szCs w:val="28"/>
        </w:rPr>
        <w:tab/>
      </w:r>
      <w:r w:rsidRPr="007E3637">
        <w:rPr>
          <w:i/>
          <w:iCs/>
          <w:sz w:val="28"/>
          <w:szCs w:val="28"/>
        </w:rPr>
        <w:t xml:space="preserve">Podjęto dwie uchwały </w:t>
      </w:r>
      <w:r w:rsidRPr="007E3637">
        <w:rPr>
          <w:bCs/>
          <w:i/>
          <w:iCs/>
          <w:sz w:val="28"/>
          <w:szCs w:val="28"/>
        </w:rPr>
        <w:t>zmieniające uchwałę w sprawie uchwalenia Wieloletniej Prognozy Finansowej Powiatu Świdwińskiego na lata 2025 – 2032.</w:t>
      </w:r>
    </w:p>
    <w:p w14:paraId="7D549F4E" w14:textId="62C3B2F9" w:rsidR="00E26F0E" w:rsidRPr="007E3637" w:rsidRDefault="00E26F0E" w:rsidP="007E3637">
      <w:pPr>
        <w:ind w:firstLine="708"/>
        <w:jc w:val="both"/>
        <w:rPr>
          <w:bCs/>
          <w:i/>
          <w:iCs/>
          <w:sz w:val="28"/>
          <w:szCs w:val="28"/>
        </w:rPr>
      </w:pPr>
      <w:r w:rsidRPr="007E3637">
        <w:rPr>
          <w:bCs/>
          <w:i/>
          <w:iCs/>
          <w:sz w:val="28"/>
          <w:szCs w:val="28"/>
        </w:rPr>
        <w:t xml:space="preserve">Na posiedzeniu w dniu 30 grudnia 2024r. podjęta została uchwała </w:t>
      </w:r>
      <w:r w:rsidR="00B771F7">
        <w:rPr>
          <w:bCs/>
          <w:i/>
          <w:iCs/>
          <w:sz w:val="28"/>
          <w:szCs w:val="28"/>
        </w:rPr>
        <w:br/>
      </w:r>
      <w:r w:rsidRPr="007E3637">
        <w:rPr>
          <w:bCs/>
          <w:i/>
          <w:iCs/>
          <w:sz w:val="28"/>
          <w:szCs w:val="28"/>
        </w:rPr>
        <w:t>w sprawie zmiany planu finansowego rachunku Funduszu Pomocy.</w:t>
      </w:r>
    </w:p>
    <w:p w14:paraId="32705B7D" w14:textId="77777777" w:rsidR="00E26F0E" w:rsidRPr="007E3637" w:rsidRDefault="00E26F0E" w:rsidP="007E3637">
      <w:pPr>
        <w:jc w:val="both"/>
        <w:rPr>
          <w:bCs/>
          <w:i/>
          <w:iCs/>
          <w:sz w:val="28"/>
          <w:szCs w:val="28"/>
        </w:rPr>
      </w:pPr>
      <w:r w:rsidRPr="007E3637">
        <w:rPr>
          <w:bCs/>
          <w:i/>
          <w:iCs/>
          <w:sz w:val="28"/>
          <w:szCs w:val="28"/>
        </w:rPr>
        <w:t>Na tym samym posiedzeniu podjęta została uchwała w  sprawie planu finansowego budżetu Powiatu Świdwińskiego na 2025r.</w:t>
      </w:r>
    </w:p>
    <w:p w14:paraId="1B729078" w14:textId="68DBF267" w:rsidR="00E26F0E" w:rsidRPr="007A6E2A" w:rsidRDefault="00E26F0E" w:rsidP="007E3637">
      <w:pPr>
        <w:shd w:val="clear" w:color="auto" w:fill="FFFFFF"/>
        <w:jc w:val="both"/>
        <w:rPr>
          <w:i/>
          <w:iCs/>
          <w:sz w:val="28"/>
          <w:szCs w:val="28"/>
        </w:rPr>
      </w:pPr>
      <w:r w:rsidRPr="007A6E2A">
        <w:rPr>
          <w:i/>
          <w:iCs/>
          <w:sz w:val="28"/>
          <w:szCs w:val="28"/>
        </w:rPr>
        <w:t>W terminie 21 dni od dnia podjęcia uchwały budżetowej zarząd jednostki samorządu terytorialnego opracowuje plan finansowy zadań z zakresu administracji rządowej oraz innych zadań zleconych jednostce samorządu terytorialnego odrębnymi ustawami, przyjmując jako podstawę dla tego planu kwotę dotacji przyznanych na ten cel w roku budżetowym</w:t>
      </w:r>
      <w:r w:rsidR="00B771F7">
        <w:rPr>
          <w:i/>
          <w:iCs/>
          <w:sz w:val="28"/>
          <w:szCs w:val="28"/>
        </w:rPr>
        <w:t>.</w:t>
      </w:r>
    </w:p>
    <w:p w14:paraId="151D1F11" w14:textId="3C769B3D" w:rsidR="00E26F0E" w:rsidRPr="007E3637" w:rsidRDefault="00E26F0E" w:rsidP="007E3637">
      <w:pPr>
        <w:jc w:val="both"/>
        <w:rPr>
          <w:i/>
          <w:iCs/>
          <w:sz w:val="28"/>
          <w:szCs w:val="28"/>
        </w:rPr>
      </w:pPr>
      <w:r w:rsidRPr="007E3637">
        <w:rPr>
          <w:i/>
          <w:iCs/>
          <w:sz w:val="28"/>
          <w:szCs w:val="28"/>
        </w:rPr>
        <w:t xml:space="preserve">Na posiedzeniu Zarządu w dniu 23 grudnia Zarząd podjął uchwałę </w:t>
      </w:r>
      <w:r w:rsidR="007A6E2A">
        <w:rPr>
          <w:i/>
          <w:iCs/>
          <w:sz w:val="28"/>
          <w:szCs w:val="28"/>
        </w:rPr>
        <w:br/>
      </w:r>
      <w:r w:rsidR="007E3637">
        <w:rPr>
          <w:i/>
          <w:iCs/>
          <w:sz w:val="28"/>
          <w:szCs w:val="28"/>
        </w:rPr>
        <w:t>o</w:t>
      </w:r>
      <w:r w:rsidRPr="007E3637">
        <w:rPr>
          <w:i/>
          <w:iCs/>
          <w:sz w:val="28"/>
          <w:szCs w:val="28"/>
        </w:rPr>
        <w:t xml:space="preserve"> ustanowieniu Planu Zamówień publicznych na 2025r.</w:t>
      </w:r>
    </w:p>
    <w:p w14:paraId="7B240D88" w14:textId="08B5E216" w:rsidR="00E26F0E" w:rsidRPr="007E3637" w:rsidRDefault="00E26F0E" w:rsidP="007E3637">
      <w:pPr>
        <w:jc w:val="both"/>
        <w:rPr>
          <w:i/>
          <w:iCs/>
          <w:sz w:val="28"/>
          <w:szCs w:val="28"/>
        </w:rPr>
      </w:pPr>
      <w:r w:rsidRPr="007E3637">
        <w:rPr>
          <w:i/>
          <w:iCs/>
          <w:sz w:val="28"/>
          <w:szCs w:val="28"/>
        </w:rPr>
        <w:t>Podczas posiedzenia Zarządu w dniu 21 stycznia 2025r. Zarząd podjął również:</w:t>
      </w:r>
    </w:p>
    <w:p w14:paraId="784C00A3" w14:textId="70C9CBD8" w:rsidR="00B771F7" w:rsidRPr="007E3637" w:rsidRDefault="00E26F0E" w:rsidP="007E3637">
      <w:pPr>
        <w:pStyle w:val="align-center"/>
        <w:spacing w:before="0" w:after="0"/>
        <w:jc w:val="both"/>
        <w:rPr>
          <w:bCs/>
          <w:i/>
          <w:iCs/>
          <w:sz w:val="28"/>
          <w:szCs w:val="28"/>
        </w:rPr>
      </w:pPr>
      <w:r w:rsidRPr="007E3637">
        <w:rPr>
          <w:i/>
          <w:iCs/>
          <w:sz w:val="28"/>
          <w:szCs w:val="28"/>
        </w:rPr>
        <w:t>Uchwałę w sprawie ogłoszenia I otwartego konkursu ofert na powierzenie realizacji zadań publicznych w 2025 roku oraz naboru kandydatów do składu komisji opiniującej oferty w przedmiotowym konkursie</w:t>
      </w:r>
      <w:r w:rsidR="007A6E2A">
        <w:rPr>
          <w:i/>
          <w:iCs/>
          <w:sz w:val="28"/>
          <w:szCs w:val="28"/>
        </w:rPr>
        <w:t>. Są to trzy zakre</w:t>
      </w:r>
      <w:r w:rsidR="00871827">
        <w:rPr>
          <w:i/>
          <w:iCs/>
          <w:sz w:val="28"/>
          <w:szCs w:val="28"/>
        </w:rPr>
        <w:t>sy - sport, turystyka i kultura.</w:t>
      </w:r>
      <w:r w:rsidRPr="007E3637">
        <w:rPr>
          <w:i/>
          <w:iCs/>
          <w:sz w:val="28"/>
          <w:szCs w:val="28"/>
        </w:rPr>
        <w:t xml:space="preserve"> </w:t>
      </w:r>
      <w:r w:rsidR="00871827">
        <w:rPr>
          <w:i/>
          <w:iCs/>
          <w:sz w:val="28"/>
          <w:szCs w:val="28"/>
        </w:rPr>
        <w:t xml:space="preserve">Podjął również </w:t>
      </w:r>
      <w:r w:rsidRPr="007E3637">
        <w:rPr>
          <w:i/>
          <w:iCs/>
          <w:sz w:val="28"/>
          <w:szCs w:val="28"/>
        </w:rPr>
        <w:t>uchwałę</w:t>
      </w:r>
      <w:r w:rsidRPr="007E3637">
        <w:rPr>
          <w:b/>
          <w:bCs/>
          <w:i/>
          <w:iCs/>
          <w:sz w:val="28"/>
          <w:szCs w:val="28"/>
        </w:rPr>
        <w:t xml:space="preserve"> </w:t>
      </w:r>
      <w:r w:rsidRPr="007E3637">
        <w:rPr>
          <w:bCs/>
          <w:i/>
          <w:iCs/>
          <w:sz w:val="28"/>
          <w:szCs w:val="28"/>
        </w:rPr>
        <w:t>w sprawie ustalenia planu dofinansowania form doskonalenia zawodowego nauczycieli szkół i placówek oświatowych prowadzonych przez Powiat Świdwiński na rok 2025.</w:t>
      </w:r>
      <w:r w:rsidR="00871827">
        <w:rPr>
          <w:bCs/>
          <w:i/>
          <w:iCs/>
          <w:sz w:val="28"/>
          <w:szCs w:val="28"/>
        </w:rPr>
        <w:t xml:space="preserve"> </w:t>
      </w:r>
    </w:p>
    <w:p w14:paraId="02B9E9D5" w14:textId="60EB9F40" w:rsidR="00E26F0E" w:rsidRPr="007E3637" w:rsidRDefault="00E26F0E" w:rsidP="007E3637">
      <w:pPr>
        <w:pStyle w:val="align-center"/>
        <w:spacing w:before="0" w:after="0"/>
        <w:jc w:val="both"/>
        <w:rPr>
          <w:b/>
          <w:i/>
          <w:iCs/>
          <w:sz w:val="28"/>
          <w:szCs w:val="28"/>
        </w:rPr>
      </w:pPr>
      <w:r w:rsidRPr="007E3637">
        <w:rPr>
          <w:b/>
          <w:i/>
          <w:iCs/>
          <w:sz w:val="28"/>
          <w:szCs w:val="28"/>
        </w:rPr>
        <w:t>Sprawy bieżące:</w:t>
      </w:r>
    </w:p>
    <w:p w14:paraId="314C4AE6" w14:textId="77777777" w:rsidR="00E26F0E" w:rsidRPr="007E3637" w:rsidRDefault="00E26F0E" w:rsidP="007E3637">
      <w:pPr>
        <w:pStyle w:val="align-center"/>
        <w:spacing w:before="0" w:after="0"/>
        <w:jc w:val="both"/>
        <w:rPr>
          <w:i/>
          <w:iCs/>
          <w:sz w:val="28"/>
          <w:szCs w:val="28"/>
        </w:rPr>
      </w:pPr>
      <w:r w:rsidRPr="007E3637">
        <w:rPr>
          <w:bCs/>
          <w:i/>
          <w:iCs/>
          <w:sz w:val="28"/>
          <w:szCs w:val="28"/>
        </w:rPr>
        <w:t xml:space="preserve">1.Zarząd Powiatu zapoznał się i przyjął informację na temat </w:t>
      </w:r>
      <w:r w:rsidRPr="007E3637">
        <w:rPr>
          <w:i/>
          <w:iCs/>
          <w:sz w:val="28"/>
          <w:szCs w:val="28"/>
        </w:rPr>
        <w:t>wstępnego wykonania budżetu Powiatu Świdwińskiego za 2024 rok.</w:t>
      </w:r>
    </w:p>
    <w:p w14:paraId="56E22E13" w14:textId="77777777" w:rsidR="00E26F0E" w:rsidRPr="007E3637" w:rsidRDefault="00E26F0E" w:rsidP="007E3637">
      <w:pPr>
        <w:pStyle w:val="align-center"/>
        <w:spacing w:before="0" w:after="0"/>
        <w:jc w:val="both"/>
        <w:rPr>
          <w:i/>
          <w:iCs/>
          <w:sz w:val="28"/>
          <w:szCs w:val="28"/>
        </w:rPr>
      </w:pPr>
      <w:r w:rsidRPr="007E3637">
        <w:rPr>
          <w:i/>
          <w:iCs/>
          <w:sz w:val="28"/>
          <w:szCs w:val="28"/>
        </w:rPr>
        <w:t>2.Zarząd Powiatu pozytywnie rozpatrzył wnioski :</w:t>
      </w:r>
    </w:p>
    <w:p w14:paraId="3E0E7B8C" w14:textId="49CEB1DA" w:rsidR="00E26F0E" w:rsidRPr="007E3637" w:rsidRDefault="00324463" w:rsidP="007E3637">
      <w:pPr>
        <w:pStyle w:val="align-center"/>
        <w:spacing w:before="0" w:after="0"/>
        <w:jc w:val="both"/>
        <w:rPr>
          <w:i/>
          <w:iCs/>
          <w:sz w:val="28"/>
          <w:szCs w:val="28"/>
        </w:rPr>
      </w:pPr>
      <w:r>
        <w:rPr>
          <w:i/>
          <w:iCs/>
          <w:sz w:val="28"/>
          <w:szCs w:val="28"/>
        </w:rPr>
        <w:lastRenderedPageBreak/>
        <w:t xml:space="preserve">- </w:t>
      </w:r>
      <w:r w:rsidR="00E26F0E" w:rsidRPr="007E3637">
        <w:rPr>
          <w:i/>
          <w:iCs/>
          <w:sz w:val="28"/>
          <w:szCs w:val="28"/>
        </w:rPr>
        <w:t xml:space="preserve">Powiatowego Zrzeszenia Ludowych Zespołów Sportowych w Świdwinie </w:t>
      </w:r>
      <w:r w:rsidR="00871827">
        <w:rPr>
          <w:i/>
          <w:iCs/>
          <w:sz w:val="28"/>
          <w:szCs w:val="28"/>
        </w:rPr>
        <w:br/>
      </w:r>
      <w:r w:rsidR="00E26F0E" w:rsidRPr="007E3637">
        <w:rPr>
          <w:i/>
          <w:iCs/>
          <w:sz w:val="28"/>
          <w:szCs w:val="28"/>
        </w:rPr>
        <w:t xml:space="preserve">o dofinansowanie kwotą 1.800 zł udziału reprezentacji Powiatu Świdwińskiego </w:t>
      </w:r>
      <w:r w:rsidR="00871827">
        <w:rPr>
          <w:i/>
          <w:iCs/>
          <w:sz w:val="28"/>
          <w:szCs w:val="28"/>
        </w:rPr>
        <w:br/>
      </w:r>
      <w:r w:rsidR="00E26F0E" w:rsidRPr="007E3637">
        <w:rPr>
          <w:i/>
          <w:iCs/>
          <w:sz w:val="28"/>
          <w:szCs w:val="28"/>
        </w:rPr>
        <w:t>w 2025r. w Wojewódzkich Igrzyskach Sportowo – Rekreacyjnych,</w:t>
      </w:r>
    </w:p>
    <w:p w14:paraId="2D44E29D" w14:textId="3574FFD7" w:rsidR="00E26F0E" w:rsidRPr="007E3637" w:rsidRDefault="00324463" w:rsidP="00324463">
      <w:pPr>
        <w:jc w:val="both"/>
        <w:rPr>
          <w:i/>
          <w:iCs/>
          <w:sz w:val="28"/>
          <w:szCs w:val="28"/>
        </w:rPr>
      </w:pPr>
      <w:r>
        <w:rPr>
          <w:i/>
          <w:iCs/>
          <w:sz w:val="28"/>
          <w:szCs w:val="28"/>
        </w:rPr>
        <w:t xml:space="preserve">- </w:t>
      </w:r>
      <w:r w:rsidR="00E26F0E" w:rsidRPr="007E3637">
        <w:rPr>
          <w:i/>
          <w:iCs/>
          <w:sz w:val="28"/>
          <w:szCs w:val="28"/>
        </w:rPr>
        <w:t xml:space="preserve">Wniosek Uczniowskiego Klubu Sportowego w Bierzwnicy o dofinansowanie </w:t>
      </w:r>
      <w:r w:rsidR="00871827">
        <w:rPr>
          <w:i/>
          <w:iCs/>
          <w:sz w:val="28"/>
          <w:szCs w:val="28"/>
        </w:rPr>
        <w:br/>
      </w:r>
      <w:r w:rsidR="00E26F0E" w:rsidRPr="007E3637">
        <w:rPr>
          <w:i/>
          <w:iCs/>
          <w:sz w:val="28"/>
          <w:szCs w:val="28"/>
        </w:rPr>
        <w:t>w wysokości</w:t>
      </w:r>
      <w:r>
        <w:rPr>
          <w:i/>
          <w:iCs/>
          <w:sz w:val="28"/>
          <w:szCs w:val="28"/>
        </w:rPr>
        <w:t xml:space="preserve"> </w:t>
      </w:r>
      <w:r w:rsidR="00E26F0E" w:rsidRPr="007E3637">
        <w:rPr>
          <w:i/>
          <w:iCs/>
          <w:sz w:val="28"/>
          <w:szCs w:val="28"/>
        </w:rPr>
        <w:t xml:space="preserve">50 % pobytu 30 zawodniczek na obozie </w:t>
      </w:r>
      <w:r w:rsidR="00871827">
        <w:rPr>
          <w:i/>
          <w:iCs/>
          <w:sz w:val="28"/>
          <w:szCs w:val="28"/>
        </w:rPr>
        <w:t>s</w:t>
      </w:r>
      <w:r w:rsidR="00E26F0E" w:rsidRPr="007E3637">
        <w:rPr>
          <w:i/>
          <w:iCs/>
          <w:sz w:val="28"/>
          <w:szCs w:val="28"/>
        </w:rPr>
        <w:t xml:space="preserve">portowo – rekreacyjnym </w:t>
      </w:r>
      <w:r w:rsidR="00871827">
        <w:rPr>
          <w:i/>
          <w:iCs/>
          <w:sz w:val="28"/>
          <w:szCs w:val="28"/>
        </w:rPr>
        <w:br/>
      </w:r>
      <w:r w:rsidR="00E26F0E" w:rsidRPr="007E3637">
        <w:rPr>
          <w:i/>
          <w:iCs/>
          <w:sz w:val="28"/>
          <w:szCs w:val="28"/>
        </w:rPr>
        <w:t>w Zespole Placówek Oświatowych w Połczynie – Zdroju.</w:t>
      </w:r>
    </w:p>
    <w:p w14:paraId="46B65A35" w14:textId="3BE0AE8E" w:rsidR="00E26F0E" w:rsidRPr="007E3637" w:rsidRDefault="00324463" w:rsidP="00324463">
      <w:pPr>
        <w:jc w:val="both"/>
        <w:rPr>
          <w:i/>
          <w:iCs/>
          <w:sz w:val="28"/>
          <w:szCs w:val="28"/>
        </w:rPr>
      </w:pPr>
      <w:r>
        <w:rPr>
          <w:i/>
          <w:iCs/>
          <w:sz w:val="28"/>
          <w:szCs w:val="28"/>
        </w:rPr>
        <w:t xml:space="preserve">- </w:t>
      </w:r>
      <w:r w:rsidR="00E26F0E" w:rsidRPr="007E3637">
        <w:rPr>
          <w:i/>
          <w:iCs/>
          <w:sz w:val="28"/>
          <w:szCs w:val="28"/>
        </w:rPr>
        <w:t>Wniosek Wójt</w:t>
      </w:r>
      <w:r w:rsidR="00871827">
        <w:rPr>
          <w:i/>
          <w:iCs/>
          <w:sz w:val="28"/>
          <w:szCs w:val="28"/>
        </w:rPr>
        <w:t>a</w:t>
      </w:r>
      <w:r w:rsidR="00E26F0E" w:rsidRPr="007E3637">
        <w:rPr>
          <w:i/>
          <w:iCs/>
          <w:sz w:val="28"/>
          <w:szCs w:val="28"/>
        </w:rPr>
        <w:t xml:space="preserve"> Gminy Rąbino o dofinasowanie  </w:t>
      </w:r>
      <w:r w:rsidR="00871827">
        <w:rPr>
          <w:i/>
          <w:iCs/>
          <w:sz w:val="28"/>
          <w:szCs w:val="28"/>
        </w:rPr>
        <w:t>w</w:t>
      </w:r>
      <w:r w:rsidR="00E26F0E" w:rsidRPr="007E3637">
        <w:rPr>
          <w:i/>
          <w:iCs/>
          <w:sz w:val="28"/>
          <w:szCs w:val="28"/>
        </w:rPr>
        <w:t xml:space="preserve"> wysokości 50% pobytu sześciorga dzieci z Gminy Rąbino podczas ferii zimowych w Domu Wczasów Dziecięcych w Połczynie -</w:t>
      </w:r>
      <w:r w:rsidR="00B771F7">
        <w:rPr>
          <w:i/>
          <w:iCs/>
          <w:sz w:val="28"/>
          <w:szCs w:val="28"/>
        </w:rPr>
        <w:t xml:space="preserve"> </w:t>
      </w:r>
      <w:r w:rsidR="00E26F0E" w:rsidRPr="007E3637">
        <w:rPr>
          <w:i/>
          <w:iCs/>
          <w:sz w:val="28"/>
          <w:szCs w:val="28"/>
        </w:rPr>
        <w:t>Zdroju.</w:t>
      </w:r>
      <w:r w:rsidR="00871827">
        <w:rPr>
          <w:i/>
          <w:iCs/>
          <w:sz w:val="28"/>
          <w:szCs w:val="28"/>
        </w:rPr>
        <w:t xml:space="preserve"> Jest to już tradycja, że pomagają klubom, ale też i gminom, które wnioskują dla rodzin, których nie stać na płatną formę wypoczynku. Jeśli któraś gmina jeszcze by chciała to są otwarci. </w:t>
      </w:r>
    </w:p>
    <w:p w14:paraId="5CAF6D6E" w14:textId="4C17A987" w:rsidR="00E26F0E" w:rsidRPr="007E3637" w:rsidRDefault="00E26F0E" w:rsidP="00871827">
      <w:pPr>
        <w:ind w:firstLine="708"/>
        <w:jc w:val="both"/>
        <w:rPr>
          <w:i/>
          <w:iCs/>
          <w:sz w:val="28"/>
          <w:szCs w:val="28"/>
        </w:rPr>
      </w:pPr>
      <w:r w:rsidRPr="007E3637">
        <w:rPr>
          <w:i/>
          <w:iCs/>
          <w:sz w:val="28"/>
          <w:szCs w:val="28"/>
        </w:rPr>
        <w:t>Zarząd Powiatu wyraził zgodę na zabezpieczenie w budżecie powiatu 100.000 zł na wkład własny na zakup mikrobus</w:t>
      </w:r>
      <w:r w:rsidR="00324463">
        <w:rPr>
          <w:i/>
          <w:iCs/>
          <w:sz w:val="28"/>
          <w:szCs w:val="28"/>
        </w:rPr>
        <w:t>u</w:t>
      </w:r>
      <w:r w:rsidR="00871827">
        <w:rPr>
          <w:i/>
          <w:iCs/>
          <w:sz w:val="28"/>
          <w:szCs w:val="28"/>
        </w:rPr>
        <w:t xml:space="preserve"> w ramach PFRON</w:t>
      </w:r>
      <w:r w:rsidRPr="007E3637">
        <w:rPr>
          <w:i/>
          <w:iCs/>
          <w:sz w:val="28"/>
          <w:szCs w:val="28"/>
        </w:rPr>
        <w:t xml:space="preserve"> dla DPS w Modrzewcu.</w:t>
      </w:r>
    </w:p>
    <w:p w14:paraId="70640991" w14:textId="69141722" w:rsidR="00E26F0E" w:rsidRPr="007E3637" w:rsidRDefault="00E26F0E" w:rsidP="007E3637">
      <w:pPr>
        <w:jc w:val="both"/>
        <w:rPr>
          <w:i/>
          <w:iCs/>
          <w:sz w:val="28"/>
          <w:szCs w:val="28"/>
        </w:rPr>
      </w:pPr>
      <w:r w:rsidRPr="007E3637">
        <w:rPr>
          <w:i/>
          <w:iCs/>
          <w:sz w:val="28"/>
          <w:szCs w:val="28"/>
        </w:rPr>
        <w:t xml:space="preserve"> </w:t>
      </w:r>
      <w:r w:rsidR="00871827">
        <w:rPr>
          <w:i/>
          <w:iCs/>
          <w:sz w:val="28"/>
          <w:szCs w:val="28"/>
        </w:rPr>
        <w:tab/>
      </w:r>
      <w:r w:rsidRPr="007E3637">
        <w:rPr>
          <w:i/>
          <w:iCs/>
          <w:sz w:val="28"/>
          <w:szCs w:val="28"/>
        </w:rPr>
        <w:t>Podczas posiedzenia Zarządu w dniu 21 stycznia zatwierdzony został  Kalendarz Imprez Kulturalnych i Sportowych w 2025 roku.</w:t>
      </w:r>
    </w:p>
    <w:p w14:paraId="5DAD6DC0" w14:textId="5ADD6DA7" w:rsidR="00324463" w:rsidRPr="007E3637" w:rsidRDefault="00E26F0E" w:rsidP="007E3637">
      <w:pPr>
        <w:jc w:val="both"/>
        <w:rPr>
          <w:i/>
          <w:iCs/>
          <w:sz w:val="28"/>
          <w:szCs w:val="28"/>
        </w:rPr>
      </w:pPr>
      <w:r w:rsidRPr="007E3637">
        <w:rPr>
          <w:i/>
          <w:iCs/>
          <w:sz w:val="28"/>
          <w:szCs w:val="28"/>
        </w:rPr>
        <w:t>3. Zarząd Powiatu omówił i pozytywnie zaopiniował projekty uchwał</w:t>
      </w:r>
      <w:r w:rsidR="00B771F7">
        <w:rPr>
          <w:i/>
          <w:iCs/>
          <w:sz w:val="28"/>
          <w:szCs w:val="28"/>
        </w:rPr>
        <w:t>,</w:t>
      </w:r>
      <w:r w:rsidRPr="007E3637">
        <w:rPr>
          <w:i/>
          <w:iCs/>
          <w:sz w:val="28"/>
          <w:szCs w:val="28"/>
        </w:rPr>
        <w:t xml:space="preserve"> które będą przedmiotem obrad dzisiejszej sesji</w:t>
      </w:r>
      <w:r w:rsidR="00324463">
        <w:rPr>
          <w:i/>
          <w:iCs/>
          <w:sz w:val="28"/>
          <w:szCs w:val="28"/>
        </w:rPr>
        <w:t>.</w:t>
      </w:r>
    </w:p>
    <w:p w14:paraId="0B7C9F25" w14:textId="5A393052" w:rsidR="00324463" w:rsidRPr="00871827" w:rsidRDefault="00871827" w:rsidP="002658C3">
      <w:pPr>
        <w:ind w:firstLine="708"/>
        <w:jc w:val="both"/>
        <w:rPr>
          <w:i/>
          <w:sz w:val="28"/>
          <w:szCs w:val="28"/>
        </w:rPr>
      </w:pPr>
      <w:r w:rsidRPr="00871827">
        <w:rPr>
          <w:i/>
          <w:sz w:val="28"/>
          <w:szCs w:val="28"/>
        </w:rPr>
        <w:t xml:space="preserve">Dodał, że </w:t>
      </w:r>
      <w:r>
        <w:rPr>
          <w:i/>
          <w:sz w:val="28"/>
          <w:szCs w:val="28"/>
        </w:rPr>
        <w:t xml:space="preserve">najprawdopodobniej </w:t>
      </w:r>
      <w:r w:rsidRPr="00871827">
        <w:rPr>
          <w:i/>
          <w:sz w:val="28"/>
          <w:szCs w:val="28"/>
        </w:rPr>
        <w:t>w</w:t>
      </w:r>
      <w:r w:rsidR="00324463" w:rsidRPr="00871827">
        <w:rPr>
          <w:i/>
          <w:sz w:val="28"/>
          <w:szCs w:val="28"/>
        </w:rPr>
        <w:t xml:space="preserve"> dniu jutrzejszym</w:t>
      </w:r>
      <w:r>
        <w:rPr>
          <w:i/>
          <w:sz w:val="28"/>
          <w:szCs w:val="28"/>
        </w:rPr>
        <w:t>,</w:t>
      </w:r>
      <w:r w:rsidR="00324463" w:rsidRPr="00871827">
        <w:rPr>
          <w:i/>
          <w:sz w:val="28"/>
          <w:szCs w:val="28"/>
        </w:rPr>
        <w:t xml:space="preserve"> </w:t>
      </w:r>
      <w:r>
        <w:rPr>
          <w:i/>
          <w:sz w:val="28"/>
          <w:szCs w:val="28"/>
        </w:rPr>
        <w:t xml:space="preserve">na Zarządzie, </w:t>
      </w:r>
      <w:r w:rsidR="00324463" w:rsidRPr="00871827">
        <w:rPr>
          <w:i/>
          <w:sz w:val="28"/>
          <w:szCs w:val="28"/>
        </w:rPr>
        <w:t xml:space="preserve">będą zajmować się wnioskiem </w:t>
      </w:r>
      <w:r w:rsidRPr="00871827">
        <w:rPr>
          <w:i/>
          <w:sz w:val="28"/>
          <w:szCs w:val="28"/>
        </w:rPr>
        <w:t xml:space="preserve">pana </w:t>
      </w:r>
      <w:r w:rsidR="00324463" w:rsidRPr="00871827">
        <w:rPr>
          <w:i/>
          <w:sz w:val="28"/>
          <w:szCs w:val="28"/>
        </w:rPr>
        <w:t xml:space="preserve">dyrektora Powiatowego Zarządu Dróg </w:t>
      </w:r>
      <w:r>
        <w:rPr>
          <w:i/>
          <w:sz w:val="28"/>
          <w:szCs w:val="28"/>
        </w:rPr>
        <w:br/>
      </w:r>
      <w:r w:rsidR="00324463" w:rsidRPr="00871827">
        <w:rPr>
          <w:i/>
          <w:sz w:val="28"/>
          <w:szCs w:val="28"/>
        </w:rPr>
        <w:t>w Świdwinie.</w:t>
      </w:r>
      <w:r>
        <w:rPr>
          <w:i/>
          <w:sz w:val="28"/>
          <w:szCs w:val="28"/>
        </w:rPr>
        <w:t xml:space="preserve"> Śledzili informacje na temat rezerwy w Ministerstwie Infrastruktury na poprawę infrastruktury </w:t>
      </w:r>
      <w:r w:rsidR="002658C3">
        <w:rPr>
          <w:i/>
          <w:sz w:val="28"/>
          <w:szCs w:val="28"/>
        </w:rPr>
        <w:t xml:space="preserve">drogowej (przepusty i mosty). Jest pozwolenie na budowę mostu w miejscowości Lipie. Informacja wpłynęła wczoraj. Składanie wniosku jest </w:t>
      </w:r>
      <w:r w:rsidR="00324463" w:rsidRPr="00871827">
        <w:rPr>
          <w:i/>
          <w:sz w:val="28"/>
          <w:szCs w:val="28"/>
        </w:rPr>
        <w:t>do 28 lutego.</w:t>
      </w:r>
      <w:r w:rsidR="002658C3">
        <w:rPr>
          <w:i/>
          <w:sz w:val="28"/>
          <w:szCs w:val="28"/>
        </w:rPr>
        <w:t xml:space="preserve"> Jeżeli się zdecydują. Muszą uaktualnić kosztorys, który jest sprzed trzech lat. </w:t>
      </w:r>
      <w:r w:rsidR="0082276B">
        <w:rPr>
          <w:i/>
          <w:sz w:val="28"/>
          <w:szCs w:val="28"/>
        </w:rPr>
        <w:t>J</w:t>
      </w:r>
      <w:r w:rsidR="002658C3">
        <w:rPr>
          <w:i/>
          <w:sz w:val="28"/>
          <w:szCs w:val="28"/>
        </w:rPr>
        <w:t xml:space="preserve">eżeli będą się ubiegać to musi to być przyjęte w budżecie, więc w tej sprawie może być sesja nadzwyczajna. Dofinansowanie jest do 60%. Jest to </w:t>
      </w:r>
      <w:r w:rsidR="005D45F4">
        <w:rPr>
          <w:i/>
          <w:sz w:val="28"/>
          <w:szCs w:val="28"/>
        </w:rPr>
        <w:t>F</w:t>
      </w:r>
      <w:r w:rsidR="002658C3">
        <w:rPr>
          <w:i/>
          <w:sz w:val="28"/>
          <w:szCs w:val="28"/>
        </w:rPr>
        <w:t xml:space="preserve">undusz </w:t>
      </w:r>
      <w:r w:rsidR="005D45F4">
        <w:rPr>
          <w:i/>
          <w:sz w:val="28"/>
          <w:szCs w:val="28"/>
        </w:rPr>
        <w:t>R</w:t>
      </w:r>
      <w:r w:rsidR="002658C3">
        <w:rPr>
          <w:i/>
          <w:sz w:val="28"/>
          <w:szCs w:val="28"/>
        </w:rPr>
        <w:t>ezerwy</w:t>
      </w:r>
      <w:r w:rsidR="005D45F4">
        <w:rPr>
          <w:i/>
          <w:sz w:val="28"/>
          <w:szCs w:val="28"/>
        </w:rPr>
        <w:t xml:space="preserve">, więc zależy ile wniosków wpłynie. Fundusz dzielą na te wnioski i wówczas wychodzi wysokość dofinansowania. W poprzednich latach </w:t>
      </w:r>
      <w:r w:rsidR="005D45F4" w:rsidRPr="00BE53E1">
        <w:rPr>
          <w:i/>
          <w:color w:val="000000" w:themeColor="text1"/>
          <w:sz w:val="28"/>
          <w:szCs w:val="28"/>
        </w:rPr>
        <w:t>bardzo dużo korzystali z tego Funduszu. Wówczas było mniej dostępne na drogi. Robili dużo inwestycji w poprawę infrastruktur</w:t>
      </w:r>
      <w:r w:rsidR="00BE53E1">
        <w:rPr>
          <w:i/>
          <w:color w:val="000000" w:themeColor="text1"/>
          <w:sz w:val="28"/>
          <w:szCs w:val="28"/>
        </w:rPr>
        <w:t>y</w:t>
      </w:r>
      <w:r w:rsidR="005D45F4" w:rsidRPr="00BE53E1">
        <w:rPr>
          <w:i/>
          <w:color w:val="000000" w:themeColor="text1"/>
          <w:sz w:val="28"/>
          <w:szCs w:val="28"/>
        </w:rPr>
        <w:t xml:space="preserve"> drogow</w:t>
      </w:r>
      <w:r w:rsidR="00BE53E1">
        <w:rPr>
          <w:i/>
          <w:color w:val="000000" w:themeColor="text1"/>
          <w:sz w:val="28"/>
          <w:szCs w:val="28"/>
        </w:rPr>
        <w:t>ej</w:t>
      </w:r>
      <w:r w:rsidR="005D45F4" w:rsidRPr="00BE53E1">
        <w:rPr>
          <w:i/>
          <w:color w:val="000000" w:themeColor="text1"/>
          <w:sz w:val="28"/>
          <w:szCs w:val="28"/>
        </w:rPr>
        <w:t>.</w:t>
      </w:r>
      <w:r w:rsidR="00BE53E1">
        <w:rPr>
          <w:i/>
          <w:color w:val="000000" w:themeColor="text1"/>
          <w:sz w:val="28"/>
          <w:szCs w:val="28"/>
        </w:rPr>
        <w:t xml:space="preserve"> W tej chwili jest to największy most wymagający remontu. </w:t>
      </w:r>
      <w:r w:rsidR="005D45F4" w:rsidRPr="00BE53E1">
        <w:rPr>
          <w:i/>
          <w:color w:val="000000" w:themeColor="text1"/>
          <w:sz w:val="28"/>
          <w:szCs w:val="28"/>
        </w:rPr>
        <w:t xml:space="preserve"> </w:t>
      </w:r>
    </w:p>
    <w:p w14:paraId="4BED354E" w14:textId="77777777" w:rsidR="00324463" w:rsidRDefault="00324463" w:rsidP="005C4BC6">
      <w:pPr>
        <w:jc w:val="both"/>
        <w:rPr>
          <w:b/>
          <w:bCs/>
          <w:i/>
          <w:sz w:val="28"/>
          <w:szCs w:val="28"/>
        </w:rPr>
      </w:pPr>
    </w:p>
    <w:p w14:paraId="19E2318D" w14:textId="77777777" w:rsidR="0082276B" w:rsidRDefault="00324463" w:rsidP="005C4BC6">
      <w:pPr>
        <w:jc w:val="both"/>
        <w:rPr>
          <w:i/>
          <w:sz w:val="28"/>
          <w:szCs w:val="28"/>
        </w:rPr>
      </w:pPr>
      <w:r>
        <w:rPr>
          <w:b/>
          <w:bCs/>
          <w:i/>
          <w:sz w:val="28"/>
          <w:szCs w:val="28"/>
        </w:rPr>
        <w:tab/>
      </w:r>
      <w:r w:rsidRPr="00324463">
        <w:rPr>
          <w:i/>
          <w:sz w:val="28"/>
          <w:szCs w:val="28"/>
        </w:rPr>
        <w:t>Radny</w:t>
      </w:r>
      <w:r>
        <w:rPr>
          <w:b/>
          <w:bCs/>
          <w:i/>
          <w:sz w:val="28"/>
          <w:szCs w:val="28"/>
        </w:rPr>
        <w:t xml:space="preserve"> Janusz Podpora </w:t>
      </w:r>
      <w:r w:rsidRPr="00324463">
        <w:rPr>
          <w:i/>
          <w:sz w:val="28"/>
          <w:szCs w:val="28"/>
        </w:rPr>
        <w:t>zapytał czy była omawiana sytuacja pogodowa</w:t>
      </w:r>
      <w:r w:rsidR="00BE53E1">
        <w:rPr>
          <w:i/>
          <w:sz w:val="28"/>
          <w:szCs w:val="28"/>
        </w:rPr>
        <w:t xml:space="preserve"> </w:t>
      </w:r>
      <w:r w:rsidR="0082276B">
        <w:rPr>
          <w:i/>
          <w:sz w:val="28"/>
          <w:szCs w:val="28"/>
        </w:rPr>
        <w:br/>
      </w:r>
      <w:r w:rsidR="00BE53E1">
        <w:rPr>
          <w:i/>
          <w:sz w:val="28"/>
          <w:szCs w:val="28"/>
        </w:rPr>
        <w:t>w związku z opadami śniegu</w:t>
      </w:r>
      <w:r w:rsidRPr="00324463">
        <w:rPr>
          <w:i/>
          <w:sz w:val="28"/>
          <w:szCs w:val="28"/>
        </w:rPr>
        <w:t xml:space="preserve"> i</w:t>
      </w:r>
      <w:r w:rsidR="00BE53E1">
        <w:rPr>
          <w:i/>
          <w:sz w:val="28"/>
          <w:szCs w:val="28"/>
        </w:rPr>
        <w:t xml:space="preserve"> czy była mowa o</w:t>
      </w:r>
      <w:r w:rsidRPr="00324463">
        <w:rPr>
          <w:i/>
          <w:sz w:val="28"/>
          <w:szCs w:val="28"/>
        </w:rPr>
        <w:t xml:space="preserve"> dbani</w:t>
      </w:r>
      <w:r w:rsidR="00BE53E1">
        <w:rPr>
          <w:i/>
          <w:sz w:val="28"/>
          <w:szCs w:val="28"/>
        </w:rPr>
        <w:t>u</w:t>
      </w:r>
      <w:r w:rsidRPr="00324463">
        <w:rPr>
          <w:i/>
          <w:sz w:val="28"/>
          <w:szCs w:val="28"/>
        </w:rPr>
        <w:t xml:space="preserve"> o drogi i </w:t>
      </w:r>
      <w:r w:rsidR="00BE53E1">
        <w:rPr>
          <w:i/>
          <w:sz w:val="28"/>
          <w:szCs w:val="28"/>
        </w:rPr>
        <w:t>chodniki</w:t>
      </w:r>
      <w:r w:rsidRPr="00324463">
        <w:rPr>
          <w:i/>
          <w:sz w:val="28"/>
          <w:szCs w:val="28"/>
        </w:rPr>
        <w:t>. Podziękował dyrektorowi P</w:t>
      </w:r>
      <w:r w:rsidR="00BE53E1">
        <w:rPr>
          <w:i/>
          <w:sz w:val="28"/>
          <w:szCs w:val="28"/>
        </w:rPr>
        <w:t xml:space="preserve">owiatowemu </w:t>
      </w:r>
      <w:r w:rsidRPr="00324463">
        <w:rPr>
          <w:i/>
          <w:sz w:val="28"/>
          <w:szCs w:val="28"/>
        </w:rPr>
        <w:t>Z</w:t>
      </w:r>
      <w:r w:rsidR="00BE53E1">
        <w:rPr>
          <w:i/>
          <w:sz w:val="28"/>
          <w:szCs w:val="28"/>
        </w:rPr>
        <w:t xml:space="preserve">arządowi </w:t>
      </w:r>
      <w:r w:rsidRPr="00324463">
        <w:rPr>
          <w:i/>
          <w:sz w:val="28"/>
          <w:szCs w:val="28"/>
        </w:rPr>
        <w:t>D</w:t>
      </w:r>
      <w:r w:rsidR="00BE53E1">
        <w:rPr>
          <w:i/>
          <w:sz w:val="28"/>
          <w:szCs w:val="28"/>
        </w:rPr>
        <w:t>róg</w:t>
      </w:r>
      <w:r w:rsidRPr="00324463">
        <w:rPr>
          <w:i/>
          <w:sz w:val="28"/>
          <w:szCs w:val="28"/>
        </w:rPr>
        <w:t xml:space="preserve">, że reaguje na pytania. Drogi były utrzymane dobrze. </w:t>
      </w:r>
    </w:p>
    <w:p w14:paraId="5871452B" w14:textId="1593ADD7" w:rsidR="00324463" w:rsidRDefault="00324463" w:rsidP="005C4BC6">
      <w:pPr>
        <w:jc w:val="both"/>
        <w:rPr>
          <w:i/>
          <w:sz w:val="28"/>
          <w:szCs w:val="28"/>
        </w:rPr>
      </w:pPr>
      <w:r w:rsidRPr="00324463">
        <w:rPr>
          <w:i/>
          <w:sz w:val="28"/>
          <w:szCs w:val="28"/>
        </w:rPr>
        <w:t xml:space="preserve">Ma pytanie na temat infrastruktury wokół szpitala powiatowego. </w:t>
      </w:r>
      <w:r w:rsidR="00BE53E1">
        <w:rPr>
          <w:i/>
          <w:sz w:val="28"/>
          <w:szCs w:val="28"/>
        </w:rPr>
        <w:t xml:space="preserve">Otrzymał dużo informacji, że teren wokół szpitala był nie zadbany. </w:t>
      </w:r>
      <w:r w:rsidRPr="00324463">
        <w:rPr>
          <w:i/>
          <w:sz w:val="28"/>
          <w:szCs w:val="28"/>
        </w:rPr>
        <w:t>Dlaczego teren wokół szpitala był nieodśnieżony?</w:t>
      </w:r>
      <w:r w:rsidR="00BE53E1">
        <w:rPr>
          <w:i/>
          <w:sz w:val="28"/>
          <w:szCs w:val="28"/>
        </w:rPr>
        <w:t xml:space="preserve"> </w:t>
      </w:r>
      <w:r w:rsidRPr="00324463">
        <w:rPr>
          <w:i/>
          <w:sz w:val="28"/>
          <w:szCs w:val="28"/>
        </w:rPr>
        <w:t xml:space="preserve">Być może </w:t>
      </w:r>
      <w:r w:rsidR="00BE53E1">
        <w:rPr>
          <w:i/>
          <w:sz w:val="28"/>
          <w:szCs w:val="28"/>
        </w:rPr>
        <w:t xml:space="preserve">należałoby </w:t>
      </w:r>
      <w:r w:rsidRPr="00324463">
        <w:rPr>
          <w:i/>
          <w:sz w:val="28"/>
          <w:szCs w:val="28"/>
        </w:rPr>
        <w:t>zakup</w:t>
      </w:r>
      <w:r w:rsidR="00BE53E1">
        <w:rPr>
          <w:i/>
          <w:sz w:val="28"/>
          <w:szCs w:val="28"/>
        </w:rPr>
        <w:t>ić</w:t>
      </w:r>
      <w:r w:rsidRPr="00324463">
        <w:rPr>
          <w:i/>
          <w:sz w:val="28"/>
          <w:szCs w:val="28"/>
        </w:rPr>
        <w:t xml:space="preserve"> l</w:t>
      </w:r>
      <w:r w:rsidR="00BE53E1">
        <w:rPr>
          <w:i/>
          <w:sz w:val="28"/>
          <w:szCs w:val="28"/>
        </w:rPr>
        <w:t>żejszy</w:t>
      </w:r>
      <w:r w:rsidRPr="00324463">
        <w:rPr>
          <w:i/>
          <w:sz w:val="28"/>
          <w:szCs w:val="28"/>
        </w:rPr>
        <w:t xml:space="preserve"> sprzęt, aby takim jednostkom samorządowym pomagał. </w:t>
      </w:r>
      <w:r>
        <w:rPr>
          <w:i/>
          <w:sz w:val="28"/>
          <w:szCs w:val="28"/>
        </w:rPr>
        <w:t xml:space="preserve">Jest to głos mieszkańców. </w:t>
      </w:r>
      <w:r w:rsidR="00985C01">
        <w:rPr>
          <w:i/>
          <w:sz w:val="28"/>
          <w:szCs w:val="28"/>
        </w:rPr>
        <w:t xml:space="preserve">Być może </w:t>
      </w:r>
      <w:r w:rsidR="00BE53E1">
        <w:rPr>
          <w:i/>
          <w:sz w:val="28"/>
          <w:szCs w:val="28"/>
        </w:rPr>
        <w:t>n</w:t>
      </w:r>
      <w:r w:rsidR="00985C01">
        <w:rPr>
          <w:i/>
          <w:sz w:val="28"/>
          <w:szCs w:val="28"/>
        </w:rPr>
        <w:t>ie ma informacji</w:t>
      </w:r>
      <w:r w:rsidR="00BE53E1">
        <w:rPr>
          <w:i/>
          <w:sz w:val="28"/>
          <w:szCs w:val="28"/>
        </w:rPr>
        <w:t>, ponieważ</w:t>
      </w:r>
      <w:r w:rsidR="00985C01">
        <w:rPr>
          <w:i/>
          <w:sz w:val="28"/>
          <w:szCs w:val="28"/>
        </w:rPr>
        <w:t xml:space="preserve"> w </w:t>
      </w:r>
      <w:r w:rsidR="00BE53E1">
        <w:rPr>
          <w:i/>
          <w:sz w:val="28"/>
          <w:szCs w:val="28"/>
        </w:rPr>
        <w:t>Z</w:t>
      </w:r>
      <w:r w:rsidR="00985C01">
        <w:rPr>
          <w:i/>
          <w:sz w:val="28"/>
          <w:szCs w:val="28"/>
        </w:rPr>
        <w:t>arządzie nie ma przedst</w:t>
      </w:r>
      <w:r w:rsidR="00BE53E1">
        <w:rPr>
          <w:i/>
          <w:sz w:val="28"/>
          <w:szCs w:val="28"/>
        </w:rPr>
        <w:t>a</w:t>
      </w:r>
      <w:r w:rsidR="00985C01">
        <w:rPr>
          <w:i/>
          <w:sz w:val="28"/>
          <w:szCs w:val="28"/>
        </w:rPr>
        <w:t>wiciela</w:t>
      </w:r>
      <w:r w:rsidR="00BE53E1">
        <w:rPr>
          <w:i/>
          <w:sz w:val="28"/>
          <w:szCs w:val="28"/>
        </w:rPr>
        <w:t xml:space="preserve"> </w:t>
      </w:r>
      <w:r w:rsidR="00985C01">
        <w:rPr>
          <w:i/>
          <w:sz w:val="28"/>
          <w:szCs w:val="28"/>
        </w:rPr>
        <w:t xml:space="preserve">z </w:t>
      </w:r>
      <w:r w:rsidR="00BE53E1">
        <w:rPr>
          <w:i/>
          <w:sz w:val="28"/>
          <w:szCs w:val="28"/>
        </w:rPr>
        <w:t>Gminy P</w:t>
      </w:r>
      <w:r w:rsidR="00985C01">
        <w:rPr>
          <w:i/>
          <w:sz w:val="28"/>
          <w:szCs w:val="28"/>
        </w:rPr>
        <w:t>ołczyn</w:t>
      </w:r>
      <w:r w:rsidR="00BE53E1">
        <w:rPr>
          <w:i/>
          <w:sz w:val="28"/>
          <w:szCs w:val="28"/>
        </w:rPr>
        <w:t xml:space="preserve"> -</w:t>
      </w:r>
      <w:r w:rsidR="00985C01">
        <w:rPr>
          <w:i/>
          <w:sz w:val="28"/>
          <w:szCs w:val="28"/>
        </w:rPr>
        <w:t xml:space="preserve"> </w:t>
      </w:r>
      <w:r w:rsidR="00BE53E1">
        <w:rPr>
          <w:i/>
          <w:sz w:val="28"/>
          <w:szCs w:val="28"/>
        </w:rPr>
        <w:t>Z</w:t>
      </w:r>
      <w:r w:rsidR="00985C01">
        <w:rPr>
          <w:i/>
          <w:sz w:val="28"/>
          <w:szCs w:val="28"/>
        </w:rPr>
        <w:t>droj.</w:t>
      </w:r>
    </w:p>
    <w:p w14:paraId="0B3F27D9" w14:textId="76D76A83" w:rsidR="00BE53E1" w:rsidRDefault="00BE53E1" w:rsidP="005C4BC6">
      <w:pPr>
        <w:jc w:val="both"/>
        <w:rPr>
          <w:i/>
          <w:sz w:val="28"/>
          <w:szCs w:val="28"/>
        </w:rPr>
      </w:pPr>
      <w:r>
        <w:rPr>
          <w:i/>
          <w:sz w:val="28"/>
          <w:szCs w:val="28"/>
        </w:rPr>
        <w:lastRenderedPageBreak/>
        <w:t>Drugie pytanie dotyczy otwarci</w:t>
      </w:r>
      <w:r w:rsidR="00317B02">
        <w:rPr>
          <w:i/>
          <w:sz w:val="28"/>
          <w:szCs w:val="28"/>
        </w:rPr>
        <w:t>a</w:t>
      </w:r>
      <w:r>
        <w:rPr>
          <w:i/>
          <w:sz w:val="28"/>
          <w:szCs w:val="28"/>
        </w:rPr>
        <w:t xml:space="preserve"> chodnika w Połczynie – Zdroju. Inwestycja została oddana teraz, a powinna zostać oddana rok wcześniej. Starosta mówił o planowanej inwestycji, która kosztuje dość dużo pieniędzy. I uzależnił to od pomocy Gminy Połczyn – Zdrój. Radny ma inne spostrzeżenie. Pan Starosta dał ludziom nadzieję, że ta droga będzie robiona. Poprosił, aby o inwestycjach wspólnie mogli decydować, ponieważ na prośbę mieszkańców interpelował o inne drogi, któ</w:t>
      </w:r>
      <w:r w:rsidR="000F0E59">
        <w:rPr>
          <w:i/>
          <w:sz w:val="28"/>
          <w:szCs w:val="28"/>
        </w:rPr>
        <w:t>r</w:t>
      </w:r>
      <w:r>
        <w:rPr>
          <w:i/>
          <w:sz w:val="28"/>
          <w:szCs w:val="28"/>
        </w:rPr>
        <w:t>e są do remontu, np. Redło – Zajączkowo, Wardyń</w:t>
      </w:r>
      <w:r w:rsidR="000F0E59">
        <w:rPr>
          <w:i/>
          <w:sz w:val="28"/>
          <w:szCs w:val="28"/>
        </w:rPr>
        <w:t>,</w:t>
      </w:r>
      <w:r>
        <w:rPr>
          <w:i/>
          <w:sz w:val="28"/>
          <w:szCs w:val="28"/>
        </w:rPr>
        <w:t xml:space="preserve"> </w:t>
      </w:r>
      <w:r w:rsidR="000F0E59">
        <w:rPr>
          <w:i/>
          <w:sz w:val="28"/>
          <w:szCs w:val="28"/>
        </w:rPr>
        <w:t>D</w:t>
      </w:r>
      <w:r>
        <w:rPr>
          <w:i/>
          <w:sz w:val="28"/>
          <w:szCs w:val="28"/>
        </w:rPr>
        <w:t>ziwogóra, Popi</w:t>
      </w:r>
      <w:r w:rsidR="000F0E59">
        <w:rPr>
          <w:i/>
          <w:sz w:val="28"/>
          <w:szCs w:val="28"/>
        </w:rPr>
        <w:t>e</w:t>
      </w:r>
      <w:r>
        <w:rPr>
          <w:i/>
          <w:sz w:val="28"/>
          <w:szCs w:val="28"/>
        </w:rPr>
        <w:t xml:space="preserve">lewo, Kołacz. </w:t>
      </w:r>
      <w:r w:rsidR="000F0E59">
        <w:rPr>
          <w:i/>
          <w:sz w:val="28"/>
          <w:szCs w:val="28"/>
        </w:rPr>
        <w:t>Nie chciałby, aby takie decyzje zapadały autorytatywnie, jednoosobowo. Chyba, że było to ustalone w Zarządzie. Jednak chciałby, żeby mieszkańcy choć po części mieli wpływ na to co się robi.</w:t>
      </w:r>
    </w:p>
    <w:p w14:paraId="6DA70C8D" w14:textId="0686484D" w:rsidR="0037159D" w:rsidRDefault="00985C01" w:rsidP="005C4BC6">
      <w:pPr>
        <w:jc w:val="both"/>
        <w:rPr>
          <w:i/>
          <w:sz w:val="28"/>
          <w:szCs w:val="28"/>
        </w:rPr>
      </w:pPr>
      <w:r>
        <w:rPr>
          <w:i/>
          <w:sz w:val="28"/>
          <w:szCs w:val="28"/>
        </w:rPr>
        <w:tab/>
      </w:r>
      <w:r w:rsidRPr="000F0E59">
        <w:rPr>
          <w:b/>
          <w:bCs/>
          <w:i/>
          <w:sz w:val="28"/>
          <w:szCs w:val="28"/>
        </w:rPr>
        <w:t>Starosta</w:t>
      </w:r>
      <w:r>
        <w:rPr>
          <w:i/>
          <w:sz w:val="28"/>
          <w:szCs w:val="28"/>
        </w:rPr>
        <w:t xml:space="preserve"> </w:t>
      </w:r>
      <w:r w:rsidR="000F0E59">
        <w:rPr>
          <w:i/>
          <w:sz w:val="28"/>
          <w:szCs w:val="28"/>
        </w:rPr>
        <w:t>poinformował, że monitorują sytuację na drogach. W Połczynie jest oddział Powiatowego Zarządu Dróg. Na prośbę zawsze jeździ do szpitala i uzupełnia ubytki. Sam rozmawiał z dyrektorem i pewnie wysłał ta</w:t>
      </w:r>
      <w:r w:rsidR="0082276B">
        <w:rPr>
          <w:i/>
          <w:sz w:val="28"/>
          <w:szCs w:val="28"/>
        </w:rPr>
        <w:t>m</w:t>
      </w:r>
      <w:r w:rsidR="000F0E59">
        <w:rPr>
          <w:i/>
          <w:sz w:val="28"/>
          <w:szCs w:val="28"/>
        </w:rPr>
        <w:t xml:space="preserve"> sprzęt. Być może nie w takim bardzo szybkim, ale żeby odgarnąć śnieg. </w:t>
      </w:r>
      <w:r w:rsidR="009A141B">
        <w:rPr>
          <w:i/>
          <w:sz w:val="28"/>
          <w:szCs w:val="28"/>
        </w:rPr>
        <w:t>Ma nadzieję, że w tym roku,</w:t>
      </w:r>
      <w:r w:rsidR="0037159D">
        <w:rPr>
          <w:i/>
          <w:sz w:val="28"/>
          <w:szCs w:val="28"/>
        </w:rPr>
        <w:t xml:space="preserve"> zaczną się starać, aby tą infrastrukturę wokół szpitala poprawić. </w:t>
      </w:r>
      <w:r w:rsidR="0082276B">
        <w:rPr>
          <w:i/>
          <w:sz w:val="28"/>
          <w:szCs w:val="28"/>
        </w:rPr>
        <w:t>Wówczas</w:t>
      </w:r>
      <w:r w:rsidR="0037159D">
        <w:rPr>
          <w:i/>
          <w:sz w:val="28"/>
          <w:szCs w:val="28"/>
        </w:rPr>
        <w:t xml:space="preserve"> odśnieżało</w:t>
      </w:r>
      <w:r w:rsidR="0082276B">
        <w:rPr>
          <w:i/>
          <w:sz w:val="28"/>
          <w:szCs w:val="28"/>
        </w:rPr>
        <w:t>by</w:t>
      </w:r>
      <w:r w:rsidR="0037159D">
        <w:rPr>
          <w:i/>
          <w:sz w:val="28"/>
          <w:szCs w:val="28"/>
        </w:rPr>
        <w:t xml:space="preserve"> się łatwiej i tym, którzy muszą korzystać z usług szpitala też było</w:t>
      </w:r>
      <w:r w:rsidR="0082276B">
        <w:rPr>
          <w:i/>
          <w:sz w:val="28"/>
          <w:szCs w:val="28"/>
        </w:rPr>
        <w:t>by</w:t>
      </w:r>
      <w:r w:rsidR="0037159D">
        <w:rPr>
          <w:i/>
          <w:sz w:val="28"/>
          <w:szCs w:val="28"/>
        </w:rPr>
        <w:t xml:space="preserve"> łatwiej. </w:t>
      </w:r>
      <w:r w:rsidR="009A141B">
        <w:rPr>
          <w:i/>
          <w:sz w:val="28"/>
          <w:szCs w:val="28"/>
        </w:rPr>
        <w:t xml:space="preserve"> </w:t>
      </w:r>
    </w:p>
    <w:p w14:paraId="157F7C0B" w14:textId="77777777" w:rsidR="0082276B" w:rsidRDefault="0037159D" w:rsidP="0082276B">
      <w:pPr>
        <w:ind w:firstLine="708"/>
        <w:jc w:val="both"/>
        <w:rPr>
          <w:i/>
          <w:sz w:val="28"/>
          <w:szCs w:val="28"/>
        </w:rPr>
      </w:pPr>
      <w:r>
        <w:rPr>
          <w:i/>
          <w:sz w:val="28"/>
          <w:szCs w:val="28"/>
        </w:rPr>
        <w:t>Powiat miał zabezpieczone środki. Druga strona n</w:t>
      </w:r>
      <w:r w:rsidR="0082276B">
        <w:rPr>
          <w:i/>
          <w:sz w:val="28"/>
          <w:szCs w:val="28"/>
        </w:rPr>
        <w:t>i</w:t>
      </w:r>
      <w:r>
        <w:rPr>
          <w:i/>
          <w:sz w:val="28"/>
          <w:szCs w:val="28"/>
        </w:rPr>
        <w:t xml:space="preserve">e bardzo miała je zabezpieczone. Na końcu wyszło jednak bardzo dobrze, ponieważ jest zrobiony chodnik. I dzięki staraniom </w:t>
      </w:r>
      <w:r w:rsidR="0082276B">
        <w:rPr>
          <w:i/>
          <w:sz w:val="28"/>
          <w:szCs w:val="28"/>
        </w:rPr>
        <w:t>P</w:t>
      </w:r>
      <w:r>
        <w:rPr>
          <w:i/>
          <w:sz w:val="28"/>
          <w:szCs w:val="28"/>
        </w:rPr>
        <w:t xml:space="preserve">owiatu chodnik powstał przy dofinansowaniu 80%, czyli nieobciążający tak </w:t>
      </w:r>
      <w:r w:rsidR="0082276B">
        <w:rPr>
          <w:i/>
          <w:sz w:val="28"/>
          <w:szCs w:val="28"/>
        </w:rPr>
        <w:t xml:space="preserve">budżetu </w:t>
      </w:r>
      <w:r>
        <w:rPr>
          <w:i/>
          <w:sz w:val="28"/>
          <w:szCs w:val="28"/>
        </w:rPr>
        <w:t xml:space="preserve">ani </w:t>
      </w:r>
      <w:r w:rsidR="00C47CD0">
        <w:rPr>
          <w:i/>
          <w:sz w:val="28"/>
          <w:szCs w:val="28"/>
        </w:rPr>
        <w:t>P</w:t>
      </w:r>
      <w:r>
        <w:rPr>
          <w:i/>
          <w:sz w:val="28"/>
          <w:szCs w:val="28"/>
        </w:rPr>
        <w:t xml:space="preserve">owiatu ani </w:t>
      </w:r>
      <w:r w:rsidR="00C47CD0">
        <w:rPr>
          <w:i/>
          <w:sz w:val="28"/>
          <w:szCs w:val="28"/>
        </w:rPr>
        <w:t>G</w:t>
      </w:r>
      <w:r>
        <w:rPr>
          <w:i/>
          <w:sz w:val="28"/>
          <w:szCs w:val="28"/>
        </w:rPr>
        <w:t>miny</w:t>
      </w:r>
      <w:r w:rsidR="00C47CD0">
        <w:rPr>
          <w:i/>
          <w:sz w:val="28"/>
          <w:szCs w:val="28"/>
        </w:rPr>
        <w:t xml:space="preserve"> Połczyn - Zdrój</w:t>
      </w:r>
      <w:r>
        <w:rPr>
          <w:i/>
          <w:sz w:val="28"/>
          <w:szCs w:val="28"/>
        </w:rPr>
        <w:t>.</w:t>
      </w:r>
      <w:r w:rsidR="00985C01">
        <w:rPr>
          <w:i/>
          <w:sz w:val="28"/>
          <w:szCs w:val="28"/>
        </w:rPr>
        <w:t xml:space="preserve"> </w:t>
      </w:r>
      <w:r w:rsidR="00C47CD0">
        <w:rPr>
          <w:i/>
          <w:sz w:val="28"/>
          <w:szCs w:val="28"/>
        </w:rPr>
        <w:t xml:space="preserve">Starosta podkreślił, że w Powiecie rządzi Zarząd. Jest to wspólna decyzja Zarządu, czyli czworga osób. Starosta może mieć propozycje, które padają. Jest przedyskutowanie i głosowanie. </w:t>
      </w:r>
    </w:p>
    <w:p w14:paraId="3229F1C0" w14:textId="130D51B2" w:rsidR="00C47CD0" w:rsidRDefault="00C47CD0" w:rsidP="0082276B">
      <w:pPr>
        <w:ind w:firstLine="708"/>
        <w:jc w:val="both"/>
        <w:rPr>
          <w:i/>
          <w:sz w:val="28"/>
          <w:szCs w:val="28"/>
        </w:rPr>
      </w:pPr>
      <w:r>
        <w:rPr>
          <w:i/>
          <w:sz w:val="28"/>
          <w:szCs w:val="28"/>
        </w:rPr>
        <w:t xml:space="preserve">W sierpniu złożyli wniosek o drogi samorządowe do wojewody na odcinek Kluczkowo – Bierzwnica. Dyrektor robi projekt, żeby być gotowym na ten rok, żeby zrobić odcinek od Połczyna – </w:t>
      </w:r>
      <w:r w:rsidR="0082276B">
        <w:rPr>
          <w:i/>
          <w:sz w:val="28"/>
          <w:szCs w:val="28"/>
        </w:rPr>
        <w:t>Z</w:t>
      </w:r>
      <w:r>
        <w:rPr>
          <w:i/>
          <w:sz w:val="28"/>
          <w:szCs w:val="28"/>
        </w:rPr>
        <w:t>droju do Zajączkówka. Dobrze, że to nie jest jeden ciąg drogi, ponieważ dzisiaj ubiegają się o środki z Funduszu Leśnego na odcinek pomiędzy Kluczkowem, a Bierzwnicą w wysokości 3 mln zł. Jest zabezpieczone w Generalnej Dyrekcji, Nadleśnictwie i Regionalnej Dyrekcji Lasów Państwowych w Szczecinku. Czekamy na decyzję. Na razie nie mają zabezpieczone tego w budżecie</w:t>
      </w:r>
      <w:r w:rsidR="002E6DDD">
        <w:rPr>
          <w:i/>
          <w:sz w:val="28"/>
          <w:szCs w:val="28"/>
        </w:rPr>
        <w:t xml:space="preserve">, tylko środki własne. </w:t>
      </w:r>
      <w:r w:rsidR="00AB7CC1">
        <w:rPr>
          <w:i/>
          <w:sz w:val="28"/>
          <w:szCs w:val="28"/>
        </w:rPr>
        <w:t xml:space="preserve">To było mówione, ponieważ zrobienie projektu to nie jest mała kwota. </w:t>
      </w:r>
    </w:p>
    <w:p w14:paraId="34449703" w14:textId="06A66AD8" w:rsidR="00985C01" w:rsidRDefault="0082276B" w:rsidP="005C4BC6">
      <w:pPr>
        <w:jc w:val="both"/>
        <w:rPr>
          <w:i/>
          <w:sz w:val="28"/>
          <w:szCs w:val="28"/>
        </w:rPr>
      </w:pPr>
      <w:r>
        <w:rPr>
          <w:i/>
          <w:sz w:val="28"/>
          <w:szCs w:val="28"/>
        </w:rPr>
        <w:t xml:space="preserve">To planują. Zarząd bardzo podobnie jak teraz, </w:t>
      </w:r>
      <w:r w:rsidR="00F1741A">
        <w:rPr>
          <w:i/>
          <w:sz w:val="28"/>
          <w:szCs w:val="28"/>
        </w:rPr>
        <w:t>ż</w:t>
      </w:r>
      <w:r>
        <w:rPr>
          <w:i/>
          <w:sz w:val="28"/>
          <w:szCs w:val="28"/>
        </w:rPr>
        <w:t xml:space="preserve">e otworzyła się możliwość, że </w:t>
      </w:r>
      <w:r w:rsidR="00985C01">
        <w:rPr>
          <w:i/>
          <w:sz w:val="28"/>
          <w:szCs w:val="28"/>
        </w:rPr>
        <w:t xml:space="preserve">jest nabór </w:t>
      </w:r>
      <w:r>
        <w:rPr>
          <w:i/>
          <w:sz w:val="28"/>
          <w:szCs w:val="28"/>
        </w:rPr>
        <w:t xml:space="preserve">z Ministerstwa Infrastruktury </w:t>
      </w:r>
      <w:r w:rsidR="00985C01">
        <w:rPr>
          <w:i/>
          <w:sz w:val="28"/>
          <w:szCs w:val="28"/>
        </w:rPr>
        <w:t xml:space="preserve">i </w:t>
      </w:r>
      <w:r w:rsidR="00F1741A">
        <w:rPr>
          <w:i/>
          <w:sz w:val="28"/>
          <w:szCs w:val="28"/>
        </w:rPr>
        <w:t xml:space="preserve">jest </w:t>
      </w:r>
      <w:r w:rsidR="00985C01">
        <w:rPr>
          <w:i/>
          <w:sz w:val="28"/>
          <w:szCs w:val="28"/>
        </w:rPr>
        <w:t>gotowy projekt</w:t>
      </w:r>
      <w:r w:rsidR="00AB7CC1">
        <w:rPr>
          <w:i/>
          <w:sz w:val="28"/>
          <w:szCs w:val="28"/>
        </w:rPr>
        <w:t xml:space="preserve"> </w:t>
      </w:r>
      <w:r w:rsidR="00F1741A">
        <w:rPr>
          <w:i/>
          <w:sz w:val="28"/>
          <w:szCs w:val="28"/>
        </w:rPr>
        <w:t>i pozwolenie na budowę aktualne do tego roku.</w:t>
      </w:r>
    </w:p>
    <w:p w14:paraId="3D2D61B4" w14:textId="26D1ADB4" w:rsidR="00985C01" w:rsidRDefault="00985C01" w:rsidP="005C4BC6">
      <w:pPr>
        <w:jc w:val="both"/>
        <w:rPr>
          <w:i/>
          <w:sz w:val="28"/>
          <w:szCs w:val="28"/>
        </w:rPr>
      </w:pPr>
      <w:r>
        <w:rPr>
          <w:i/>
          <w:sz w:val="28"/>
          <w:szCs w:val="28"/>
        </w:rPr>
        <w:tab/>
        <w:t xml:space="preserve">Radny </w:t>
      </w:r>
      <w:r w:rsidRPr="00AB7CC1">
        <w:rPr>
          <w:b/>
          <w:bCs/>
          <w:i/>
          <w:sz w:val="28"/>
          <w:szCs w:val="28"/>
        </w:rPr>
        <w:t>Janusz Podpora</w:t>
      </w:r>
      <w:r>
        <w:rPr>
          <w:i/>
          <w:sz w:val="28"/>
          <w:szCs w:val="28"/>
        </w:rPr>
        <w:t xml:space="preserve"> podziękował za wyjaśnienie. Informacje dotyczą mieszkańców i nie ma</w:t>
      </w:r>
      <w:r w:rsidR="00AB7CC1">
        <w:rPr>
          <w:i/>
          <w:sz w:val="28"/>
          <w:szCs w:val="28"/>
        </w:rPr>
        <w:t xml:space="preserve"> tu</w:t>
      </w:r>
      <w:r>
        <w:rPr>
          <w:i/>
          <w:sz w:val="28"/>
          <w:szCs w:val="28"/>
        </w:rPr>
        <w:t xml:space="preserve"> żadnej złej woli.</w:t>
      </w:r>
    </w:p>
    <w:p w14:paraId="6C39941D" w14:textId="76849E03" w:rsidR="00985C01" w:rsidRPr="00324463" w:rsidRDefault="00985C01" w:rsidP="005C4BC6">
      <w:pPr>
        <w:jc w:val="both"/>
        <w:rPr>
          <w:i/>
          <w:sz w:val="28"/>
          <w:szCs w:val="28"/>
        </w:rPr>
      </w:pPr>
      <w:r>
        <w:rPr>
          <w:i/>
          <w:sz w:val="28"/>
          <w:szCs w:val="28"/>
        </w:rPr>
        <w:tab/>
        <w:t xml:space="preserve">Radny </w:t>
      </w:r>
      <w:r w:rsidR="00AB7CC1" w:rsidRPr="00AB7CC1">
        <w:rPr>
          <w:b/>
          <w:bCs/>
          <w:i/>
          <w:sz w:val="28"/>
          <w:szCs w:val="28"/>
        </w:rPr>
        <w:t>R</w:t>
      </w:r>
      <w:r w:rsidRPr="00AB7CC1">
        <w:rPr>
          <w:b/>
          <w:bCs/>
          <w:i/>
          <w:sz w:val="28"/>
          <w:szCs w:val="28"/>
        </w:rPr>
        <w:t>afał Terlecki</w:t>
      </w:r>
      <w:r>
        <w:rPr>
          <w:i/>
          <w:sz w:val="28"/>
          <w:szCs w:val="28"/>
        </w:rPr>
        <w:t xml:space="preserve"> </w:t>
      </w:r>
      <w:r w:rsidR="00AB7CC1">
        <w:rPr>
          <w:i/>
          <w:sz w:val="28"/>
          <w:szCs w:val="28"/>
        </w:rPr>
        <w:t xml:space="preserve">poinformował, że </w:t>
      </w:r>
      <w:r>
        <w:rPr>
          <w:i/>
          <w:sz w:val="28"/>
          <w:szCs w:val="28"/>
        </w:rPr>
        <w:t xml:space="preserve">mieszkańcy zgłosili </w:t>
      </w:r>
      <w:r w:rsidR="00AB7CC1">
        <w:rPr>
          <w:i/>
          <w:sz w:val="28"/>
          <w:szCs w:val="28"/>
        </w:rPr>
        <w:t xml:space="preserve">się również do niego </w:t>
      </w:r>
      <w:r>
        <w:rPr>
          <w:i/>
          <w:sz w:val="28"/>
          <w:szCs w:val="28"/>
        </w:rPr>
        <w:t>w spr</w:t>
      </w:r>
      <w:r w:rsidR="00AB7CC1">
        <w:rPr>
          <w:i/>
          <w:sz w:val="28"/>
          <w:szCs w:val="28"/>
        </w:rPr>
        <w:t>a</w:t>
      </w:r>
      <w:r>
        <w:rPr>
          <w:i/>
          <w:sz w:val="28"/>
          <w:szCs w:val="28"/>
        </w:rPr>
        <w:t>wi</w:t>
      </w:r>
      <w:r w:rsidR="00AB7CC1">
        <w:rPr>
          <w:i/>
          <w:sz w:val="28"/>
          <w:szCs w:val="28"/>
        </w:rPr>
        <w:t>e stanu ciągów komunikacyjnych wokół</w:t>
      </w:r>
      <w:r>
        <w:rPr>
          <w:i/>
          <w:sz w:val="28"/>
          <w:szCs w:val="28"/>
        </w:rPr>
        <w:t xml:space="preserve"> szpitala. </w:t>
      </w:r>
      <w:r w:rsidR="00AB7CC1">
        <w:rPr>
          <w:i/>
          <w:sz w:val="28"/>
          <w:szCs w:val="28"/>
        </w:rPr>
        <w:t xml:space="preserve">Radny </w:t>
      </w:r>
      <w:r w:rsidR="00F1741A">
        <w:rPr>
          <w:i/>
          <w:sz w:val="28"/>
          <w:szCs w:val="28"/>
        </w:rPr>
        <w:t>t</w:t>
      </w:r>
      <w:r w:rsidR="00AB7CC1">
        <w:rPr>
          <w:i/>
          <w:sz w:val="28"/>
          <w:szCs w:val="28"/>
        </w:rPr>
        <w:t>ak zinterpretował słowa radnego Janusza Podpory, że nie chodzi tylko o odśnieżanie drogi dojazdowej do szpitala, ale też wejść, podjazdów czy chodników, któ</w:t>
      </w:r>
      <w:r w:rsidR="00F1741A">
        <w:rPr>
          <w:i/>
          <w:sz w:val="28"/>
          <w:szCs w:val="28"/>
        </w:rPr>
        <w:t>r</w:t>
      </w:r>
      <w:r w:rsidR="00AB7CC1">
        <w:rPr>
          <w:i/>
          <w:sz w:val="28"/>
          <w:szCs w:val="28"/>
        </w:rPr>
        <w:t xml:space="preserve">e są wokół szpitala. </w:t>
      </w:r>
      <w:r>
        <w:rPr>
          <w:i/>
          <w:sz w:val="28"/>
          <w:szCs w:val="28"/>
        </w:rPr>
        <w:t>R</w:t>
      </w:r>
      <w:r w:rsidR="00AB7CC1">
        <w:rPr>
          <w:i/>
          <w:sz w:val="28"/>
          <w:szCs w:val="28"/>
        </w:rPr>
        <w:t>oz</w:t>
      </w:r>
      <w:r>
        <w:rPr>
          <w:i/>
          <w:sz w:val="28"/>
          <w:szCs w:val="28"/>
        </w:rPr>
        <w:t>m</w:t>
      </w:r>
      <w:r w:rsidR="00AB7CC1">
        <w:rPr>
          <w:i/>
          <w:sz w:val="28"/>
          <w:szCs w:val="28"/>
        </w:rPr>
        <w:t>a</w:t>
      </w:r>
      <w:r>
        <w:rPr>
          <w:i/>
          <w:sz w:val="28"/>
          <w:szCs w:val="28"/>
        </w:rPr>
        <w:t>wial</w:t>
      </w:r>
      <w:r w:rsidR="00AB7CC1">
        <w:rPr>
          <w:i/>
          <w:sz w:val="28"/>
          <w:szCs w:val="28"/>
        </w:rPr>
        <w:t>i</w:t>
      </w:r>
      <w:r>
        <w:rPr>
          <w:i/>
          <w:sz w:val="28"/>
          <w:szCs w:val="28"/>
        </w:rPr>
        <w:t xml:space="preserve"> o tym na komisji</w:t>
      </w:r>
      <w:r w:rsidR="00AB7CC1">
        <w:rPr>
          <w:i/>
          <w:sz w:val="28"/>
          <w:szCs w:val="28"/>
        </w:rPr>
        <w:t xml:space="preserve"> i poprosił o zwrócenie uwagi na to, </w:t>
      </w:r>
      <w:r w:rsidR="00AB7CC1">
        <w:rPr>
          <w:i/>
          <w:sz w:val="28"/>
          <w:szCs w:val="28"/>
        </w:rPr>
        <w:lastRenderedPageBreak/>
        <w:t>że</w:t>
      </w:r>
      <w:r w:rsidR="00F1741A">
        <w:rPr>
          <w:i/>
          <w:sz w:val="28"/>
          <w:szCs w:val="28"/>
        </w:rPr>
        <w:t>by</w:t>
      </w:r>
      <w:r w:rsidR="00AB7CC1">
        <w:rPr>
          <w:i/>
          <w:sz w:val="28"/>
          <w:szCs w:val="28"/>
        </w:rPr>
        <w:t xml:space="preserve"> a</w:t>
      </w:r>
      <w:r>
        <w:rPr>
          <w:i/>
          <w:sz w:val="28"/>
          <w:szCs w:val="28"/>
        </w:rPr>
        <w:t>dministrator o</w:t>
      </w:r>
      <w:r w:rsidR="00AB7CC1">
        <w:rPr>
          <w:i/>
          <w:sz w:val="28"/>
          <w:szCs w:val="28"/>
        </w:rPr>
        <w:t>b</w:t>
      </w:r>
      <w:r>
        <w:rPr>
          <w:i/>
          <w:sz w:val="28"/>
          <w:szCs w:val="28"/>
        </w:rPr>
        <w:t xml:space="preserve">iektu </w:t>
      </w:r>
      <w:r w:rsidR="00AB7CC1">
        <w:rPr>
          <w:i/>
          <w:sz w:val="28"/>
          <w:szCs w:val="28"/>
        </w:rPr>
        <w:t xml:space="preserve">odśnieżył również ciągi komunikacyjne. Radny zauważył, że być może jest to przejęzyczenie, ale </w:t>
      </w:r>
      <w:r w:rsidR="00030924">
        <w:rPr>
          <w:i/>
          <w:sz w:val="28"/>
          <w:szCs w:val="28"/>
        </w:rPr>
        <w:t>Zarząd w powiecie zarządza</w:t>
      </w:r>
      <w:r w:rsidR="00AB7CC1">
        <w:rPr>
          <w:i/>
          <w:sz w:val="28"/>
          <w:szCs w:val="28"/>
        </w:rPr>
        <w:t>,</w:t>
      </w:r>
      <w:r w:rsidR="00030924">
        <w:rPr>
          <w:i/>
          <w:sz w:val="28"/>
          <w:szCs w:val="28"/>
        </w:rPr>
        <w:t xml:space="preserve"> a nie rządzi.</w:t>
      </w:r>
      <w:r w:rsidR="00AB7CC1">
        <w:rPr>
          <w:i/>
          <w:sz w:val="28"/>
          <w:szCs w:val="28"/>
        </w:rPr>
        <w:t xml:space="preserve"> Rząd w kraju rządzi, a zarząd w powiecie zarządza.</w:t>
      </w:r>
      <w:r w:rsidR="00030924">
        <w:rPr>
          <w:i/>
          <w:sz w:val="28"/>
          <w:szCs w:val="28"/>
        </w:rPr>
        <w:t xml:space="preserve"> </w:t>
      </w:r>
    </w:p>
    <w:p w14:paraId="39D6EDB3" w14:textId="0ED8B0C3" w:rsidR="00D817DF" w:rsidRDefault="00D817DF" w:rsidP="005C4BC6">
      <w:pPr>
        <w:jc w:val="both"/>
        <w:rPr>
          <w:i/>
          <w:sz w:val="28"/>
          <w:szCs w:val="28"/>
        </w:rPr>
      </w:pPr>
      <w:r w:rsidRPr="00324463">
        <w:rPr>
          <w:i/>
          <w:sz w:val="28"/>
          <w:szCs w:val="28"/>
        </w:rPr>
        <w:tab/>
      </w:r>
      <w:r w:rsidR="00AB7CC1">
        <w:rPr>
          <w:i/>
          <w:sz w:val="28"/>
          <w:szCs w:val="28"/>
        </w:rPr>
        <w:t xml:space="preserve">Przewodniczący </w:t>
      </w:r>
      <w:r w:rsidR="00030924" w:rsidRPr="00AB7CC1">
        <w:rPr>
          <w:b/>
          <w:bCs/>
          <w:i/>
          <w:sz w:val="28"/>
          <w:szCs w:val="28"/>
        </w:rPr>
        <w:t xml:space="preserve">Jerzy </w:t>
      </w:r>
      <w:r w:rsidR="00AB7CC1" w:rsidRPr="00AB7CC1">
        <w:rPr>
          <w:b/>
          <w:bCs/>
          <w:i/>
          <w:sz w:val="28"/>
          <w:szCs w:val="28"/>
        </w:rPr>
        <w:t>A</w:t>
      </w:r>
      <w:r w:rsidR="00030924" w:rsidRPr="00AB7CC1">
        <w:rPr>
          <w:b/>
          <w:bCs/>
          <w:i/>
          <w:sz w:val="28"/>
          <w:szCs w:val="28"/>
        </w:rPr>
        <w:t>nielski</w:t>
      </w:r>
      <w:r w:rsidR="00030924">
        <w:rPr>
          <w:i/>
          <w:sz w:val="28"/>
          <w:szCs w:val="28"/>
        </w:rPr>
        <w:t xml:space="preserve"> </w:t>
      </w:r>
      <w:r w:rsidR="00AB7CC1">
        <w:rPr>
          <w:i/>
          <w:sz w:val="28"/>
          <w:szCs w:val="28"/>
        </w:rPr>
        <w:t xml:space="preserve">zauważył, że </w:t>
      </w:r>
      <w:r w:rsidR="00030924">
        <w:rPr>
          <w:i/>
          <w:sz w:val="28"/>
          <w:szCs w:val="28"/>
        </w:rPr>
        <w:t>drogi w powiecie są</w:t>
      </w:r>
      <w:r w:rsidR="00AB7CC1">
        <w:rPr>
          <w:i/>
          <w:sz w:val="28"/>
          <w:szCs w:val="28"/>
        </w:rPr>
        <w:t xml:space="preserve"> i będą </w:t>
      </w:r>
      <w:r w:rsidR="00030924">
        <w:rPr>
          <w:i/>
          <w:sz w:val="28"/>
          <w:szCs w:val="28"/>
        </w:rPr>
        <w:t xml:space="preserve"> robione w miarę możliwości</w:t>
      </w:r>
      <w:r w:rsidR="00AB7CC1">
        <w:rPr>
          <w:i/>
          <w:sz w:val="28"/>
          <w:szCs w:val="28"/>
        </w:rPr>
        <w:t xml:space="preserve"> finansowych Powiatowego Zarząd Dróg oraz możliwości sprzętowych i ludzkich.</w:t>
      </w:r>
    </w:p>
    <w:p w14:paraId="1EC5A2DC" w14:textId="77777777" w:rsidR="00030924" w:rsidRPr="00324463" w:rsidRDefault="00030924" w:rsidP="005C4BC6">
      <w:pPr>
        <w:jc w:val="both"/>
        <w:rPr>
          <w:i/>
          <w:sz w:val="28"/>
          <w:szCs w:val="28"/>
        </w:rPr>
      </w:pPr>
    </w:p>
    <w:p w14:paraId="1054AB54" w14:textId="28DCFFAF" w:rsidR="00062FD2" w:rsidRPr="00030924" w:rsidRDefault="00D817DF" w:rsidP="00030924">
      <w:pPr>
        <w:ind w:firstLine="708"/>
        <w:jc w:val="both"/>
        <w:rPr>
          <w:i/>
          <w:sz w:val="28"/>
          <w:szCs w:val="28"/>
        </w:rPr>
      </w:pPr>
      <w:r w:rsidRPr="00324463">
        <w:rPr>
          <w:i/>
          <w:sz w:val="28"/>
          <w:szCs w:val="28"/>
        </w:rPr>
        <w:t>Radni nie mieli pytań do przedstawione</w:t>
      </w:r>
      <w:r w:rsidR="00007D09">
        <w:rPr>
          <w:i/>
          <w:sz w:val="28"/>
          <w:szCs w:val="28"/>
        </w:rPr>
        <w:t>go Sprawozdania</w:t>
      </w:r>
      <w:r w:rsidRPr="00324463">
        <w:rPr>
          <w:i/>
          <w:sz w:val="28"/>
          <w:szCs w:val="28"/>
        </w:rPr>
        <w:t>.</w:t>
      </w:r>
    </w:p>
    <w:p w14:paraId="7C978E4D" w14:textId="77777777" w:rsidR="00062FD2" w:rsidRDefault="00062FD2" w:rsidP="00FF7E3E">
      <w:pPr>
        <w:pStyle w:val="Standard"/>
        <w:tabs>
          <w:tab w:val="left" w:pos="1512"/>
        </w:tabs>
        <w:jc w:val="both"/>
        <w:textAlignment w:val="auto"/>
        <w:rPr>
          <w:rFonts w:cs="Times New Roman"/>
          <w:b/>
          <w:bCs/>
          <w:i/>
          <w:sz w:val="28"/>
          <w:szCs w:val="28"/>
          <w:lang w:val="pl-PL"/>
        </w:rPr>
      </w:pPr>
    </w:p>
    <w:p w14:paraId="295F4B93" w14:textId="77777777" w:rsidR="005A42BB" w:rsidRDefault="005A42BB" w:rsidP="005A42BB">
      <w:pPr>
        <w:pStyle w:val="Standard"/>
        <w:numPr>
          <w:ilvl w:val="0"/>
          <w:numId w:val="27"/>
        </w:numPr>
        <w:ind w:left="284" w:right="-6"/>
        <w:jc w:val="both"/>
        <w:textAlignment w:val="auto"/>
        <w:rPr>
          <w:rFonts w:cs="Times New Roman"/>
          <w:b/>
          <w:bCs/>
          <w:i/>
          <w:sz w:val="28"/>
          <w:szCs w:val="28"/>
          <w:lang w:val="pl-PL" w:eastAsia="pl-PL"/>
        </w:rPr>
      </w:pPr>
      <w:r w:rsidRPr="005A42BB">
        <w:rPr>
          <w:rFonts w:cs="Times New Roman"/>
          <w:b/>
          <w:bCs/>
          <w:i/>
          <w:sz w:val="28"/>
          <w:szCs w:val="28"/>
          <w:lang w:val="pl-PL" w:eastAsia="pl-PL"/>
        </w:rPr>
        <w:t>Rozpatrzenie Sprawozdania Starosty Świdwińskiego z działalności Komisji Bezpieczeństwa i Porządku w Powiecie Świdwińskim za 2024 r.</w:t>
      </w:r>
    </w:p>
    <w:p w14:paraId="70A4515E" w14:textId="77777777" w:rsidR="005A42BB" w:rsidRDefault="005A42BB" w:rsidP="005A42BB">
      <w:pPr>
        <w:pStyle w:val="Standard"/>
        <w:ind w:right="-6"/>
        <w:jc w:val="both"/>
        <w:textAlignment w:val="auto"/>
        <w:rPr>
          <w:rFonts w:cs="Times New Roman"/>
          <w:b/>
          <w:bCs/>
          <w:i/>
          <w:sz w:val="28"/>
          <w:szCs w:val="28"/>
          <w:lang w:val="pl-PL" w:eastAsia="pl-PL"/>
        </w:rPr>
      </w:pPr>
    </w:p>
    <w:p w14:paraId="6672541E" w14:textId="77777777" w:rsidR="00683208" w:rsidRDefault="005A42BB" w:rsidP="005A42BB">
      <w:pPr>
        <w:widowControl w:val="0"/>
        <w:overflowPunct w:val="0"/>
        <w:autoSpaceDE w:val="0"/>
        <w:autoSpaceDN w:val="0"/>
        <w:adjustRightInd w:val="0"/>
        <w:ind w:firstLine="708"/>
        <w:jc w:val="both"/>
        <w:rPr>
          <w:i/>
          <w:color w:val="000000"/>
          <w:sz w:val="28"/>
          <w:szCs w:val="28"/>
        </w:rPr>
      </w:pPr>
      <w:r>
        <w:rPr>
          <w:bCs/>
          <w:i/>
          <w:iCs/>
          <w:sz w:val="28"/>
          <w:szCs w:val="28"/>
        </w:rPr>
        <w:t xml:space="preserve">Wicestarosta </w:t>
      </w:r>
      <w:r>
        <w:rPr>
          <w:b/>
          <w:bCs/>
          <w:i/>
          <w:iCs/>
          <w:sz w:val="28"/>
          <w:szCs w:val="28"/>
        </w:rPr>
        <w:t>Zdzisław Pawelec</w:t>
      </w:r>
      <w:r>
        <w:rPr>
          <w:bCs/>
          <w:i/>
          <w:iCs/>
          <w:sz w:val="28"/>
          <w:szCs w:val="28"/>
        </w:rPr>
        <w:t xml:space="preserve"> przedstawił Sprawozdanie </w:t>
      </w:r>
      <w:r>
        <w:rPr>
          <w:i/>
          <w:color w:val="000000"/>
          <w:sz w:val="28"/>
          <w:szCs w:val="28"/>
        </w:rPr>
        <w:t>z działalności Komisji Bezpieczeństwa i Porządku w Powiecie Świdwińskim za 2024 r.</w:t>
      </w:r>
    </w:p>
    <w:p w14:paraId="0BBBE6A3" w14:textId="4ABD97B8" w:rsidR="005A42BB" w:rsidRDefault="005A42BB" w:rsidP="005A42BB">
      <w:pPr>
        <w:widowControl w:val="0"/>
        <w:overflowPunct w:val="0"/>
        <w:autoSpaceDE w:val="0"/>
        <w:autoSpaceDN w:val="0"/>
        <w:adjustRightInd w:val="0"/>
        <w:ind w:firstLine="708"/>
        <w:jc w:val="both"/>
        <w:rPr>
          <w:bCs/>
          <w:i/>
          <w:iCs/>
          <w:sz w:val="28"/>
          <w:szCs w:val="28"/>
        </w:rPr>
      </w:pPr>
      <w:r>
        <w:rPr>
          <w:bCs/>
          <w:i/>
          <w:iCs/>
          <w:sz w:val="28"/>
          <w:szCs w:val="28"/>
        </w:rPr>
        <w:t xml:space="preserve"> </w:t>
      </w:r>
    </w:p>
    <w:p w14:paraId="428BC41F" w14:textId="77777777" w:rsidR="005A42BB" w:rsidRDefault="005A42BB" w:rsidP="005A42BB">
      <w:pPr>
        <w:pStyle w:val="Akapitzlist"/>
        <w:widowControl w:val="0"/>
        <w:overflowPunct w:val="0"/>
        <w:autoSpaceDE w:val="0"/>
        <w:autoSpaceDN w:val="0"/>
        <w:adjustRightInd w:val="0"/>
        <w:spacing w:after="0" w:line="240" w:lineRule="auto"/>
        <w:ind w:left="0" w:firstLine="708"/>
        <w:jc w:val="right"/>
        <w:rPr>
          <w:rFonts w:ascii="Times New Roman" w:hAnsi="Times New Roman" w:cs="Times New Roman"/>
          <w:i/>
          <w:sz w:val="24"/>
          <w:szCs w:val="24"/>
        </w:rPr>
      </w:pPr>
      <w:r>
        <w:rPr>
          <w:rFonts w:ascii="Times New Roman" w:hAnsi="Times New Roman" w:cs="Times New Roman"/>
          <w:i/>
          <w:sz w:val="24"/>
          <w:szCs w:val="24"/>
        </w:rPr>
        <w:t>Sprawozdanie stanowi załącznik do protokołu.</w:t>
      </w:r>
    </w:p>
    <w:p w14:paraId="06EFA8FD" w14:textId="77777777" w:rsidR="005A42BB" w:rsidRDefault="005A42BB" w:rsidP="005A42BB">
      <w:pPr>
        <w:widowControl w:val="0"/>
        <w:overflowPunct w:val="0"/>
        <w:autoSpaceDE w:val="0"/>
        <w:autoSpaceDN w:val="0"/>
        <w:adjustRightInd w:val="0"/>
        <w:jc w:val="both"/>
        <w:rPr>
          <w:i/>
          <w:sz w:val="28"/>
          <w:szCs w:val="28"/>
        </w:rPr>
      </w:pPr>
    </w:p>
    <w:p w14:paraId="3332AF94" w14:textId="77777777" w:rsidR="005A42BB" w:rsidRDefault="005A42BB" w:rsidP="005A42BB">
      <w:pPr>
        <w:widowControl w:val="0"/>
        <w:overflowPunct w:val="0"/>
        <w:autoSpaceDE w:val="0"/>
        <w:autoSpaceDN w:val="0"/>
        <w:adjustRightInd w:val="0"/>
        <w:ind w:firstLine="708"/>
        <w:jc w:val="both"/>
        <w:rPr>
          <w:i/>
          <w:sz w:val="28"/>
          <w:szCs w:val="28"/>
        </w:rPr>
      </w:pPr>
      <w:r>
        <w:rPr>
          <w:i/>
          <w:sz w:val="28"/>
          <w:szCs w:val="28"/>
        </w:rPr>
        <w:t>Radni nie zgłosili uwag do przedstawionego Sprawozdania.</w:t>
      </w:r>
    </w:p>
    <w:p w14:paraId="47593C23" w14:textId="77777777" w:rsidR="005A42BB" w:rsidRPr="005A42BB" w:rsidRDefault="005A42BB" w:rsidP="005A42BB">
      <w:pPr>
        <w:pStyle w:val="Standard"/>
        <w:ind w:right="-6"/>
        <w:jc w:val="both"/>
        <w:textAlignment w:val="auto"/>
        <w:rPr>
          <w:rFonts w:cs="Times New Roman"/>
          <w:b/>
          <w:bCs/>
          <w:i/>
          <w:sz w:val="28"/>
          <w:szCs w:val="28"/>
          <w:lang w:val="pl-PL" w:eastAsia="pl-PL"/>
        </w:rPr>
      </w:pPr>
    </w:p>
    <w:p w14:paraId="47E32257" w14:textId="77777777" w:rsidR="005A42BB" w:rsidRPr="005A42BB" w:rsidRDefault="005A42BB" w:rsidP="005A42BB">
      <w:pPr>
        <w:pStyle w:val="Standard"/>
        <w:numPr>
          <w:ilvl w:val="0"/>
          <w:numId w:val="27"/>
        </w:numPr>
        <w:ind w:left="284" w:right="-6"/>
        <w:jc w:val="both"/>
        <w:textAlignment w:val="auto"/>
        <w:rPr>
          <w:rFonts w:cs="Times New Roman"/>
          <w:b/>
          <w:bCs/>
          <w:i/>
          <w:sz w:val="28"/>
          <w:szCs w:val="28"/>
          <w:lang w:val="pl-PL" w:eastAsia="pl-PL"/>
        </w:rPr>
      </w:pPr>
      <w:r w:rsidRPr="005A42BB">
        <w:rPr>
          <w:rFonts w:cs="Times New Roman"/>
          <w:b/>
          <w:bCs/>
          <w:i/>
          <w:sz w:val="28"/>
          <w:szCs w:val="28"/>
          <w:lang w:val="pl-PL" w:eastAsia="pl-PL"/>
        </w:rPr>
        <w:t>Przyjęcie planów pracy komisji Rady Powiatu Świdwińskiego na 2025 rok.</w:t>
      </w:r>
    </w:p>
    <w:p w14:paraId="7D6C4E87" w14:textId="77777777" w:rsidR="00DF4B6A" w:rsidRDefault="00DF4B6A" w:rsidP="00E66834">
      <w:pPr>
        <w:widowControl w:val="0"/>
        <w:overflowPunct w:val="0"/>
        <w:autoSpaceDE w:val="0"/>
        <w:autoSpaceDN w:val="0"/>
        <w:adjustRightInd w:val="0"/>
        <w:jc w:val="right"/>
        <w:rPr>
          <w:i/>
          <w:sz w:val="28"/>
          <w:szCs w:val="28"/>
          <w:lang w:val="de-DE"/>
        </w:rPr>
      </w:pPr>
    </w:p>
    <w:p w14:paraId="3B8D82CE" w14:textId="29818429" w:rsidR="005A42BB" w:rsidRDefault="005A42BB" w:rsidP="005A42BB">
      <w:pPr>
        <w:ind w:firstLine="426"/>
        <w:jc w:val="both"/>
        <w:rPr>
          <w:i/>
          <w:sz w:val="28"/>
          <w:szCs w:val="28"/>
        </w:rPr>
      </w:pPr>
      <w:r>
        <w:rPr>
          <w:b/>
          <w:i/>
          <w:sz w:val="28"/>
          <w:szCs w:val="28"/>
        </w:rPr>
        <w:t xml:space="preserve">Przewodniczący </w:t>
      </w:r>
      <w:r w:rsidR="00F1741A">
        <w:rPr>
          <w:b/>
          <w:i/>
          <w:sz w:val="28"/>
          <w:szCs w:val="28"/>
        </w:rPr>
        <w:t xml:space="preserve">komisji </w:t>
      </w:r>
      <w:r>
        <w:rPr>
          <w:i/>
          <w:sz w:val="28"/>
          <w:szCs w:val="28"/>
        </w:rPr>
        <w:t xml:space="preserve">odczytali plany pracy poszczególnych komisji. </w:t>
      </w:r>
    </w:p>
    <w:p w14:paraId="3EDFEE41" w14:textId="77777777" w:rsidR="005A42BB" w:rsidRDefault="005A42BB" w:rsidP="005A42BB">
      <w:pPr>
        <w:ind w:firstLine="708"/>
        <w:jc w:val="both"/>
        <w:rPr>
          <w:i/>
          <w:sz w:val="28"/>
          <w:szCs w:val="28"/>
        </w:rPr>
      </w:pPr>
    </w:p>
    <w:p w14:paraId="2FC41027" w14:textId="77777777" w:rsidR="005A42BB" w:rsidRDefault="005A42BB" w:rsidP="005A42BB">
      <w:pPr>
        <w:ind w:firstLine="426"/>
        <w:jc w:val="both"/>
        <w:rPr>
          <w:i/>
          <w:sz w:val="28"/>
          <w:szCs w:val="28"/>
        </w:rPr>
      </w:pPr>
      <w:r>
        <w:rPr>
          <w:i/>
          <w:sz w:val="28"/>
          <w:szCs w:val="28"/>
        </w:rPr>
        <w:t>Radni nie zgłosili żadnych uwag do przedstawionych planów pracy.</w:t>
      </w:r>
    </w:p>
    <w:p w14:paraId="2146FE10" w14:textId="77777777" w:rsidR="005A42BB" w:rsidRPr="005A42BB" w:rsidRDefault="005A42BB" w:rsidP="00E66834">
      <w:pPr>
        <w:widowControl w:val="0"/>
        <w:overflowPunct w:val="0"/>
        <w:autoSpaceDE w:val="0"/>
        <w:autoSpaceDN w:val="0"/>
        <w:adjustRightInd w:val="0"/>
        <w:jc w:val="right"/>
        <w:rPr>
          <w:i/>
          <w:sz w:val="28"/>
          <w:szCs w:val="28"/>
        </w:rPr>
      </w:pPr>
    </w:p>
    <w:p w14:paraId="3F0D7A05" w14:textId="77777777" w:rsidR="00E66834" w:rsidRPr="00BA54BC" w:rsidRDefault="00E66834" w:rsidP="00E66834">
      <w:pPr>
        <w:pStyle w:val="Akapitzlist"/>
        <w:widowControl w:val="0"/>
        <w:numPr>
          <w:ilvl w:val="0"/>
          <w:numId w:val="18"/>
        </w:numPr>
        <w:overflowPunct w:val="0"/>
        <w:autoSpaceDE w:val="0"/>
        <w:autoSpaceDN w:val="0"/>
        <w:adjustRightInd w:val="0"/>
        <w:spacing w:after="0"/>
        <w:ind w:left="284"/>
        <w:jc w:val="both"/>
        <w:rPr>
          <w:rFonts w:ascii="Times New Roman" w:hAnsi="Times New Roman" w:cs="Times New Roman"/>
          <w:b/>
          <w:bCs/>
          <w:i/>
          <w:iCs/>
          <w:sz w:val="28"/>
          <w:szCs w:val="28"/>
        </w:rPr>
      </w:pPr>
      <w:r w:rsidRPr="00833AB2">
        <w:rPr>
          <w:rFonts w:ascii="Times New Roman" w:hAnsi="Times New Roman" w:cs="Times New Roman"/>
          <w:b/>
          <w:bCs/>
          <w:i/>
          <w:iCs/>
          <w:sz w:val="28"/>
          <w:szCs w:val="28"/>
        </w:rPr>
        <w:t>Podjęcie uchwał:</w:t>
      </w:r>
    </w:p>
    <w:p w14:paraId="030ED7BB" w14:textId="77777777" w:rsidR="00E66834" w:rsidRDefault="00E66834" w:rsidP="00E66834">
      <w:pPr>
        <w:rPr>
          <w:b/>
          <w:bCs/>
          <w:i/>
          <w:sz w:val="20"/>
          <w:szCs w:val="20"/>
        </w:rPr>
      </w:pPr>
    </w:p>
    <w:p w14:paraId="6912A4BA" w14:textId="68B7DC67" w:rsidR="005A42BB" w:rsidRDefault="00007D09" w:rsidP="005A42BB">
      <w:pPr>
        <w:ind w:firstLine="426"/>
        <w:jc w:val="both"/>
        <w:rPr>
          <w:i/>
          <w:sz w:val="28"/>
          <w:szCs w:val="28"/>
        </w:rPr>
      </w:pPr>
      <w:r>
        <w:rPr>
          <w:i/>
          <w:sz w:val="28"/>
          <w:szCs w:val="28"/>
        </w:rPr>
        <w:t>Wicep</w:t>
      </w:r>
      <w:r w:rsidR="005A42BB">
        <w:rPr>
          <w:i/>
          <w:sz w:val="28"/>
          <w:szCs w:val="28"/>
        </w:rPr>
        <w:t>rzewodnicząc</w:t>
      </w:r>
      <w:r>
        <w:rPr>
          <w:i/>
          <w:sz w:val="28"/>
          <w:szCs w:val="28"/>
        </w:rPr>
        <w:t>a</w:t>
      </w:r>
      <w:r w:rsidR="005A42BB">
        <w:rPr>
          <w:i/>
          <w:sz w:val="28"/>
          <w:szCs w:val="28"/>
        </w:rPr>
        <w:t xml:space="preserve"> Rady </w:t>
      </w:r>
      <w:r>
        <w:rPr>
          <w:b/>
          <w:bCs/>
          <w:i/>
          <w:sz w:val="28"/>
          <w:szCs w:val="28"/>
        </w:rPr>
        <w:t xml:space="preserve">Danuta Malitowska </w:t>
      </w:r>
      <w:r w:rsidR="005A42BB">
        <w:rPr>
          <w:i/>
          <w:sz w:val="28"/>
          <w:szCs w:val="28"/>
        </w:rPr>
        <w:t>przedstawił</w:t>
      </w:r>
      <w:r>
        <w:rPr>
          <w:i/>
          <w:sz w:val="28"/>
          <w:szCs w:val="28"/>
        </w:rPr>
        <w:t>a</w:t>
      </w:r>
      <w:r w:rsidR="005A42BB">
        <w:rPr>
          <w:i/>
          <w:sz w:val="28"/>
          <w:szCs w:val="28"/>
        </w:rPr>
        <w:t xml:space="preserve"> uchwałę </w:t>
      </w:r>
      <w:r w:rsidR="00F1741A">
        <w:rPr>
          <w:i/>
          <w:sz w:val="28"/>
          <w:szCs w:val="28"/>
        </w:rPr>
        <w:br/>
      </w:r>
      <w:r w:rsidR="005A42BB">
        <w:rPr>
          <w:i/>
          <w:sz w:val="28"/>
          <w:szCs w:val="28"/>
        </w:rPr>
        <w:t>w sprawie zatwierdzenia planów pracy Komisji na 2025 rok.</w:t>
      </w:r>
    </w:p>
    <w:p w14:paraId="0B4669F6" w14:textId="77777777" w:rsidR="005A42BB" w:rsidRDefault="005A42BB" w:rsidP="005A42BB">
      <w:pPr>
        <w:jc w:val="both"/>
        <w:rPr>
          <w:i/>
          <w:sz w:val="28"/>
          <w:szCs w:val="28"/>
        </w:rPr>
      </w:pPr>
      <w:r>
        <w:rPr>
          <w:i/>
          <w:sz w:val="28"/>
          <w:szCs w:val="28"/>
        </w:rPr>
        <w:t>Zgodnie ze Statutem Powiatu Świdwińskiego komisje działają zgodnie                                z planem pracy zatwierdzonym przez Radę.</w:t>
      </w:r>
    </w:p>
    <w:p w14:paraId="275BB58C" w14:textId="77777777" w:rsidR="005A42BB" w:rsidRDefault="005A42BB" w:rsidP="005A42BB">
      <w:pPr>
        <w:jc w:val="both"/>
        <w:rPr>
          <w:i/>
          <w:sz w:val="28"/>
          <w:szCs w:val="28"/>
        </w:rPr>
      </w:pPr>
    </w:p>
    <w:p w14:paraId="045071A9" w14:textId="77777777" w:rsidR="005A42BB" w:rsidRDefault="005A42BB" w:rsidP="005A42BB">
      <w:pPr>
        <w:jc w:val="both"/>
        <w:rPr>
          <w:i/>
          <w:sz w:val="28"/>
          <w:szCs w:val="28"/>
        </w:rPr>
      </w:pPr>
      <w:r>
        <w:rPr>
          <w:i/>
          <w:sz w:val="28"/>
          <w:szCs w:val="28"/>
        </w:rPr>
        <w:tab/>
        <w:t>Radni nie zgłosili uwag do przedstawionej uchwały.</w:t>
      </w:r>
    </w:p>
    <w:p w14:paraId="0EB8A892" w14:textId="77777777" w:rsidR="007E3637" w:rsidRPr="00C927EC" w:rsidRDefault="007E3637" w:rsidP="005A42BB">
      <w:pPr>
        <w:jc w:val="both"/>
        <w:rPr>
          <w:i/>
          <w:sz w:val="28"/>
          <w:szCs w:val="28"/>
        </w:rPr>
      </w:pPr>
    </w:p>
    <w:p w14:paraId="1D2523E8" w14:textId="39256DCD" w:rsidR="005A42BB" w:rsidRDefault="005A42BB" w:rsidP="005A42BB">
      <w:pPr>
        <w:ind w:left="851" w:hanging="851"/>
        <w:jc w:val="both"/>
        <w:rPr>
          <w:i/>
        </w:rPr>
      </w:pPr>
      <w:bookmarkStart w:id="1" w:name="_Hlk11413300"/>
      <w:r>
        <w:rPr>
          <w:b/>
          <w:i/>
        </w:rPr>
        <w:t>Uchwała Nr IX/48/24 Rady Powiatu Świdwińskiego z dnia 30 stycznia 2025 r.</w:t>
      </w:r>
      <w:r>
        <w:rPr>
          <w:b/>
          <w:bCs/>
          <w:i/>
        </w:rPr>
        <w:t xml:space="preserve"> </w:t>
      </w:r>
      <w:r>
        <w:rPr>
          <w:b/>
          <w:bCs/>
          <w:i/>
        </w:rPr>
        <w:br/>
      </w:r>
      <w:bookmarkEnd w:id="1"/>
      <w:r>
        <w:rPr>
          <w:i/>
        </w:rPr>
        <w:t>w sprawie zatwierdzenia planów pracy Komisji na 2025 rok</w:t>
      </w:r>
    </w:p>
    <w:p w14:paraId="34DF4802" w14:textId="77777777" w:rsidR="005A42BB" w:rsidRDefault="005A42BB" w:rsidP="005A42BB">
      <w:pPr>
        <w:pStyle w:val="Akapitzlist"/>
        <w:spacing w:after="0" w:line="240" w:lineRule="auto"/>
        <w:ind w:left="0"/>
        <w:jc w:val="both"/>
        <w:rPr>
          <w:rFonts w:ascii="Times New Roman" w:hAnsi="Times New Roman" w:cs="Times New Roman"/>
          <w:bCs/>
          <w:i/>
          <w:iCs/>
          <w:sz w:val="24"/>
          <w:szCs w:val="24"/>
        </w:rPr>
      </w:pPr>
    </w:p>
    <w:p w14:paraId="74DA4E90" w14:textId="77777777" w:rsidR="005A42BB" w:rsidRDefault="005A42BB" w:rsidP="005A42BB">
      <w:pPr>
        <w:pStyle w:val="Akapitzlist"/>
        <w:spacing w:after="0" w:line="240" w:lineRule="auto"/>
        <w:ind w:left="0"/>
        <w:jc w:val="right"/>
        <w:rPr>
          <w:rFonts w:ascii="Times New Roman" w:hAnsi="Times New Roman" w:cs="Times New Roman"/>
          <w:b/>
          <w:i/>
          <w:iCs/>
          <w:sz w:val="20"/>
          <w:szCs w:val="20"/>
        </w:rPr>
      </w:pPr>
      <w:r>
        <w:rPr>
          <w:rFonts w:ascii="Times New Roman" w:hAnsi="Times New Roman" w:cs="Times New Roman"/>
          <w:b/>
          <w:i/>
          <w:iCs/>
          <w:sz w:val="20"/>
          <w:szCs w:val="20"/>
        </w:rPr>
        <w:t xml:space="preserve">Uchwała podjęta jednogłośnie </w:t>
      </w:r>
    </w:p>
    <w:p w14:paraId="7604E258" w14:textId="0B225BAE" w:rsidR="005A42BB" w:rsidRDefault="005A42BB" w:rsidP="005A42BB">
      <w:pPr>
        <w:pStyle w:val="Akapitzlist"/>
        <w:spacing w:after="0" w:line="240" w:lineRule="auto"/>
        <w:ind w:left="0"/>
        <w:jc w:val="right"/>
        <w:rPr>
          <w:rFonts w:ascii="Times New Roman" w:hAnsi="Times New Roman" w:cs="Times New Roman"/>
          <w:b/>
          <w:i/>
          <w:iCs/>
          <w:sz w:val="20"/>
          <w:szCs w:val="20"/>
        </w:rPr>
      </w:pPr>
      <w:r>
        <w:rPr>
          <w:rFonts w:ascii="Times New Roman" w:hAnsi="Times New Roman" w:cs="Times New Roman"/>
          <w:b/>
          <w:i/>
          <w:iCs/>
          <w:sz w:val="20"/>
          <w:szCs w:val="20"/>
        </w:rPr>
        <w:t>( 1</w:t>
      </w:r>
      <w:r w:rsidR="00683208">
        <w:rPr>
          <w:rFonts w:ascii="Times New Roman" w:hAnsi="Times New Roman" w:cs="Times New Roman"/>
          <w:b/>
          <w:i/>
          <w:iCs/>
          <w:sz w:val="20"/>
          <w:szCs w:val="20"/>
        </w:rPr>
        <w:t>7</w:t>
      </w:r>
      <w:r>
        <w:rPr>
          <w:rFonts w:ascii="Times New Roman" w:hAnsi="Times New Roman" w:cs="Times New Roman"/>
          <w:b/>
          <w:i/>
          <w:iCs/>
          <w:sz w:val="20"/>
          <w:szCs w:val="20"/>
        </w:rPr>
        <w:t xml:space="preserve"> głosami za</w:t>
      </w:r>
      <w:r w:rsidR="00294B4F">
        <w:rPr>
          <w:rFonts w:ascii="Times New Roman" w:hAnsi="Times New Roman" w:cs="Times New Roman"/>
          <w:b/>
          <w:i/>
          <w:iCs/>
          <w:sz w:val="20"/>
          <w:szCs w:val="20"/>
        </w:rPr>
        <w:t>)</w:t>
      </w:r>
    </w:p>
    <w:p w14:paraId="68FE9B13" w14:textId="77777777" w:rsidR="00294B4F" w:rsidRDefault="00294B4F" w:rsidP="005A42BB">
      <w:pPr>
        <w:pStyle w:val="Akapitzlist"/>
        <w:spacing w:after="0" w:line="240" w:lineRule="auto"/>
        <w:ind w:left="0"/>
        <w:jc w:val="right"/>
        <w:rPr>
          <w:rFonts w:ascii="Times New Roman" w:hAnsi="Times New Roman" w:cs="Times New Roman"/>
          <w:b/>
          <w:i/>
          <w:iCs/>
          <w:sz w:val="20"/>
          <w:szCs w:val="20"/>
        </w:rPr>
      </w:pPr>
    </w:p>
    <w:p w14:paraId="2934231A" w14:textId="77777777" w:rsidR="005A42BB" w:rsidRDefault="005A42BB" w:rsidP="005A42BB">
      <w:pPr>
        <w:ind w:firstLine="360"/>
        <w:jc w:val="both"/>
        <w:rPr>
          <w:bCs/>
          <w:i/>
          <w:iCs/>
          <w:sz w:val="28"/>
          <w:szCs w:val="28"/>
        </w:rPr>
      </w:pPr>
      <w:r w:rsidRPr="00C03143">
        <w:rPr>
          <w:i/>
          <w:iCs/>
          <w:sz w:val="28"/>
          <w:szCs w:val="28"/>
        </w:rPr>
        <w:t xml:space="preserve">Naczelnik </w:t>
      </w:r>
      <w:r w:rsidRPr="00C03143">
        <w:rPr>
          <w:b/>
          <w:bCs/>
          <w:i/>
          <w:iCs/>
          <w:sz w:val="28"/>
          <w:szCs w:val="28"/>
        </w:rPr>
        <w:t>Roman Kozubek</w:t>
      </w:r>
      <w:r w:rsidRPr="00C03143">
        <w:rPr>
          <w:i/>
          <w:iCs/>
          <w:sz w:val="28"/>
          <w:szCs w:val="28"/>
        </w:rPr>
        <w:t xml:space="preserve"> przedstawił projekt uchwały </w:t>
      </w:r>
      <w:r w:rsidRPr="00C03143">
        <w:rPr>
          <w:bCs/>
          <w:i/>
          <w:iCs/>
          <w:sz w:val="28"/>
          <w:szCs w:val="28"/>
        </w:rPr>
        <w:t>w sprawie złożenia do Ministra Obrony Narodowej wniosku o  zezwolenie na utworzenie oddziału przygotowania wojskowego w Technikum wchodzącym w skład Zespołu Szkół Rolniczych CKZ im. Stefana Żeromskiego w Świdwinie oraz zobowiązania do ponoszenia kosztów kształcenia w oddziale przygotowania wojskowego</w:t>
      </w:r>
      <w:r>
        <w:rPr>
          <w:bCs/>
          <w:i/>
          <w:iCs/>
          <w:sz w:val="28"/>
          <w:szCs w:val="28"/>
        </w:rPr>
        <w:t>.</w:t>
      </w:r>
    </w:p>
    <w:p w14:paraId="5033705D" w14:textId="77777777" w:rsidR="005A42BB" w:rsidRPr="00C03143" w:rsidRDefault="005A42BB" w:rsidP="005A42BB">
      <w:pPr>
        <w:shd w:val="clear" w:color="auto" w:fill="FFFFFF"/>
        <w:ind w:firstLine="375"/>
        <w:jc w:val="both"/>
        <w:rPr>
          <w:i/>
          <w:iCs/>
          <w:sz w:val="28"/>
          <w:szCs w:val="28"/>
        </w:rPr>
      </w:pPr>
      <w:r w:rsidRPr="00C03143">
        <w:rPr>
          <w:i/>
          <w:iCs/>
          <w:sz w:val="28"/>
          <w:szCs w:val="28"/>
        </w:rPr>
        <w:lastRenderedPageBreak/>
        <w:t>Zgodnie z art. 28a  ustawy z dnia 14 grudnia 2016 r. – Prawo oświatowe (Dz. U. z 2024 r. poz. 737 ze zm.) w szkołach publicznych t.j. technikach i liceach ogólnokształcących,  mogą być tworzone </w:t>
      </w:r>
      <w:hyperlink r:id="rId8" w:anchor="P4186A7" w:tgtFrame="ostatnia" w:history="1">
        <w:r w:rsidRPr="00C03143">
          <w:rPr>
            <w:i/>
            <w:iCs/>
            <w:sz w:val="28"/>
            <w:szCs w:val="28"/>
          </w:rPr>
          <w:t>oddziały przygotowania wojskowego</w:t>
        </w:r>
      </w:hyperlink>
      <w:r w:rsidRPr="00C03143">
        <w:rPr>
          <w:i/>
          <w:iCs/>
          <w:sz w:val="28"/>
          <w:szCs w:val="28"/>
        </w:rPr>
        <w:t>.</w:t>
      </w:r>
    </w:p>
    <w:p w14:paraId="606A8A68" w14:textId="77777777" w:rsidR="005A42BB" w:rsidRPr="00C03143" w:rsidRDefault="005A42BB" w:rsidP="005A42BB">
      <w:pPr>
        <w:shd w:val="clear" w:color="auto" w:fill="FFFFFF"/>
        <w:ind w:firstLine="375"/>
        <w:jc w:val="both"/>
        <w:rPr>
          <w:i/>
          <w:iCs/>
          <w:sz w:val="28"/>
          <w:szCs w:val="28"/>
        </w:rPr>
      </w:pPr>
      <w:r w:rsidRPr="00C03143">
        <w:rPr>
          <w:i/>
          <w:iCs/>
          <w:sz w:val="28"/>
          <w:szCs w:val="28"/>
        </w:rPr>
        <w:t>Utworzenie </w:t>
      </w:r>
      <w:hyperlink r:id="rId9" w:anchor="P4186A7" w:tgtFrame="ostatnia" w:history="1">
        <w:r w:rsidRPr="00C03143">
          <w:rPr>
            <w:i/>
            <w:iCs/>
            <w:sz w:val="28"/>
            <w:szCs w:val="28"/>
          </w:rPr>
          <w:t>oddziału przygotowania wojskowego</w:t>
        </w:r>
      </w:hyperlink>
      <w:r w:rsidRPr="00C03143">
        <w:rPr>
          <w:i/>
          <w:iCs/>
          <w:sz w:val="28"/>
          <w:szCs w:val="28"/>
        </w:rPr>
        <w:t> wymaga zezwolenia Ministra Obrony Narodowej, udzielonego w drodze decyzji administracyjnej.</w:t>
      </w:r>
    </w:p>
    <w:p w14:paraId="724CA3D3" w14:textId="39E42E45" w:rsidR="005A42BB" w:rsidRPr="00C03143" w:rsidRDefault="005A42BB" w:rsidP="00007D09">
      <w:pPr>
        <w:shd w:val="clear" w:color="auto" w:fill="FFFFFF"/>
        <w:ind w:firstLine="375"/>
        <w:jc w:val="both"/>
        <w:rPr>
          <w:i/>
          <w:iCs/>
          <w:sz w:val="28"/>
          <w:szCs w:val="28"/>
        </w:rPr>
      </w:pPr>
      <w:r w:rsidRPr="00C03143">
        <w:rPr>
          <w:i/>
          <w:iCs/>
          <w:sz w:val="28"/>
          <w:szCs w:val="28"/>
        </w:rPr>
        <w:t>Utworzenie </w:t>
      </w:r>
      <w:hyperlink r:id="rId10" w:anchor="P4186A7" w:tgtFrame="ostatnia" w:history="1">
        <w:r w:rsidRPr="00C03143">
          <w:rPr>
            <w:i/>
            <w:iCs/>
            <w:sz w:val="28"/>
            <w:szCs w:val="28"/>
          </w:rPr>
          <w:t>oddziału przygotowania wojskowego</w:t>
        </w:r>
      </w:hyperlink>
      <w:r w:rsidRPr="00C03143">
        <w:rPr>
          <w:i/>
          <w:iCs/>
          <w:sz w:val="28"/>
          <w:szCs w:val="28"/>
        </w:rPr>
        <w:t> nie może naruszać uprawnień </w:t>
      </w:r>
      <w:hyperlink r:id="rId11" w:anchor="P4186A7" w:tgtFrame="ostatnia" w:history="1">
        <w:r w:rsidRPr="00C03143">
          <w:rPr>
            <w:i/>
            <w:iCs/>
            <w:sz w:val="28"/>
            <w:szCs w:val="28"/>
          </w:rPr>
          <w:t>ucznia</w:t>
        </w:r>
      </w:hyperlink>
      <w:r w:rsidRPr="00C03143">
        <w:rPr>
          <w:i/>
          <w:iCs/>
          <w:sz w:val="28"/>
          <w:szCs w:val="28"/>
        </w:rPr>
        <w:t> do uzyskania wiadomości i umiejętności niezbędnych do ukończenia danego typu </w:t>
      </w:r>
      <w:hyperlink r:id="rId12" w:anchor="P4186A7" w:tgtFrame="ostatnia" w:history="1">
        <w:r w:rsidRPr="00C03143">
          <w:rPr>
            <w:i/>
            <w:iCs/>
            <w:sz w:val="28"/>
            <w:szCs w:val="28"/>
          </w:rPr>
          <w:t>szkoły</w:t>
        </w:r>
      </w:hyperlink>
      <w:r w:rsidRPr="00C03143">
        <w:rPr>
          <w:i/>
          <w:iCs/>
          <w:sz w:val="28"/>
          <w:szCs w:val="28"/>
        </w:rPr>
        <w:t> oraz warunków i sposobu przeprowadzania egzaminów, określonych w </w:t>
      </w:r>
      <w:hyperlink r:id="rId13" w:anchor="P1A2" w:tgtFrame="ostatnia" w:history="1">
        <w:r w:rsidRPr="00C03143">
          <w:rPr>
            <w:i/>
            <w:iCs/>
            <w:sz w:val="28"/>
            <w:szCs w:val="28"/>
          </w:rPr>
          <w:t>odrębnych przepisach</w:t>
        </w:r>
      </w:hyperlink>
      <w:r w:rsidRPr="00C03143">
        <w:rPr>
          <w:i/>
          <w:iCs/>
          <w:sz w:val="28"/>
          <w:szCs w:val="28"/>
        </w:rPr>
        <w:t>, a w</w:t>
      </w:r>
      <w:r w:rsidR="00007D09">
        <w:rPr>
          <w:i/>
          <w:iCs/>
          <w:sz w:val="28"/>
          <w:szCs w:val="28"/>
        </w:rPr>
        <w:br/>
      </w:r>
      <w:r w:rsidRPr="00C03143">
        <w:rPr>
          <w:i/>
          <w:iCs/>
          <w:sz w:val="28"/>
          <w:szCs w:val="28"/>
        </w:rPr>
        <w:t>przypadku </w:t>
      </w:r>
      <w:hyperlink r:id="rId14" w:anchor="P4186A7" w:tgtFrame="ostatnia" w:history="1">
        <w:r w:rsidRPr="00C03143">
          <w:rPr>
            <w:i/>
            <w:iCs/>
            <w:sz w:val="28"/>
            <w:szCs w:val="28"/>
          </w:rPr>
          <w:t>szkół</w:t>
        </w:r>
      </w:hyperlink>
      <w:r w:rsidRPr="00C03143">
        <w:rPr>
          <w:i/>
          <w:iCs/>
          <w:sz w:val="28"/>
          <w:szCs w:val="28"/>
        </w:rPr>
        <w:t> publicznych nie może również naruszać</w:t>
      </w:r>
      <w:r w:rsidR="00007D09">
        <w:rPr>
          <w:i/>
          <w:iCs/>
          <w:sz w:val="28"/>
          <w:szCs w:val="28"/>
        </w:rPr>
        <w:t xml:space="preserve"> </w:t>
      </w:r>
      <w:r w:rsidRPr="00C03143">
        <w:rPr>
          <w:i/>
          <w:iCs/>
          <w:sz w:val="28"/>
          <w:szCs w:val="28"/>
        </w:rPr>
        <w:t>uprawnień </w:t>
      </w:r>
      <w:hyperlink r:id="rId15" w:anchor="P4186A7" w:tgtFrame="ostatnia" w:history="1">
        <w:r w:rsidRPr="00C03143">
          <w:rPr>
            <w:i/>
            <w:iCs/>
            <w:sz w:val="28"/>
            <w:szCs w:val="28"/>
          </w:rPr>
          <w:t>ucznia</w:t>
        </w:r>
      </w:hyperlink>
      <w:r w:rsidRPr="00C03143">
        <w:rPr>
          <w:i/>
          <w:iCs/>
          <w:sz w:val="28"/>
          <w:szCs w:val="28"/>
        </w:rPr>
        <w:t> do bezpłatnej nauki, wychowania i opieki w zakresie ustalonym w ustawie prawo oświatowe, </w:t>
      </w:r>
      <w:hyperlink r:id="rId16" w:anchor="P4186A7" w:tgtFrame="ostatnia" w:history="1">
        <w:r w:rsidRPr="00C03143">
          <w:rPr>
            <w:i/>
            <w:iCs/>
            <w:sz w:val="28"/>
            <w:szCs w:val="28"/>
          </w:rPr>
          <w:t>ustawie o systemie oświaty</w:t>
        </w:r>
      </w:hyperlink>
      <w:r w:rsidRPr="00C03143">
        <w:rPr>
          <w:i/>
          <w:iCs/>
          <w:sz w:val="28"/>
          <w:szCs w:val="28"/>
        </w:rPr>
        <w:t> oraz </w:t>
      </w:r>
      <w:hyperlink r:id="rId17" w:anchor="P4186A7" w:tgtFrame="ostatnia" w:history="1">
        <w:r w:rsidRPr="00C03143">
          <w:rPr>
            <w:i/>
            <w:iCs/>
            <w:sz w:val="28"/>
            <w:szCs w:val="28"/>
          </w:rPr>
          <w:t>ustawie o finansowaniu zadań oświatowych</w:t>
        </w:r>
      </w:hyperlink>
      <w:r w:rsidRPr="00C03143">
        <w:rPr>
          <w:i/>
          <w:iCs/>
          <w:sz w:val="28"/>
          <w:szCs w:val="28"/>
        </w:rPr>
        <w:t>.</w:t>
      </w:r>
    </w:p>
    <w:p w14:paraId="0135D303" w14:textId="77777777" w:rsidR="005A42BB" w:rsidRPr="00C03143" w:rsidRDefault="005A42BB" w:rsidP="005A42BB">
      <w:pPr>
        <w:shd w:val="clear" w:color="auto" w:fill="FFFFFF"/>
        <w:ind w:firstLine="375"/>
        <w:jc w:val="both"/>
        <w:rPr>
          <w:i/>
          <w:iCs/>
          <w:sz w:val="28"/>
          <w:szCs w:val="28"/>
        </w:rPr>
      </w:pPr>
      <w:r w:rsidRPr="00C03143">
        <w:rPr>
          <w:i/>
          <w:iCs/>
          <w:sz w:val="28"/>
          <w:szCs w:val="28"/>
        </w:rPr>
        <w:t xml:space="preserve">Wniosek o zezwolenie na utworzenie </w:t>
      </w:r>
      <w:hyperlink r:id="rId18" w:anchor="P4186A7" w:tgtFrame="ostatnia" w:history="1">
        <w:r w:rsidRPr="00C03143">
          <w:rPr>
            <w:i/>
            <w:iCs/>
            <w:sz w:val="28"/>
            <w:szCs w:val="28"/>
          </w:rPr>
          <w:t>oddziału przygotowania wojskowego</w:t>
        </w:r>
      </w:hyperlink>
      <w:r w:rsidRPr="00C03143">
        <w:rPr>
          <w:i/>
          <w:iCs/>
          <w:sz w:val="28"/>
          <w:szCs w:val="28"/>
        </w:rPr>
        <w:t xml:space="preserve"> składa do Ministra Obrony Narodowej </w:t>
      </w:r>
      <w:hyperlink r:id="rId19" w:anchor="P4186A7" w:tgtFrame="ostatnia" w:history="1">
        <w:r w:rsidRPr="00C03143">
          <w:rPr>
            <w:i/>
            <w:iCs/>
            <w:sz w:val="28"/>
            <w:szCs w:val="28"/>
          </w:rPr>
          <w:t>organ prowadzący szkołę</w:t>
        </w:r>
      </w:hyperlink>
      <w:r w:rsidRPr="00C03143">
        <w:rPr>
          <w:i/>
          <w:iCs/>
          <w:sz w:val="28"/>
          <w:szCs w:val="28"/>
        </w:rPr>
        <w:t>, w której ma zostać utworzony ten oddział, w terminie od dnia 1 listopada do dnia 31 stycznia roku szkolnego poprzedzającego rok szkolny, w którym </w:t>
      </w:r>
      <w:hyperlink r:id="rId20" w:anchor="P4186A7" w:tgtFrame="ostatnia" w:history="1">
        <w:r w:rsidRPr="00C03143">
          <w:rPr>
            <w:i/>
            <w:iCs/>
            <w:sz w:val="28"/>
            <w:szCs w:val="28"/>
          </w:rPr>
          <w:t>oddział przygotowania wojskowego</w:t>
        </w:r>
      </w:hyperlink>
      <w:r w:rsidRPr="00C03143">
        <w:rPr>
          <w:i/>
          <w:iCs/>
          <w:sz w:val="28"/>
          <w:szCs w:val="28"/>
        </w:rPr>
        <w:t> ma rozpocząć działalność.</w:t>
      </w:r>
    </w:p>
    <w:p w14:paraId="08ECC939" w14:textId="77777777" w:rsidR="005A42BB" w:rsidRPr="00C03143" w:rsidRDefault="005A42BB" w:rsidP="005A42BB">
      <w:pPr>
        <w:ind w:firstLine="375"/>
        <w:jc w:val="both"/>
        <w:rPr>
          <w:i/>
          <w:iCs/>
          <w:sz w:val="28"/>
          <w:szCs w:val="28"/>
        </w:rPr>
      </w:pPr>
      <w:r w:rsidRPr="00C03143">
        <w:rPr>
          <w:i/>
          <w:iCs/>
          <w:sz w:val="28"/>
          <w:szCs w:val="28"/>
        </w:rPr>
        <w:t>W oddziale przygotowania wojskowego realizowane jest kształcenie ogólne, natomiast program szkolenia z przygotowania wojskowego jest realizowany na dodatkowych zajęciach w oparciu o odrębny ramowy plan nauczania (tzw. siatkę godzin) oraz odrębny ramowy rozkład materiału szkolenia określony w Rozporządzeniu Ministra Obrony Narodowej z dnia 21 maja 2020 r. w sprawie szkolenia w oddziale przygotowania wojskowego (Dz. U. 2020, poz. 977).</w:t>
      </w:r>
    </w:p>
    <w:p w14:paraId="7EF04CD9" w14:textId="77777777" w:rsidR="005A42BB" w:rsidRPr="00C03143" w:rsidRDefault="005A42BB" w:rsidP="005A42BB">
      <w:pPr>
        <w:ind w:firstLine="375"/>
        <w:jc w:val="both"/>
        <w:rPr>
          <w:i/>
          <w:iCs/>
          <w:sz w:val="28"/>
          <w:szCs w:val="28"/>
        </w:rPr>
      </w:pPr>
      <w:r w:rsidRPr="00C03143">
        <w:rPr>
          <w:i/>
          <w:iCs/>
          <w:sz w:val="28"/>
          <w:szCs w:val="28"/>
        </w:rPr>
        <w:t>Rada Pedagogiczna Zespołu Szkół Rolniczych CKZ im. Stefana Żeromskiego w Świdwinie, pozytywnie zaopiniowała utworzenie oddziału przygotowania wojskowego w Technikum wchodzącym w skład Zespołu Szkół Rolniczych CKZ im. Stefana Żeromskiego w Świdwinie.</w:t>
      </w:r>
    </w:p>
    <w:p w14:paraId="01BF8200" w14:textId="77777777" w:rsidR="00007D09" w:rsidRDefault="005A42BB" w:rsidP="005A42BB">
      <w:pPr>
        <w:ind w:firstLine="375"/>
        <w:jc w:val="both"/>
        <w:rPr>
          <w:i/>
          <w:iCs/>
          <w:sz w:val="28"/>
          <w:szCs w:val="28"/>
          <w:shd w:val="clear" w:color="auto" w:fill="FFFFFF"/>
        </w:rPr>
      </w:pPr>
      <w:r w:rsidRPr="00C03143">
        <w:rPr>
          <w:i/>
          <w:iCs/>
          <w:sz w:val="28"/>
          <w:szCs w:val="28"/>
        </w:rPr>
        <w:t xml:space="preserve">Zgodnie art. 28a ust. 7 pkt 2 Organ prowadzący szkołę składa </w:t>
      </w:r>
      <w:r w:rsidRPr="00C03143">
        <w:rPr>
          <w:i/>
          <w:iCs/>
          <w:sz w:val="28"/>
          <w:szCs w:val="28"/>
          <w:shd w:val="clear" w:color="auto" w:fill="FFFFFF"/>
        </w:rPr>
        <w:t>zobowiązanie do</w:t>
      </w:r>
      <w:r>
        <w:rPr>
          <w:i/>
          <w:iCs/>
          <w:sz w:val="28"/>
          <w:szCs w:val="28"/>
          <w:shd w:val="clear" w:color="auto" w:fill="FFFFFF"/>
        </w:rPr>
        <w:t xml:space="preserve"> </w:t>
      </w:r>
      <w:r w:rsidRPr="00C03143">
        <w:rPr>
          <w:i/>
          <w:iCs/>
          <w:sz w:val="28"/>
          <w:szCs w:val="28"/>
          <w:shd w:val="clear" w:color="auto" w:fill="FFFFFF"/>
        </w:rPr>
        <w:t xml:space="preserve">ponoszenia kosztów kształcenia </w:t>
      </w:r>
      <w:r w:rsidRPr="00294B4F">
        <w:rPr>
          <w:i/>
          <w:iCs/>
          <w:color w:val="000000" w:themeColor="text1"/>
          <w:sz w:val="28"/>
          <w:szCs w:val="28"/>
          <w:shd w:val="clear" w:color="auto" w:fill="FFFFFF"/>
        </w:rPr>
        <w:t>w </w:t>
      </w:r>
      <w:hyperlink r:id="rId21" w:anchor="P4186A7" w:tgtFrame="ostatnia" w:history="1">
        <w:r w:rsidRPr="00294B4F">
          <w:rPr>
            <w:rStyle w:val="Hipercze"/>
            <w:i/>
            <w:iCs/>
            <w:color w:val="000000" w:themeColor="text1"/>
            <w:sz w:val="28"/>
            <w:szCs w:val="28"/>
            <w:u w:val="none"/>
            <w:shd w:val="clear" w:color="auto" w:fill="FFFFFF"/>
          </w:rPr>
          <w:t>oddziale przygotowania wojskowego</w:t>
        </w:r>
      </w:hyperlink>
      <w:r w:rsidRPr="00294B4F">
        <w:rPr>
          <w:i/>
          <w:iCs/>
          <w:color w:val="000000" w:themeColor="text1"/>
          <w:sz w:val="28"/>
          <w:szCs w:val="28"/>
          <w:shd w:val="clear" w:color="auto" w:fill="FFFFFF"/>
        </w:rPr>
        <w:t>  przekraczających wydatki bieżące ponoszone na jednego </w:t>
      </w:r>
      <w:hyperlink r:id="rId22" w:anchor="P4186A7" w:tgtFrame="ostatnia" w:history="1">
        <w:r w:rsidRPr="00294B4F">
          <w:rPr>
            <w:rStyle w:val="Hipercze"/>
            <w:i/>
            <w:iCs/>
            <w:color w:val="000000" w:themeColor="text1"/>
            <w:sz w:val="28"/>
            <w:szCs w:val="28"/>
            <w:u w:val="none"/>
            <w:shd w:val="clear" w:color="auto" w:fill="FFFFFF"/>
          </w:rPr>
          <w:t>ucznia</w:t>
        </w:r>
      </w:hyperlink>
      <w:r w:rsidRPr="00294B4F">
        <w:rPr>
          <w:i/>
          <w:iCs/>
          <w:color w:val="000000" w:themeColor="text1"/>
          <w:sz w:val="28"/>
          <w:szCs w:val="28"/>
          <w:shd w:val="clear" w:color="auto" w:fill="FFFFFF"/>
        </w:rPr>
        <w:t> w pozostałych oddziałach </w:t>
      </w:r>
      <w:hyperlink r:id="rId23" w:anchor="P4186A7" w:tgtFrame="ostatnia" w:history="1">
        <w:r w:rsidRPr="00294B4F">
          <w:rPr>
            <w:rStyle w:val="Hipercze"/>
            <w:i/>
            <w:iCs/>
            <w:color w:val="000000" w:themeColor="text1"/>
            <w:sz w:val="28"/>
            <w:szCs w:val="28"/>
            <w:u w:val="none"/>
            <w:shd w:val="clear" w:color="auto" w:fill="FFFFFF"/>
          </w:rPr>
          <w:t>szkoły</w:t>
        </w:r>
      </w:hyperlink>
      <w:r w:rsidRPr="00294B4F">
        <w:rPr>
          <w:i/>
          <w:iCs/>
          <w:color w:val="000000" w:themeColor="text1"/>
          <w:sz w:val="28"/>
          <w:szCs w:val="28"/>
          <w:shd w:val="clear" w:color="auto" w:fill="FFFFFF"/>
        </w:rPr>
        <w:t xml:space="preserve">. Zobowiązanie może być ujęte </w:t>
      </w:r>
      <w:r w:rsidRPr="00C03143">
        <w:rPr>
          <w:i/>
          <w:iCs/>
          <w:sz w:val="28"/>
          <w:szCs w:val="28"/>
          <w:shd w:val="clear" w:color="auto" w:fill="FFFFFF"/>
        </w:rPr>
        <w:t>w treści uchwały Rady Powiatu w sprawie złożenia wniosku o zezwolenie na prowadzenie oddziału przygotowania wojskowego.</w:t>
      </w:r>
    </w:p>
    <w:p w14:paraId="0FE4C72C" w14:textId="77777777" w:rsidR="00007D09" w:rsidRDefault="00007D09" w:rsidP="005A42BB">
      <w:pPr>
        <w:ind w:firstLine="375"/>
        <w:jc w:val="both"/>
        <w:rPr>
          <w:i/>
          <w:iCs/>
          <w:sz w:val="28"/>
          <w:szCs w:val="28"/>
          <w:shd w:val="clear" w:color="auto" w:fill="FFFFFF"/>
        </w:rPr>
      </w:pPr>
    </w:p>
    <w:p w14:paraId="63C10E90" w14:textId="2ACAC7A6" w:rsidR="005A42BB" w:rsidRPr="00007D09" w:rsidRDefault="00007D09" w:rsidP="00007D09">
      <w:pPr>
        <w:pStyle w:val="Tekstpodstawowy"/>
        <w:ind w:firstLine="360"/>
        <w:rPr>
          <w:i/>
          <w:iCs/>
          <w:szCs w:val="28"/>
        </w:rPr>
      </w:pPr>
      <w:r>
        <w:rPr>
          <w:i/>
          <w:iCs/>
          <w:szCs w:val="28"/>
        </w:rPr>
        <w:t>Radni nie zgłosili pytań do przedstawionego projektu uchwały.</w:t>
      </w:r>
      <w:r w:rsidR="005A42BB" w:rsidRPr="00C03143">
        <w:rPr>
          <w:i/>
          <w:iCs/>
          <w:szCs w:val="28"/>
          <w:shd w:val="clear" w:color="auto" w:fill="FFFFFF"/>
        </w:rPr>
        <w:t xml:space="preserve"> </w:t>
      </w:r>
    </w:p>
    <w:p w14:paraId="42197FF5" w14:textId="77777777" w:rsidR="00294B4F" w:rsidRDefault="00294B4F" w:rsidP="005A42BB">
      <w:pPr>
        <w:ind w:firstLine="375"/>
        <w:jc w:val="both"/>
        <w:rPr>
          <w:i/>
          <w:iCs/>
          <w:sz w:val="28"/>
          <w:szCs w:val="28"/>
          <w:shd w:val="clear" w:color="auto" w:fill="FFFFFF"/>
        </w:rPr>
      </w:pPr>
    </w:p>
    <w:p w14:paraId="1B99F774" w14:textId="405A042C" w:rsidR="00294B4F" w:rsidRPr="00007D09" w:rsidRDefault="00294B4F" w:rsidP="00007D09">
      <w:pPr>
        <w:suppressAutoHyphens/>
        <w:ind w:left="993" w:hanging="993"/>
        <w:jc w:val="both"/>
        <w:rPr>
          <w:bCs/>
          <w:i/>
          <w:iCs/>
        </w:rPr>
      </w:pPr>
      <w:r w:rsidRPr="00677DD8">
        <w:rPr>
          <w:b/>
          <w:i/>
        </w:rPr>
        <w:t>Uchwała Nr IX/49/25 Rady Powiatu Świdwińskiego z dnia 30 stycznia 2025 r.</w:t>
      </w:r>
      <w:r>
        <w:rPr>
          <w:b/>
          <w:i/>
        </w:rPr>
        <w:br/>
      </w:r>
      <w:r w:rsidRPr="002D258E">
        <w:rPr>
          <w:bCs/>
          <w:i/>
          <w:iCs/>
        </w:rPr>
        <w:t>w sprawie złożenia do Ministra Obrony Narodowej wniosku o  zezwolenie na utworzenie oddziału przygotowania wojskowego w Technikum wchodzącym w skład Zespołu Szkół Rolniczych CKZ im. Stefana Żeromskiego w Świdwinie oraz zobowiązania do ponoszenia kosztów kształcenia w oddziale przygotowania wojskowego</w:t>
      </w:r>
    </w:p>
    <w:p w14:paraId="7CB6D482" w14:textId="77777777" w:rsidR="00294B4F" w:rsidRPr="007A2737" w:rsidRDefault="00294B4F" w:rsidP="00294B4F">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0D038859" w14:textId="77777777" w:rsidR="00294B4F" w:rsidRPr="007A2737" w:rsidRDefault="00294B4F" w:rsidP="00294B4F">
      <w:pPr>
        <w:pStyle w:val="Akapitzlist"/>
        <w:spacing w:after="0" w:line="240" w:lineRule="auto"/>
        <w:ind w:left="0"/>
        <w:jc w:val="right"/>
        <w:rPr>
          <w:rFonts w:ascii="Times New Roman" w:hAnsi="Times New Roman"/>
          <w:b/>
          <w:i/>
          <w:iCs/>
        </w:rPr>
      </w:pPr>
      <w:r w:rsidRPr="007A2737">
        <w:rPr>
          <w:rFonts w:ascii="Times New Roman" w:hAnsi="Times New Roman"/>
          <w:b/>
          <w:i/>
          <w:iCs/>
        </w:rPr>
        <w:lastRenderedPageBreak/>
        <w:t>( głosowało 1</w:t>
      </w:r>
      <w:r>
        <w:rPr>
          <w:rFonts w:ascii="Times New Roman" w:hAnsi="Times New Roman"/>
          <w:b/>
          <w:i/>
          <w:iCs/>
        </w:rPr>
        <w:t>7</w:t>
      </w:r>
      <w:r w:rsidRPr="007A2737">
        <w:rPr>
          <w:rFonts w:ascii="Times New Roman" w:hAnsi="Times New Roman"/>
          <w:b/>
          <w:i/>
          <w:iCs/>
        </w:rPr>
        <w:t xml:space="preserve"> radnych)</w:t>
      </w:r>
    </w:p>
    <w:p w14:paraId="48FC4616" w14:textId="77777777" w:rsidR="00294B4F" w:rsidRDefault="00294B4F" w:rsidP="005A42BB">
      <w:pPr>
        <w:ind w:firstLine="375"/>
        <w:jc w:val="both"/>
        <w:rPr>
          <w:i/>
          <w:iCs/>
          <w:sz w:val="28"/>
          <w:szCs w:val="28"/>
          <w:shd w:val="clear" w:color="auto" w:fill="FFFFFF"/>
        </w:rPr>
      </w:pPr>
    </w:p>
    <w:p w14:paraId="2C69A6D1" w14:textId="77777777" w:rsidR="00294B4F" w:rsidRDefault="00294B4F" w:rsidP="00294B4F">
      <w:pPr>
        <w:widowControl w:val="0"/>
        <w:overflowPunct w:val="0"/>
        <w:autoSpaceDE w:val="0"/>
        <w:autoSpaceDN w:val="0"/>
        <w:adjustRightInd w:val="0"/>
        <w:ind w:firstLine="360"/>
        <w:jc w:val="both"/>
        <w:rPr>
          <w:bCs/>
          <w:i/>
          <w:iCs/>
          <w:sz w:val="28"/>
          <w:szCs w:val="28"/>
        </w:rPr>
      </w:pPr>
      <w:r w:rsidRPr="0006572E">
        <w:rPr>
          <w:bCs/>
          <w:i/>
          <w:iCs/>
          <w:sz w:val="28"/>
          <w:szCs w:val="28"/>
        </w:rPr>
        <w:t xml:space="preserve">Skarbnik </w:t>
      </w:r>
      <w:r w:rsidRPr="009B4B35">
        <w:rPr>
          <w:b/>
          <w:i/>
          <w:iCs/>
          <w:sz w:val="28"/>
          <w:szCs w:val="28"/>
        </w:rPr>
        <w:t>Anna Buniak</w:t>
      </w:r>
      <w:r w:rsidRPr="0006572E">
        <w:rPr>
          <w:bCs/>
          <w:i/>
          <w:iCs/>
          <w:sz w:val="28"/>
          <w:szCs w:val="28"/>
        </w:rPr>
        <w:t xml:space="preserve"> przedstawiła uchwałę zmieniająca uchwałę w sprawie uchwalenia budżetu Powiatu Świdwińskiego na 202</w:t>
      </w:r>
      <w:r>
        <w:rPr>
          <w:bCs/>
          <w:i/>
          <w:iCs/>
          <w:sz w:val="28"/>
          <w:szCs w:val="28"/>
        </w:rPr>
        <w:t>5</w:t>
      </w:r>
      <w:r w:rsidRPr="0006572E">
        <w:rPr>
          <w:bCs/>
          <w:i/>
          <w:iCs/>
          <w:sz w:val="28"/>
          <w:szCs w:val="28"/>
        </w:rPr>
        <w:t xml:space="preserve"> rok.</w:t>
      </w:r>
    </w:p>
    <w:p w14:paraId="6C3179FD" w14:textId="77777777" w:rsidR="00294B4F" w:rsidRPr="00EB14E9" w:rsidRDefault="00294B4F" w:rsidP="00294B4F">
      <w:pPr>
        <w:jc w:val="both"/>
        <w:rPr>
          <w:bCs/>
          <w:i/>
          <w:iCs/>
          <w:sz w:val="28"/>
          <w:szCs w:val="28"/>
        </w:rPr>
      </w:pPr>
      <w:r w:rsidRPr="00EB14E9">
        <w:rPr>
          <w:bCs/>
          <w:i/>
          <w:iCs/>
          <w:sz w:val="28"/>
          <w:szCs w:val="28"/>
        </w:rPr>
        <w:t>Zwiększenie dochodów o kwotę 455.773,00 zł nastąpiło w wyniku przyjęcia do realizacji zadania edukacyjnego „Zagraniczna mobilność edukacyjna uczniów i absolwentów oraz kadry kształcenia zawodowego” w kwocie 311.773,00 zł oraz otrzymania środków z Państwowego Funduszu Rehabilitacji Osób Niepełnosprawnych w wysokości 144.000,00 zł na zakup samochodu „mikrobus” do przewozu osób niepełnosprawnych dla Domu Pomocy Społecznej w Modrzewcu</w:t>
      </w:r>
      <w:r>
        <w:rPr>
          <w:bCs/>
          <w:i/>
          <w:iCs/>
          <w:sz w:val="28"/>
          <w:szCs w:val="28"/>
        </w:rPr>
        <w:t>.</w:t>
      </w:r>
    </w:p>
    <w:p w14:paraId="4121C57D" w14:textId="77777777" w:rsidR="00294B4F" w:rsidRPr="00EB14E9" w:rsidRDefault="00294B4F" w:rsidP="00294B4F">
      <w:pPr>
        <w:jc w:val="both"/>
        <w:rPr>
          <w:bCs/>
          <w:i/>
          <w:iCs/>
          <w:sz w:val="28"/>
          <w:szCs w:val="28"/>
        </w:rPr>
      </w:pPr>
      <w:r w:rsidRPr="00EB14E9">
        <w:rPr>
          <w:bCs/>
          <w:i/>
          <w:iCs/>
          <w:sz w:val="28"/>
          <w:szCs w:val="28"/>
        </w:rPr>
        <w:t>Zwiększenie wydatków per saldo o kwotę 455.773,00 zł nastąpiło w wyniku zwiększenia wydatków związanych z przyjęciem do realizacji wyżej wymienionych zadań w kwocie 555.773,00 zł i zmniejszenia wydatków na wkład własny do realizacji zadania zakup samochodu „mikrobus” do przewozu osób niepełnosprawnych dla Domu Pomocy Społecznej w Modrzewcu.</w:t>
      </w:r>
    </w:p>
    <w:p w14:paraId="47A21983" w14:textId="77777777" w:rsidR="00294B4F" w:rsidRPr="00EB14E9" w:rsidRDefault="00294B4F" w:rsidP="00294B4F">
      <w:pPr>
        <w:jc w:val="both"/>
        <w:rPr>
          <w:bCs/>
          <w:i/>
          <w:iCs/>
          <w:sz w:val="28"/>
          <w:szCs w:val="28"/>
        </w:rPr>
      </w:pPr>
      <w:r w:rsidRPr="00EB14E9">
        <w:rPr>
          <w:bCs/>
          <w:i/>
          <w:iCs/>
          <w:sz w:val="28"/>
          <w:szCs w:val="28"/>
        </w:rPr>
        <w:t>W związku ze zmianą rozporządzenia w sprawie szczegółowej klasyfikacji dochodów, wydatków, przychodów i rozchodów oraz środków pochodzących ze źródeł zagranicznych i wprowadzeniem rozdziałów klasyfikacji budżetowej 75834 i 75835, dostosowano uchwałę budżetową na rok 2025 według załącznika Nr 3.</w:t>
      </w:r>
    </w:p>
    <w:p w14:paraId="30B98CE9" w14:textId="77777777" w:rsidR="00294B4F" w:rsidRPr="004435B9" w:rsidRDefault="00294B4F" w:rsidP="00294B4F">
      <w:pPr>
        <w:pStyle w:val="Tekstpodstawowy"/>
        <w:rPr>
          <w:bCs/>
          <w:i/>
          <w:iCs/>
          <w:szCs w:val="28"/>
        </w:rPr>
      </w:pPr>
      <w:r w:rsidRPr="00EB14E9">
        <w:rPr>
          <w:bCs/>
          <w:i/>
          <w:iCs/>
          <w:szCs w:val="28"/>
        </w:rPr>
        <w:t>Zaktualizowano planowane do realizacji zadania inwestycyjne na 2025 rok</w:t>
      </w:r>
      <w:r>
        <w:rPr>
          <w:bCs/>
          <w:i/>
          <w:iCs/>
          <w:szCs w:val="28"/>
        </w:rPr>
        <w:t>.</w:t>
      </w:r>
    </w:p>
    <w:p w14:paraId="595F83B6" w14:textId="77777777" w:rsidR="00294B4F" w:rsidRPr="0068358F" w:rsidRDefault="00294B4F" w:rsidP="00294B4F">
      <w:pPr>
        <w:pStyle w:val="Tekstpodstawowy"/>
        <w:rPr>
          <w:i/>
          <w:iCs/>
          <w:szCs w:val="28"/>
        </w:rPr>
      </w:pPr>
    </w:p>
    <w:p w14:paraId="404CB861" w14:textId="77777777" w:rsidR="00294B4F" w:rsidRPr="002D66D3" w:rsidRDefault="00294B4F" w:rsidP="00294B4F">
      <w:pPr>
        <w:pStyle w:val="Tekstpodstawowy"/>
        <w:ind w:firstLine="360"/>
        <w:rPr>
          <w:i/>
          <w:iCs/>
          <w:szCs w:val="28"/>
        </w:rPr>
      </w:pPr>
      <w:r>
        <w:rPr>
          <w:i/>
          <w:iCs/>
          <w:szCs w:val="28"/>
        </w:rPr>
        <w:t>Radni nie zgłosili pytań do przedstawionego projektu uchwały.</w:t>
      </w:r>
    </w:p>
    <w:p w14:paraId="52D765CF" w14:textId="77777777" w:rsidR="00294B4F" w:rsidRPr="00C03143" w:rsidRDefault="00294B4F" w:rsidP="005A42BB">
      <w:pPr>
        <w:ind w:firstLine="375"/>
        <w:jc w:val="both"/>
        <w:rPr>
          <w:i/>
          <w:iCs/>
          <w:sz w:val="28"/>
          <w:szCs w:val="28"/>
        </w:rPr>
      </w:pPr>
    </w:p>
    <w:p w14:paraId="3D3A6D36" w14:textId="77777777" w:rsidR="00294B4F" w:rsidRPr="008063FA" w:rsidRDefault="00294B4F" w:rsidP="00294B4F">
      <w:pPr>
        <w:ind w:left="993" w:hanging="993"/>
        <w:jc w:val="both"/>
        <w:rPr>
          <w:bCs/>
          <w:i/>
          <w:iCs/>
        </w:rPr>
      </w:pPr>
      <w:r w:rsidRPr="00677DD8">
        <w:rPr>
          <w:b/>
          <w:i/>
        </w:rPr>
        <w:t>Uchwała Nr IX/50/25 Rady Powiatu Świdwińskiego z dnia 30 stycznia 2025 r.</w:t>
      </w:r>
      <w:r w:rsidRPr="008063FA">
        <w:rPr>
          <w:b/>
          <w:i/>
        </w:rPr>
        <w:br/>
      </w:r>
      <w:r w:rsidRPr="00697E38">
        <w:rPr>
          <w:i/>
          <w:iCs/>
        </w:rPr>
        <w:t xml:space="preserve">zmieniająca uchwałę w sprawie uchwalenia budżetu Powiatu Świdwińskiego </w:t>
      </w:r>
      <w:r w:rsidRPr="00697E38">
        <w:rPr>
          <w:i/>
          <w:iCs/>
        </w:rPr>
        <w:br/>
        <w:t xml:space="preserve">  na 202</w:t>
      </w:r>
      <w:r>
        <w:rPr>
          <w:i/>
          <w:iCs/>
        </w:rPr>
        <w:t>5</w:t>
      </w:r>
      <w:r w:rsidRPr="00697E38">
        <w:rPr>
          <w:i/>
          <w:iCs/>
        </w:rPr>
        <w:t xml:space="preserve"> rok</w:t>
      </w:r>
    </w:p>
    <w:p w14:paraId="057C7BD9" w14:textId="77777777" w:rsidR="00294B4F" w:rsidRDefault="00294B4F" w:rsidP="00294B4F">
      <w:pPr>
        <w:pStyle w:val="Akapitzlist"/>
        <w:spacing w:after="0" w:line="240" w:lineRule="auto"/>
        <w:ind w:left="0"/>
        <w:jc w:val="right"/>
        <w:rPr>
          <w:rFonts w:ascii="Times New Roman" w:hAnsi="Times New Roman"/>
          <w:b/>
          <w:i/>
          <w:iCs/>
        </w:rPr>
      </w:pPr>
    </w:p>
    <w:p w14:paraId="13A7F566" w14:textId="77777777" w:rsidR="00294B4F" w:rsidRPr="007A2737" w:rsidRDefault="00294B4F" w:rsidP="00294B4F">
      <w:pPr>
        <w:pStyle w:val="Akapitzlist"/>
        <w:spacing w:after="0" w:line="240" w:lineRule="auto"/>
        <w:ind w:left="0"/>
        <w:jc w:val="right"/>
        <w:rPr>
          <w:rFonts w:ascii="Times New Roman" w:hAnsi="Times New Roman"/>
          <w:b/>
          <w:i/>
          <w:iCs/>
        </w:rPr>
      </w:pPr>
      <w:r w:rsidRPr="007A2737">
        <w:rPr>
          <w:rFonts w:ascii="Times New Roman" w:hAnsi="Times New Roman"/>
          <w:b/>
          <w:i/>
          <w:iCs/>
        </w:rPr>
        <w:t xml:space="preserve">Uchwała podjęta </w:t>
      </w:r>
      <w:r>
        <w:rPr>
          <w:rFonts w:ascii="Times New Roman" w:hAnsi="Times New Roman"/>
          <w:b/>
          <w:i/>
          <w:iCs/>
        </w:rPr>
        <w:t xml:space="preserve">jednogłośnie </w:t>
      </w:r>
      <w:r w:rsidRPr="007A2737">
        <w:rPr>
          <w:rFonts w:ascii="Times New Roman" w:hAnsi="Times New Roman"/>
          <w:b/>
          <w:i/>
          <w:iCs/>
        </w:rPr>
        <w:t>1</w:t>
      </w:r>
      <w:r>
        <w:rPr>
          <w:rFonts w:ascii="Times New Roman" w:hAnsi="Times New Roman"/>
          <w:b/>
          <w:i/>
          <w:iCs/>
        </w:rPr>
        <w:t>7</w:t>
      </w:r>
      <w:r w:rsidRPr="007A2737">
        <w:rPr>
          <w:rFonts w:ascii="Times New Roman" w:hAnsi="Times New Roman"/>
          <w:b/>
          <w:i/>
          <w:iCs/>
        </w:rPr>
        <w:t xml:space="preserve"> głosami za</w:t>
      </w:r>
    </w:p>
    <w:p w14:paraId="2D7DFB0F" w14:textId="77777777" w:rsidR="00294B4F" w:rsidRPr="007A2737" w:rsidRDefault="00294B4F" w:rsidP="00294B4F">
      <w:pPr>
        <w:pStyle w:val="Akapitzlist"/>
        <w:spacing w:after="0" w:line="240" w:lineRule="auto"/>
        <w:ind w:left="0"/>
        <w:jc w:val="right"/>
        <w:rPr>
          <w:rFonts w:ascii="Times New Roman" w:hAnsi="Times New Roman"/>
          <w:b/>
          <w:i/>
          <w:iCs/>
        </w:rPr>
      </w:pPr>
      <w:r w:rsidRPr="007A2737">
        <w:rPr>
          <w:rFonts w:ascii="Times New Roman" w:hAnsi="Times New Roman"/>
          <w:b/>
          <w:i/>
          <w:iCs/>
        </w:rPr>
        <w:t>( głosowało 1</w:t>
      </w:r>
      <w:r>
        <w:rPr>
          <w:rFonts w:ascii="Times New Roman" w:hAnsi="Times New Roman"/>
          <w:b/>
          <w:i/>
          <w:iCs/>
        </w:rPr>
        <w:t>7</w:t>
      </w:r>
      <w:r w:rsidRPr="007A2737">
        <w:rPr>
          <w:rFonts w:ascii="Times New Roman" w:hAnsi="Times New Roman"/>
          <w:b/>
          <w:i/>
          <w:iCs/>
        </w:rPr>
        <w:t xml:space="preserve"> radnych)</w:t>
      </w:r>
    </w:p>
    <w:p w14:paraId="19A54FED" w14:textId="77777777" w:rsidR="00F156FA" w:rsidRPr="00D24326" w:rsidRDefault="00F156FA" w:rsidP="005D3B6D">
      <w:pPr>
        <w:widowControl w:val="0"/>
        <w:overflowPunct w:val="0"/>
        <w:autoSpaceDE w:val="0"/>
        <w:autoSpaceDN w:val="0"/>
        <w:adjustRightInd w:val="0"/>
        <w:rPr>
          <w:bCs/>
          <w:i/>
          <w:iCs/>
          <w:sz w:val="28"/>
          <w:szCs w:val="28"/>
        </w:rPr>
      </w:pPr>
    </w:p>
    <w:p w14:paraId="75F7FB5B" w14:textId="77777777" w:rsidR="00E24874" w:rsidRPr="00D24326" w:rsidRDefault="00A16BFE" w:rsidP="003360B3">
      <w:pPr>
        <w:widowControl w:val="0"/>
        <w:overflowPunct w:val="0"/>
        <w:autoSpaceDE w:val="0"/>
        <w:autoSpaceDN w:val="0"/>
        <w:adjustRightInd w:val="0"/>
        <w:rPr>
          <w:b/>
          <w:bCs/>
          <w:i/>
          <w:iCs/>
          <w:sz w:val="28"/>
          <w:szCs w:val="28"/>
        </w:rPr>
      </w:pPr>
      <w:r w:rsidRPr="00D24326">
        <w:rPr>
          <w:b/>
          <w:bCs/>
          <w:i/>
          <w:iCs/>
          <w:sz w:val="28"/>
          <w:szCs w:val="28"/>
        </w:rPr>
        <w:t>7</w:t>
      </w:r>
      <w:r w:rsidR="00BC3097" w:rsidRPr="00D24326">
        <w:rPr>
          <w:b/>
          <w:bCs/>
          <w:i/>
          <w:iCs/>
          <w:sz w:val="28"/>
          <w:szCs w:val="28"/>
        </w:rPr>
        <w:t xml:space="preserve">. </w:t>
      </w:r>
      <w:r w:rsidR="00ED08BB" w:rsidRPr="00D24326">
        <w:rPr>
          <w:b/>
          <w:bCs/>
          <w:i/>
          <w:iCs/>
          <w:sz w:val="28"/>
          <w:szCs w:val="28"/>
        </w:rPr>
        <w:t xml:space="preserve"> </w:t>
      </w:r>
      <w:r w:rsidR="0054627A" w:rsidRPr="00D24326">
        <w:rPr>
          <w:b/>
          <w:bCs/>
          <w:i/>
          <w:iCs/>
          <w:sz w:val="28"/>
          <w:szCs w:val="28"/>
        </w:rPr>
        <w:t>Oświadczenia</w:t>
      </w:r>
      <w:r w:rsidR="00ED48C0" w:rsidRPr="00D24326">
        <w:rPr>
          <w:b/>
          <w:bCs/>
          <w:i/>
          <w:iCs/>
          <w:sz w:val="28"/>
          <w:szCs w:val="28"/>
        </w:rPr>
        <w:t xml:space="preserve"> radnych.</w:t>
      </w:r>
    </w:p>
    <w:p w14:paraId="4572BE1B" w14:textId="77777777" w:rsidR="00243A8D" w:rsidRPr="00D24326" w:rsidRDefault="00243A8D" w:rsidP="00E03DF1">
      <w:pPr>
        <w:widowControl w:val="0"/>
        <w:overflowPunct w:val="0"/>
        <w:autoSpaceDE w:val="0"/>
        <w:autoSpaceDN w:val="0"/>
        <w:adjustRightInd w:val="0"/>
        <w:rPr>
          <w:bCs/>
          <w:i/>
          <w:iCs/>
          <w:sz w:val="28"/>
          <w:szCs w:val="28"/>
        </w:rPr>
      </w:pPr>
    </w:p>
    <w:p w14:paraId="7933C78D" w14:textId="708F4E81" w:rsidR="003F257E" w:rsidRDefault="00D04A16" w:rsidP="00294B4F">
      <w:pPr>
        <w:widowControl w:val="0"/>
        <w:overflowPunct w:val="0"/>
        <w:autoSpaceDE w:val="0"/>
        <w:autoSpaceDN w:val="0"/>
        <w:adjustRightInd w:val="0"/>
        <w:jc w:val="both"/>
        <w:rPr>
          <w:bCs/>
          <w:i/>
          <w:iCs/>
          <w:sz w:val="28"/>
          <w:szCs w:val="28"/>
        </w:rPr>
      </w:pPr>
      <w:r>
        <w:rPr>
          <w:bCs/>
          <w:i/>
          <w:iCs/>
          <w:sz w:val="28"/>
          <w:szCs w:val="28"/>
        </w:rPr>
        <w:tab/>
      </w:r>
      <w:r w:rsidR="00683208">
        <w:rPr>
          <w:bCs/>
          <w:i/>
          <w:iCs/>
          <w:sz w:val="28"/>
          <w:szCs w:val="28"/>
        </w:rPr>
        <w:t xml:space="preserve">Radny </w:t>
      </w:r>
      <w:r w:rsidR="00683208" w:rsidRPr="003F257E">
        <w:rPr>
          <w:b/>
          <w:i/>
          <w:iCs/>
          <w:sz w:val="28"/>
          <w:szCs w:val="28"/>
        </w:rPr>
        <w:t>Sebastian Basiejko</w:t>
      </w:r>
      <w:r w:rsidR="00683208">
        <w:rPr>
          <w:bCs/>
          <w:i/>
          <w:iCs/>
          <w:sz w:val="28"/>
          <w:szCs w:val="28"/>
        </w:rPr>
        <w:t xml:space="preserve"> poprosił </w:t>
      </w:r>
      <w:r w:rsidR="003F257E">
        <w:rPr>
          <w:bCs/>
          <w:i/>
          <w:iCs/>
          <w:sz w:val="28"/>
          <w:szCs w:val="28"/>
        </w:rPr>
        <w:t xml:space="preserve">Powiatowy Zarząd Dróg </w:t>
      </w:r>
      <w:r w:rsidR="00683208">
        <w:rPr>
          <w:bCs/>
          <w:i/>
          <w:iCs/>
          <w:sz w:val="28"/>
          <w:szCs w:val="28"/>
        </w:rPr>
        <w:t xml:space="preserve">o </w:t>
      </w:r>
      <w:r w:rsidR="003F257E">
        <w:rPr>
          <w:bCs/>
          <w:i/>
          <w:iCs/>
          <w:sz w:val="28"/>
          <w:szCs w:val="28"/>
        </w:rPr>
        <w:t xml:space="preserve">to, </w:t>
      </w:r>
      <w:r w:rsidR="00F1741A">
        <w:rPr>
          <w:bCs/>
          <w:i/>
          <w:iCs/>
          <w:sz w:val="28"/>
          <w:szCs w:val="28"/>
        </w:rPr>
        <w:br/>
      </w:r>
      <w:r w:rsidR="003F257E">
        <w:rPr>
          <w:bCs/>
          <w:i/>
          <w:iCs/>
          <w:sz w:val="28"/>
          <w:szCs w:val="28"/>
        </w:rPr>
        <w:t xml:space="preserve">aby w </w:t>
      </w:r>
      <w:r w:rsidR="00683208">
        <w:rPr>
          <w:bCs/>
          <w:i/>
          <w:iCs/>
          <w:sz w:val="28"/>
          <w:szCs w:val="28"/>
        </w:rPr>
        <w:t>Lekow</w:t>
      </w:r>
      <w:r w:rsidR="003F257E">
        <w:rPr>
          <w:bCs/>
          <w:i/>
          <w:iCs/>
          <w:sz w:val="28"/>
          <w:szCs w:val="28"/>
        </w:rPr>
        <w:t>ie uzupełnić</w:t>
      </w:r>
      <w:r w:rsidR="00683208">
        <w:rPr>
          <w:bCs/>
          <w:i/>
          <w:iCs/>
          <w:sz w:val="28"/>
          <w:szCs w:val="28"/>
        </w:rPr>
        <w:t xml:space="preserve"> duży ubytek w drodze </w:t>
      </w:r>
      <w:r w:rsidR="003F257E">
        <w:rPr>
          <w:bCs/>
          <w:i/>
          <w:iCs/>
          <w:sz w:val="28"/>
          <w:szCs w:val="28"/>
        </w:rPr>
        <w:t xml:space="preserve">powiatowej </w:t>
      </w:r>
      <w:r w:rsidR="00683208">
        <w:rPr>
          <w:bCs/>
          <w:i/>
          <w:iCs/>
          <w:sz w:val="28"/>
          <w:szCs w:val="28"/>
        </w:rPr>
        <w:t xml:space="preserve">przy posesji 14a. </w:t>
      </w:r>
    </w:p>
    <w:p w14:paraId="2D75F7A2" w14:textId="21867CED" w:rsidR="00683208" w:rsidRDefault="003F257E" w:rsidP="00F673DE">
      <w:pPr>
        <w:widowControl w:val="0"/>
        <w:overflowPunct w:val="0"/>
        <w:autoSpaceDE w:val="0"/>
        <w:autoSpaceDN w:val="0"/>
        <w:adjustRightInd w:val="0"/>
        <w:ind w:firstLine="708"/>
        <w:jc w:val="both"/>
        <w:rPr>
          <w:bCs/>
          <w:i/>
          <w:iCs/>
          <w:sz w:val="28"/>
          <w:szCs w:val="28"/>
        </w:rPr>
      </w:pPr>
      <w:r>
        <w:rPr>
          <w:bCs/>
          <w:i/>
          <w:iCs/>
          <w:sz w:val="28"/>
          <w:szCs w:val="28"/>
        </w:rPr>
        <w:t>Radny zdaje sobie sprawę, że ostatni opad śniegu był bardzo intensywny. W te trzy dni służby pracujące na drogach nie były w stanie na bieżąco spowodować, aby te drogi były w pełni przejezdne. W przypadku odśnieżania dróg to ich właściciel jest odpowiedzialny za ich odśnieżanie, aby droga była przejezdna.</w:t>
      </w:r>
    </w:p>
    <w:p w14:paraId="4188B761" w14:textId="5D728B44" w:rsidR="001C5BB5" w:rsidRDefault="00683208" w:rsidP="00294B4F">
      <w:pPr>
        <w:widowControl w:val="0"/>
        <w:overflowPunct w:val="0"/>
        <w:autoSpaceDE w:val="0"/>
        <w:autoSpaceDN w:val="0"/>
        <w:adjustRightInd w:val="0"/>
        <w:jc w:val="both"/>
        <w:rPr>
          <w:bCs/>
          <w:i/>
          <w:iCs/>
          <w:sz w:val="28"/>
          <w:szCs w:val="28"/>
        </w:rPr>
      </w:pPr>
      <w:r>
        <w:rPr>
          <w:bCs/>
          <w:i/>
          <w:iCs/>
          <w:sz w:val="28"/>
          <w:szCs w:val="28"/>
        </w:rPr>
        <w:t>Zapytał co z chodnikami przy drogach powiatowych. Pług śnieżny</w:t>
      </w:r>
      <w:r w:rsidR="003F257E">
        <w:rPr>
          <w:bCs/>
          <w:i/>
          <w:iCs/>
          <w:sz w:val="28"/>
          <w:szCs w:val="28"/>
        </w:rPr>
        <w:t>, który odśnieżał drogę</w:t>
      </w:r>
      <w:r>
        <w:rPr>
          <w:bCs/>
          <w:i/>
          <w:iCs/>
          <w:sz w:val="28"/>
          <w:szCs w:val="28"/>
        </w:rPr>
        <w:t xml:space="preserve"> zasypywał chodnik przy drogach powiatowych. </w:t>
      </w:r>
      <w:r w:rsidR="003F257E">
        <w:rPr>
          <w:bCs/>
          <w:i/>
          <w:iCs/>
          <w:sz w:val="28"/>
          <w:szCs w:val="28"/>
        </w:rPr>
        <w:t>W gminach większość dróg jest drogami powiatowymi przebiegającymi przez miejscowości. Mieszkańcy mieli u</w:t>
      </w:r>
      <w:r>
        <w:rPr>
          <w:bCs/>
          <w:i/>
          <w:iCs/>
          <w:sz w:val="28"/>
          <w:szCs w:val="28"/>
        </w:rPr>
        <w:t>wagi</w:t>
      </w:r>
      <w:r w:rsidR="00F1741A">
        <w:rPr>
          <w:bCs/>
          <w:i/>
          <w:iCs/>
          <w:sz w:val="28"/>
          <w:szCs w:val="28"/>
        </w:rPr>
        <w:t>, które</w:t>
      </w:r>
      <w:r>
        <w:rPr>
          <w:bCs/>
          <w:i/>
          <w:iCs/>
          <w:sz w:val="28"/>
          <w:szCs w:val="28"/>
        </w:rPr>
        <w:t xml:space="preserve"> były </w:t>
      </w:r>
      <w:r w:rsidR="00F1741A">
        <w:rPr>
          <w:bCs/>
          <w:i/>
          <w:iCs/>
          <w:sz w:val="28"/>
          <w:szCs w:val="28"/>
        </w:rPr>
        <w:t xml:space="preserve">kierowane </w:t>
      </w:r>
      <w:r>
        <w:rPr>
          <w:bCs/>
          <w:i/>
          <w:iCs/>
          <w:sz w:val="28"/>
          <w:szCs w:val="28"/>
        </w:rPr>
        <w:t xml:space="preserve">do wójtów i burmistrzów. </w:t>
      </w:r>
      <w:r w:rsidR="003F257E">
        <w:rPr>
          <w:bCs/>
          <w:i/>
          <w:iCs/>
          <w:sz w:val="28"/>
          <w:szCs w:val="28"/>
        </w:rPr>
        <w:t xml:space="preserve">Jednak </w:t>
      </w:r>
      <w:r w:rsidR="003F257E">
        <w:rPr>
          <w:bCs/>
          <w:i/>
          <w:iCs/>
          <w:sz w:val="28"/>
          <w:szCs w:val="28"/>
        </w:rPr>
        <w:lastRenderedPageBreak/>
        <w:t xml:space="preserve">tych chodników nie można ująć w przetargu, ponieważ nie jest to własność gminy. </w:t>
      </w:r>
      <w:r>
        <w:rPr>
          <w:bCs/>
          <w:i/>
          <w:iCs/>
          <w:sz w:val="28"/>
          <w:szCs w:val="28"/>
        </w:rPr>
        <w:t>Trzeba to rozstrzygnąć</w:t>
      </w:r>
      <w:r w:rsidR="001C5BB5">
        <w:rPr>
          <w:bCs/>
          <w:i/>
          <w:iCs/>
          <w:sz w:val="28"/>
          <w:szCs w:val="28"/>
        </w:rPr>
        <w:t>, a jak nie</w:t>
      </w:r>
      <w:r w:rsidR="00F1741A">
        <w:rPr>
          <w:bCs/>
          <w:i/>
          <w:iCs/>
          <w:sz w:val="28"/>
          <w:szCs w:val="28"/>
        </w:rPr>
        <w:t>,</w:t>
      </w:r>
      <w:r w:rsidR="001C5BB5">
        <w:rPr>
          <w:bCs/>
          <w:i/>
          <w:iCs/>
          <w:sz w:val="28"/>
          <w:szCs w:val="28"/>
        </w:rPr>
        <w:t xml:space="preserve"> to </w:t>
      </w:r>
      <w:r w:rsidR="003F257E">
        <w:rPr>
          <w:bCs/>
          <w:i/>
          <w:iCs/>
          <w:sz w:val="28"/>
          <w:szCs w:val="28"/>
        </w:rPr>
        <w:t xml:space="preserve">kierowca czy firma, która otrzymuje usługi  powinna w jakiś sposób uwzględnić pracę </w:t>
      </w:r>
      <w:r w:rsidR="00F673DE">
        <w:rPr>
          <w:bCs/>
          <w:i/>
          <w:iCs/>
          <w:sz w:val="28"/>
          <w:szCs w:val="28"/>
        </w:rPr>
        <w:t>różnych osób, których nie ma aż tyle, aby utrzymać te chodniki.</w:t>
      </w:r>
    </w:p>
    <w:p w14:paraId="4F532015" w14:textId="24F3541A" w:rsidR="001C5BB5" w:rsidRDefault="00F673DE" w:rsidP="00F673DE">
      <w:pPr>
        <w:widowControl w:val="0"/>
        <w:overflowPunct w:val="0"/>
        <w:autoSpaceDE w:val="0"/>
        <w:autoSpaceDN w:val="0"/>
        <w:adjustRightInd w:val="0"/>
        <w:ind w:firstLine="708"/>
        <w:jc w:val="both"/>
        <w:rPr>
          <w:bCs/>
          <w:i/>
          <w:iCs/>
          <w:sz w:val="28"/>
          <w:szCs w:val="28"/>
        </w:rPr>
      </w:pPr>
      <w:r>
        <w:rPr>
          <w:bCs/>
          <w:i/>
          <w:iCs/>
          <w:sz w:val="28"/>
          <w:szCs w:val="28"/>
        </w:rPr>
        <w:t>Radny przekazał pytanie od mieszkańca</w:t>
      </w:r>
      <w:r w:rsidR="001C5BB5">
        <w:rPr>
          <w:bCs/>
          <w:i/>
          <w:iCs/>
          <w:sz w:val="28"/>
          <w:szCs w:val="28"/>
        </w:rPr>
        <w:t xml:space="preserve"> </w:t>
      </w:r>
      <w:r>
        <w:rPr>
          <w:bCs/>
          <w:i/>
          <w:iCs/>
          <w:sz w:val="28"/>
          <w:szCs w:val="28"/>
        </w:rPr>
        <w:t>G</w:t>
      </w:r>
      <w:r w:rsidR="001C5BB5">
        <w:rPr>
          <w:bCs/>
          <w:i/>
          <w:iCs/>
          <w:sz w:val="28"/>
          <w:szCs w:val="28"/>
        </w:rPr>
        <w:t xml:space="preserve">miny </w:t>
      </w:r>
      <w:r>
        <w:rPr>
          <w:bCs/>
          <w:i/>
          <w:iCs/>
          <w:sz w:val="28"/>
          <w:szCs w:val="28"/>
        </w:rPr>
        <w:t>R</w:t>
      </w:r>
      <w:r w:rsidR="001C5BB5">
        <w:rPr>
          <w:bCs/>
          <w:i/>
          <w:iCs/>
          <w:sz w:val="28"/>
          <w:szCs w:val="28"/>
        </w:rPr>
        <w:t>ąbino</w:t>
      </w:r>
      <w:r>
        <w:rPr>
          <w:bCs/>
          <w:i/>
          <w:iCs/>
          <w:sz w:val="28"/>
          <w:szCs w:val="28"/>
        </w:rPr>
        <w:t>:</w:t>
      </w:r>
      <w:r w:rsidR="001C5BB5">
        <w:rPr>
          <w:bCs/>
          <w:i/>
          <w:iCs/>
          <w:sz w:val="28"/>
          <w:szCs w:val="28"/>
        </w:rPr>
        <w:t xml:space="preserve"> czy P</w:t>
      </w:r>
      <w:r>
        <w:rPr>
          <w:bCs/>
          <w:i/>
          <w:iCs/>
          <w:sz w:val="28"/>
          <w:szCs w:val="28"/>
        </w:rPr>
        <w:t xml:space="preserve">owiatowy </w:t>
      </w:r>
      <w:r w:rsidR="001C5BB5">
        <w:rPr>
          <w:bCs/>
          <w:i/>
          <w:iCs/>
          <w:sz w:val="28"/>
          <w:szCs w:val="28"/>
        </w:rPr>
        <w:t>Z</w:t>
      </w:r>
      <w:r>
        <w:rPr>
          <w:bCs/>
          <w:i/>
          <w:iCs/>
          <w:sz w:val="28"/>
          <w:szCs w:val="28"/>
        </w:rPr>
        <w:t xml:space="preserve">arząd </w:t>
      </w:r>
      <w:r w:rsidR="001C5BB5">
        <w:rPr>
          <w:bCs/>
          <w:i/>
          <w:iCs/>
          <w:sz w:val="28"/>
          <w:szCs w:val="28"/>
        </w:rPr>
        <w:t>D</w:t>
      </w:r>
      <w:r>
        <w:rPr>
          <w:bCs/>
          <w:i/>
          <w:iCs/>
          <w:sz w:val="28"/>
          <w:szCs w:val="28"/>
        </w:rPr>
        <w:t xml:space="preserve">róg </w:t>
      </w:r>
      <w:r w:rsidR="001C5BB5">
        <w:rPr>
          <w:bCs/>
          <w:i/>
          <w:iCs/>
          <w:sz w:val="28"/>
          <w:szCs w:val="28"/>
        </w:rPr>
        <w:t xml:space="preserve">odśnieżył drogi gminne w </w:t>
      </w:r>
      <w:r>
        <w:rPr>
          <w:bCs/>
          <w:i/>
          <w:iCs/>
          <w:sz w:val="28"/>
          <w:szCs w:val="28"/>
        </w:rPr>
        <w:t>G</w:t>
      </w:r>
      <w:r w:rsidR="001C5BB5">
        <w:rPr>
          <w:bCs/>
          <w:i/>
          <w:iCs/>
          <w:sz w:val="28"/>
          <w:szCs w:val="28"/>
        </w:rPr>
        <w:t xml:space="preserve">minie </w:t>
      </w:r>
      <w:r>
        <w:rPr>
          <w:bCs/>
          <w:i/>
          <w:iCs/>
          <w:sz w:val="28"/>
          <w:szCs w:val="28"/>
        </w:rPr>
        <w:t>R</w:t>
      </w:r>
      <w:r w:rsidR="001C5BB5">
        <w:rPr>
          <w:bCs/>
          <w:i/>
          <w:iCs/>
          <w:sz w:val="28"/>
          <w:szCs w:val="28"/>
        </w:rPr>
        <w:t>ąbino</w:t>
      </w:r>
      <w:r>
        <w:rPr>
          <w:bCs/>
          <w:i/>
          <w:iCs/>
          <w:sz w:val="28"/>
          <w:szCs w:val="28"/>
        </w:rPr>
        <w:t xml:space="preserve">? Jeżeli tak to na jakiej zasadzie. Była uwaga mieszkańca, że Powiatowy Zarząd Dróg więcej przykładał się do dróg w Gminie Rąbino niż do dróg powiatowych. </w:t>
      </w:r>
      <w:r w:rsidR="001C5BB5">
        <w:rPr>
          <w:bCs/>
          <w:i/>
          <w:iCs/>
          <w:sz w:val="28"/>
          <w:szCs w:val="28"/>
        </w:rPr>
        <w:t xml:space="preserve"> </w:t>
      </w:r>
    </w:p>
    <w:p w14:paraId="020DF41B" w14:textId="0EDC5EE1" w:rsidR="001C5BB5" w:rsidRDefault="00F673DE" w:rsidP="00F673DE">
      <w:pPr>
        <w:widowControl w:val="0"/>
        <w:overflowPunct w:val="0"/>
        <w:autoSpaceDE w:val="0"/>
        <w:autoSpaceDN w:val="0"/>
        <w:adjustRightInd w:val="0"/>
        <w:ind w:firstLine="708"/>
        <w:jc w:val="both"/>
        <w:rPr>
          <w:bCs/>
          <w:i/>
          <w:iCs/>
          <w:sz w:val="28"/>
          <w:szCs w:val="28"/>
        </w:rPr>
      </w:pPr>
      <w:r>
        <w:rPr>
          <w:bCs/>
          <w:i/>
          <w:iCs/>
          <w:sz w:val="28"/>
          <w:szCs w:val="28"/>
        </w:rPr>
        <w:t>Dodał, że l</w:t>
      </w:r>
      <w:r w:rsidR="001C5BB5">
        <w:rPr>
          <w:bCs/>
          <w:i/>
          <w:iCs/>
          <w:sz w:val="28"/>
          <w:szCs w:val="28"/>
        </w:rPr>
        <w:t>uty to miesiąc decyzji</w:t>
      </w:r>
      <w:r>
        <w:rPr>
          <w:bCs/>
          <w:i/>
          <w:iCs/>
          <w:sz w:val="28"/>
          <w:szCs w:val="28"/>
        </w:rPr>
        <w:t>, jeśli chodzi o pewne zmiany organizacyjne</w:t>
      </w:r>
      <w:r w:rsidR="001C5BB5">
        <w:rPr>
          <w:bCs/>
          <w:i/>
          <w:iCs/>
          <w:sz w:val="28"/>
          <w:szCs w:val="28"/>
        </w:rPr>
        <w:t>. Nic</w:t>
      </w:r>
      <w:r>
        <w:rPr>
          <w:bCs/>
          <w:i/>
          <w:iCs/>
          <w:sz w:val="28"/>
          <w:szCs w:val="28"/>
        </w:rPr>
        <w:t xml:space="preserve"> jednak </w:t>
      </w:r>
      <w:r w:rsidR="001C5BB5">
        <w:rPr>
          <w:bCs/>
          <w:i/>
          <w:iCs/>
          <w:sz w:val="28"/>
          <w:szCs w:val="28"/>
        </w:rPr>
        <w:t xml:space="preserve"> nie wiedz</w:t>
      </w:r>
      <w:r>
        <w:rPr>
          <w:bCs/>
          <w:i/>
          <w:iCs/>
          <w:sz w:val="28"/>
          <w:szCs w:val="28"/>
        </w:rPr>
        <w:t>ą</w:t>
      </w:r>
      <w:r w:rsidR="001C5BB5">
        <w:rPr>
          <w:bCs/>
          <w:i/>
          <w:iCs/>
          <w:sz w:val="28"/>
          <w:szCs w:val="28"/>
        </w:rPr>
        <w:t xml:space="preserve"> na temat rozmów z </w:t>
      </w:r>
      <w:r w:rsidR="00F1741A">
        <w:rPr>
          <w:bCs/>
          <w:i/>
          <w:iCs/>
          <w:sz w:val="28"/>
          <w:szCs w:val="28"/>
        </w:rPr>
        <w:t>M</w:t>
      </w:r>
      <w:r w:rsidR="001C5BB5">
        <w:rPr>
          <w:bCs/>
          <w:i/>
          <w:iCs/>
          <w:sz w:val="28"/>
          <w:szCs w:val="28"/>
        </w:rPr>
        <w:t xml:space="preserve">inisterstwem na temat </w:t>
      </w:r>
      <w:r>
        <w:rPr>
          <w:bCs/>
          <w:i/>
          <w:iCs/>
          <w:sz w:val="28"/>
          <w:szCs w:val="28"/>
        </w:rPr>
        <w:t xml:space="preserve">przejęcia ZSR CKZ w Świdwinie i budowy </w:t>
      </w:r>
      <w:r w:rsidR="001C5BB5">
        <w:rPr>
          <w:bCs/>
          <w:i/>
          <w:iCs/>
          <w:sz w:val="28"/>
          <w:szCs w:val="28"/>
        </w:rPr>
        <w:t>hiperbazy. Czy jest szansa</w:t>
      </w:r>
      <w:r>
        <w:rPr>
          <w:bCs/>
          <w:i/>
          <w:iCs/>
          <w:sz w:val="28"/>
          <w:szCs w:val="28"/>
        </w:rPr>
        <w:t xml:space="preserve">, że hiperbaza powstanie z udziałem </w:t>
      </w:r>
      <w:r w:rsidR="00F1741A">
        <w:rPr>
          <w:bCs/>
          <w:i/>
          <w:iCs/>
          <w:sz w:val="28"/>
          <w:szCs w:val="28"/>
        </w:rPr>
        <w:t>M</w:t>
      </w:r>
      <w:r>
        <w:rPr>
          <w:bCs/>
          <w:i/>
          <w:iCs/>
          <w:sz w:val="28"/>
          <w:szCs w:val="28"/>
        </w:rPr>
        <w:t>inisterstwa?</w:t>
      </w:r>
    </w:p>
    <w:p w14:paraId="6240DD76" w14:textId="77777777" w:rsidR="001C5BB5" w:rsidRDefault="001C5BB5" w:rsidP="00294B4F">
      <w:pPr>
        <w:widowControl w:val="0"/>
        <w:overflowPunct w:val="0"/>
        <w:autoSpaceDE w:val="0"/>
        <w:autoSpaceDN w:val="0"/>
        <w:adjustRightInd w:val="0"/>
        <w:jc w:val="both"/>
        <w:rPr>
          <w:bCs/>
          <w:i/>
          <w:iCs/>
          <w:sz w:val="28"/>
          <w:szCs w:val="28"/>
        </w:rPr>
      </w:pPr>
    </w:p>
    <w:p w14:paraId="3551FA15" w14:textId="31B8D59E" w:rsidR="007D31FD" w:rsidRDefault="001C5BB5" w:rsidP="00294B4F">
      <w:pPr>
        <w:widowControl w:val="0"/>
        <w:overflowPunct w:val="0"/>
        <w:autoSpaceDE w:val="0"/>
        <w:autoSpaceDN w:val="0"/>
        <w:adjustRightInd w:val="0"/>
        <w:jc w:val="both"/>
        <w:rPr>
          <w:bCs/>
          <w:i/>
          <w:iCs/>
          <w:sz w:val="28"/>
          <w:szCs w:val="28"/>
        </w:rPr>
      </w:pPr>
      <w:r>
        <w:rPr>
          <w:bCs/>
          <w:i/>
          <w:iCs/>
          <w:sz w:val="28"/>
          <w:szCs w:val="28"/>
        </w:rPr>
        <w:tab/>
        <w:t xml:space="preserve">Radny </w:t>
      </w:r>
      <w:r w:rsidRPr="00F673DE">
        <w:rPr>
          <w:b/>
          <w:i/>
          <w:iCs/>
          <w:sz w:val="28"/>
          <w:szCs w:val="28"/>
        </w:rPr>
        <w:t>Jerzy Anielski</w:t>
      </w:r>
      <w:r>
        <w:rPr>
          <w:bCs/>
          <w:i/>
          <w:iCs/>
          <w:sz w:val="28"/>
          <w:szCs w:val="28"/>
        </w:rPr>
        <w:t xml:space="preserve"> </w:t>
      </w:r>
      <w:r w:rsidR="00F673DE">
        <w:rPr>
          <w:bCs/>
          <w:i/>
          <w:iCs/>
          <w:sz w:val="28"/>
          <w:szCs w:val="28"/>
        </w:rPr>
        <w:t>odniósł się do tematu związanego z odśnieżaniem chodników. T</w:t>
      </w:r>
      <w:r>
        <w:rPr>
          <w:bCs/>
          <w:i/>
          <w:iCs/>
          <w:sz w:val="28"/>
          <w:szCs w:val="28"/>
        </w:rPr>
        <w:t xml:space="preserve">a sama sytuacja </w:t>
      </w:r>
      <w:r w:rsidR="00F673DE">
        <w:rPr>
          <w:bCs/>
          <w:i/>
          <w:iCs/>
          <w:sz w:val="28"/>
          <w:szCs w:val="28"/>
        </w:rPr>
        <w:t xml:space="preserve">jest na terenie Gminy Brzeżno jednak bardziej </w:t>
      </w:r>
      <w:r w:rsidR="00F1741A">
        <w:rPr>
          <w:bCs/>
          <w:i/>
          <w:iCs/>
          <w:sz w:val="28"/>
          <w:szCs w:val="28"/>
        </w:rPr>
        <w:br/>
      </w:r>
      <w:r>
        <w:rPr>
          <w:bCs/>
          <w:i/>
          <w:iCs/>
          <w:sz w:val="28"/>
          <w:szCs w:val="28"/>
        </w:rPr>
        <w:t xml:space="preserve">z drogami </w:t>
      </w:r>
      <w:r w:rsidR="00F673DE">
        <w:rPr>
          <w:bCs/>
          <w:i/>
          <w:iCs/>
          <w:sz w:val="28"/>
          <w:szCs w:val="28"/>
        </w:rPr>
        <w:t>wojewódzkimi</w:t>
      </w:r>
      <w:r>
        <w:rPr>
          <w:bCs/>
          <w:i/>
          <w:iCs/>
          <w:sz w:val="28"/>
          <w:szCs w:val="28"/>
        </w:rPr>
        <w:t xml:space="preserve"> niż powiatowymi. Odśnieżanie chodników należy do wł</w:t>
      </w:r>
      <w:r w:rsidR="00F673DE">
        <w:rPr>
          <w:bCs/>
          <w:i/>
          <w:iCs/>
          <w:sz w:val="28"/>
          <w:szCs w:val="28"/>
        </w:rPr>
        <w:t>a</w:t>
      </w:r>
      <w:r>
        <w:rPr>
          <w:bCs/>
          <w:i/>
          <w:iCs/>
          <w:sz w:val="28"/>
          <w:szCs w:val="28"/>
        </w:rPr>
        <w:t>śc</w:t>
      </w:r>
      <w:r w:rsidR="00F673DE">
        <w:rPr>
          <w:bCs/>
          <w:i/>
          <w:iCs/>
          <w:sz w:val="28"/>
          <w:szCs w:val="28"/>
        </w:rPr>
        <w:t>i</w:t>
      </w:r>
      <w:r>
        <w:rPr>
          <w:bCs/>
          <w:i/>
          <w:iCs/>
          <w:sz w:val="28"/>
          <w:szCs w:val="28"/>
        </w:rPr>
        <w:t>ciel</w:t>
      </w:r>
      <w:r w:rsidR="00F673DE">
        <w:rPr>
          <w:bCs/>
          <w:i/>
          <w:iCs/>
          <w:sz w:val="28"/>
          <w:szCs w:val="28"/>
        </w:rPr>
        <w:t>i</w:t>
      </w:r>
      <w:r>
        <w:rPr>
          <w:bCs/>
          <w:i/>
          <w:iCs/>
          <w:sz w:val="28"/>
          <w:szCs w:val="28"/>
        </w:rPr>
        <w:t xml:space="preserve"> posesji</w:t>
      </w:r>
      <w:r w:rsidR="00F673DE">
        <w:rPr>
          <w:bCs/>
          <w:i/>
          <w:iCs/>
          <w:sz w:val="28"/>
          <w:szCs w:val="28"/>
        </w:rPr>
        <w:t xml:space="preserve"> przy, której ten chodnik się znajduje</w:t>
      </w:r>
      <w:r>
        <w:rPr>
          <w:bCs/>
          <w:i/>
          <w:iCs/>
          <w:sz w:val="28"/>
          <w:szCs w:val="28"/>
        </w:rPr>
        <w:t>. Chyba</w:t>
      </w:r>
      <w:r w:rsidR="00F673DE">
        <w:rPr>
          <w:bCs/>
          <w:i/>
          <w:iCs/>
          <w:sz w:val="28"/>
          <w:szCs w:val="28"/>
        </w:rPr>
        <w:t>,</w:t>
      </w:r>
      <w:r>
        <w:rPr>
          <w:bCs/>
          <w:i/>
          <w:iCs/>
          <w:sz w:val="28"/>
          <w:szCs w:val="28"/>
        </w:rPr>
        <w:t xml:space="preserve"> że jest pas zielni wówczas należy </w:t>
      </w:r>
      <w:r w:rsidR="00F673DE">
        <w:rPr>
          <w:bCs/>
          <w:i/>
          <w:iCs/>
          <w:sz w:val="28"/>
          <w:szCs w:val="28"/>
        </w:rPr>
        <w:t xml:space="preserve">to </w:t>
      </w:r>
      <w:r>
        <w:rPr>
          <w:bCs/>
          <w:i/>
          <w:iCs/>
          <w:sz w:val="28"/>
          <w:szCs w:val="28"/>
        </w:rPr>
        <w:t xml:space="preserve">do zarządcy drogi. </w:t>
      </w:r>
      <w:r w:rsidR="00F673DE">
        <w:rPr>
          <w:bCs/>
          <w:i/>
          <w:iCs/>
          <w:sz w:val="28"/>
          <w:szCs w:val="28"/>
        </w:rPr>
        <w:t xml:space="preserve">Sam odśnieżał chodnik i musiał interweniować u kierowcy, który jechał drogą nr 162. </w:t>
      </w:r>
      <w:r>
        <w:rPr>
          <w:bCs/>
          <w:i/>
          <w:iCs/>
          <w:sz w:val="28"/>
          <w:szCs w:val="28"/>
        </w:rPr>
        <w:t>Panowie je</w:t>
      </w:r>
      <w:r w:rsidR="00F673DE">
        <w:rPr>
          <w:bCs/>
          <w:i/>
          <w:iCs/>
          <w:sz w:val="28"/>
          <w:szCs w:val="28"/>
        </w:rPr>
        <w:t>ź</w:t>
      </w:r>
      <w:r>
        <w:rPr>
          <w:bCs/>
          <w:i/>
          <w:iCs/>
          <w:sz w:val="28"/>
          <w:szCs w:val="28"/>
        </w:rPr>
        <w:t>d</w:t>
      </w:r>
      <w:r w:rsidR="00F673DE">
        <w:rPr>
          <w:bCs/>
          <w:i/>
          <w:iCs/>
          <w:sz w:val="28"/>
          <w:szCs w:val="28"/>
        </w:rPr>
        <w:t>zili</w:t>
      </w:r>
      <w:r>
        <w:rPr>
          <w:bCs/>
          <w:i/>
          <w:iCs/>
          <w:sz w:val="28"/>
          <w:szCs w:val="28"/>
        </w:rPr>
        <w:t xml:space="preserve"> szybko</w:t>
      </w:r>
      <w:r w:rsidR="00F673DE">
        <w:rPr>
          <w:bCs/>
          <w:i/>
          <w:iCs/>
          <w:sz w:val="28"/>
          <w:szCs w:val="28"/>
        </w:rPr>
        <w:t>,</w:t>
      </w:r>
      <w:r>
        <w:rPr>
          <w:bCs/>
          <w:i/>
          <w:iCs/>
          <w:sz w:val="28"/>
          <w:szCs w:val="28"/>
        </w:rPr>
        <w:t xml:space="preserve"> </w:t>
      </w:r>
      <w:r w:rsidR="00F1741A">
        <w:rPr>
          <w:bCs/>
          <w:i/>
          <w:iCs/>
          <w:sz w:val="28"/>
          <w:szCs w:val="28"/>
        </w:rPr>
        <w:br/>
      </w:r>
      <w:r>
        <w:rPr>
          <w:bCs/>
          <w:i/>
          <w:iCs/>
          <w:sz w:val="28"/>
          <w:szCs w:val="28"/>
        </w:rPr>
        <w:t xml:space="preserve">a po przejechaniu </w:t>
      </w:r>
      <w:r w:rsidR="00F1741A">
        <w:rPr>
          <w:bCs/>
          <w:i/>
          <w:iCs/>
          <w:sz w:val="28"/>
          <w:szCs w:val="28"/>
        </w:rPr>
        <w:t xml:space="preserve">całkowicie </w:t>
      </w:r>
      <w:r>
        <w:rPr>
          <w:bCs/>
          <w:i/>
          <w:iCs/>
          <w:sz w:val="28"/>
          <w:szCs w:val="28"/>
        </w:rPr>
        <w:t>zasypywa</w:t>
      </w:r>
      <w:r w:rsidR="00F673DE">
        <w:rPr>
          <w:bCs/>
          <w:i/>
          <w:iCs/>
          <w:sz w:val="28"/>
          <w:szCs w:val="28"/>
        </w:rPr>
        <w:t>li</w:t>
      </w:r>
      <w:r>
        <w:rPr>
          <w:bCs/>
          <w:i/>
          <w:iCs/>
          <w:sz w:val="28"/>
          <w:szCs w:val="28"/>
        </w:rPr>
        <w:t xml:space="preserve"> chodnik.</w:t>
      </w:r>
      <w:r w:rsidR="00683208">
        <w:rPr>
          <w:bCs/>
          <w:i/>
          <w:iCs/>
          <w:sz w:val="28"/>
          <w:szCs w:val="28"/>
        </w:rPr>
        <w:t xml:space="preserve"> </w:t>
      </w:r>
      <w:r w:rsidR="00F673DE">
        <w:rPr>
          <w:bCs/>
          <w:i/>
          <w:iCs/>
          <w:sz w:val="28"/>
          <w:szCs w:val="28"/>
        </w:rPr>
        <w:t xml:space="preserve">Po interwencji u kierowcy odniosło to skutek. </w:t>
      </w:r>
      <w:r w:rsidR="00380671">
        <w:rPr>
          <w:bCs/>
          <w:i/>
          <w:iCs/>
          <w:sz w:val="28"/>
          <w:szCs w:val="28"/>
        </w:rPr>
        <w:t>Samochód jeździł już znacznie wolniej. Dużo zależy od osób, które kierują samochodem.</w:t>
      </w:r>
    </w:p>
    <w:p w14:paraId="4F5B161D" w14:textId="649DAC77" w:rsidR="001C5BB5" w:rsidRDefault="001C5BB5" w:rsidP="00294B4F">
      <w:pPr>
        <w:widowControl w:val="0"/>
        <w:overflowPunct w:val="0"/>
        <w:autoSpaceDE w:val="0"/>
        <w:autoSpaceDN w:val="0"/>
        <w:adjustRightInd w:val="0"/>
        <w:jc w:val="both"/>
        <w:rPr>
          <w:bCs/>
          <w:i/>
          <w:iCs/>
          <w:sz w:val="28"/>
          <w:szCs w:val="28"/>
        </w:rPr>
      </w:pPr>
      <w:r>
        <w:rPr>
          <w:bCs/>
          <w:i/>
          <w:iCs/>
          <w:sz w:val="28"/>
          <w:szCs w:val="28"/>
        </w:rPr>
        <w:tab/>
      </w:r>
      <w:r w:rsidRPr="00380671">
        <w:rPr>
          <w:b/>
          <w:i/>
          <w:iCs/>
          <w:sz w:val="28"/>
          <w:szCs w:val="28"/>
        </w:rPr>
        <w:t>Starosta</w:t>
      </w:r>
      <w:r>
        <w:rPr>
          <w:bCs/>
          <w:i/>
          <w:iCs/>
          <w:sz w:val="28"/>
          <w:szCs w:val="28"/>
        </w:rPr>
        <w:t xml:space="preserve"> </w:t>
      </w:r>
      <w:r w:rsidR="00380671">
        <w:rPr>
          <w:bCs/>
          <w:i/>
          <w:iCs/>
          <w:sz w:val="28"/>
          <w:szCs w:val="28"/>
        </w:rPr>
        <w:t xml:space="preserve">poinformował, że </w:t>
      </w:r>
      <w:r>
        <w:rPr>
          <w:bCs/>
          <w:i/>
          <w:iCs/>
          <w:sz w:val="28"/>
          <w:szCs w:val="28"/>
        </w:rPr>
        <w:t xml:space="preserve">jesienią wysłali pismo </w:t>
      </w:r>
      <w:r w:rsidR="00380671">
        <w:rPr>
          <w:bCs/>
          <w:i/>
          <w:iCs/>
          <w:sz w:val="28"/>
          <w:szCs w:val="28"/>
        </w:rPr>
        <w:t xml:space="preserve">do Ministerstwa Rolnictwa </w:t>
      </w:r>
      <w:r>
        <w:rPr>
          <w:bCs/>
          <w:i/>
          <w:iCs/>
          <w:sz w:val="28"/>
          <w:szCs w:val="28"/>
        </w:rPr>
        <w:t xml:space="preserve">z propozycją przejęcia </w:t>
      </w:r>
      <w:r w:rsidR="00380671">
        <w:rPr>
          <w:bCs/>
          <w:i/>
          <w:iCs/>
          <w:sz w:val="28"/>
          <w:szCs w:val="28"/>
        </w:rPr>
        <w:t xml:space="preserve">czterech </w:t>
      </w:r>
      <w:r>
        <w:rPr>
          <w:bCs/>
          <w:i/>
          <w:iCs/>
          <w:sz w:val="28"/>
          <w:szCs w:val="28"/>
        </w:rPr>
        <w:t>szkół</w:t>
      </w:r>
      <w:r w:rsidR="00380671">
        <w:rPr>
          <w:bCs/>
          <w:i/>
          <w:iCs/>
          <w:sz w:val="28"/>
          <w:szCs w:val="28"/>
        </w:rPr>
        <w:t xml:space="preserve"> -</w:t>
      </w:r>
      <w:r>
        <w:rPr>
          <w:bCs/>
          <w:i/>
          <w:iCs/>
          <w:sz w:val="28"/>
          <w:szCs w:val="28"/>
        </w:rPr>
        <w:t xml:space="preserve"> </w:t>
      </w:r>
      <w:r w:rsidR="00380671">
        <w:rPr>
          <w:bCs/>
          <w:i/>
          <w:iCs/>
          <w:sz w:val="28"/>
          <w:szCs w:val="28"/>
        </w:rPr>
        <w:t>dwa</w:t>
      </w:r>
      <w:r>
        <w:rPr>
          <w:bCs/>
          <w:i/>
          <w:iCs/>
          <w:sz w:val="28"/>
          <w:szCs w:val="28"/>
        </w:rPr>
        <w:t xml:space="preserve"> technika </w:t>
      </w:r>
      <w:r w:rsidR="00380671">
        <w:rPr>
          <w:bCs/>
          <w:i/>
          <w:iCs/>
          <w:sz w:val="28"/>
          <w:szCs w:val="28"/>
        </w:rPr>
        <w:t xml:space="preserve">(mechanizacji i żywienia) </w:t>
      </w:r>
      <w:r>
        <w:rPr>
          <w:bCs/>
          <w:i/>
          <w:iCs/>
          <w:sz w:val="28"/>
          <w:szCs w:val="28"/>
        </w:rPr>
        <w:t xml:space="preserve">i </w:t>
      </w:r>
      <w:r w:rsidR="00380671">
        <w:rPr>
          <w:bCs/>
          <w:i/>
          <w:iCs/>
          <w:sz w:val="28"/>
          <w:szCs w:val="28"/>
        </w:rPr>
        <w:t>dwie</w:t>
      </w:r>
      <w:r>
        <w:rPr>
          <w:bCs/>
          <w:i/>
          <w:iCs/>
          <w:sz w:val="28"/>
          <w:szCs w:val="28"/>
        </w:rPr>
        <w:t xml:space="preserve"> szkoły branżowe </w:t>
      </w:r>
      <w:r w:rsidR="00380671">
        <w:rPr>
          <w:bCs/>
          <w:i/>
          <w:iCs/>
          <w:sz w:val="28"/>
          <w:szCs w:val="28"/>
        </w:rPr>
        <w:t xml:space="preserve">(kucharz i mechanik) </w:t>
      </w:r>
      <w:r>
        <w:rPr>
          <w:bCs/>
          <w:i/>
          <w:iCs/>
          <w:sz w:val="28"/>
          <w:szCs w:val="28"/>
        </w:rPr>
        <w:t>z pozostawieniem pozostałych szkół</w:t>
      </w:r>
      <w:r w:rsidR="00380671">
        <w:rPr>
          <w:bCs/>
          <w:i/>
          <w:iCs/>
          <w:sz w:val="28"/>
          <w:szCs w:val="28"/>
        </w:rPr>
        <w:t xml:space="preserve"> – trzech techników w </w:t>
      </w:r>
      <w:r w:rsidR="00F1741A">
        <w:rPr>
          <w:bCs/>
          <w:i/>
          <w:iCs/>
          <w:sz w:val="28"/>
          <w:szCs w:val="28"/>
        </w:rPr>
        <w:t>Z</w:t>
      </w:r>
      <w:r w:rsidR="00380671">
        <w:rPr>
          <w:bCs/>
          <w:i/>
          <w:iCs/>
          <w:sz w:val="28"/>
          <w:szCs w:val="28"/>
        </w:rPr>
        <w:t xml:space="preserve">arządzie </w:t>
      </w:r>
      <w:r w:rsidR="00F1741A">
        <w:rPr>
          <w:bCs/>
          <w:i/>
          <w:iCs/>
          <w:sz w:val="28"/>
          <w:szCs w:val="28"/>
        </w:rPr>
        <w:t>P</w:t>
      </w:r>
      <w:r w:rsidR="00380671">
        <w:rPr>
          <w:bCs/>
          <w:i/>
          <w:iCs/>
          <w:sz w:val="28"/>
          <w:szCs w:val="28"/>
        </w:rPr>
        <w:t xml:space="preserve">owiatu </w:t>
      </w:r>
      <w:r w:rsidR="00F1741A">
        <w:rPr>
          <w:bCs/>
          <w:i/>
          <w:iCs/>
          <w:sz w:val="28"/>
          <w:szCs w:val="28"/>
        </w:rPr>
        <w:t>Ś</w:t>
      </w:r>
      <w:r w:rsidR="00380671">
        <w:rPr>
          <w:bCs/>
          <w:i/>
          <w:iCs/>
          <w:sz w:val="28"/>
          <w:szCs w:val="28"/>
        </w:rPr>
        <w:t>widwińskiego</w:t>
      </w:r>
      <w:r w:rsidR="00A05A25">
        <w:rPr>
          <w:bCs/>
          <w:i/>
          <w:iCs/>
          <w:sz w:val="28"/>
          <w:szCs w:val="28"/>
        </w:rPr>
        <w:t xml:space="preserve">, ponieważ po rozmowach z </w:t>
      </w:r>
      <w:r w:rsidR="00F1741A">
        <w:rPr>
          <w:bCs/>
          <w:i/>
          <w:iCs/>
          <w:sz w:val="28"/>
          <w:szCs w:val="28"/>
        </w:rPr>
        <w:t>M</w:t>
      </w:r>
      <w:r w:rsidR="00A05A25">
        <w:rPr>
          <w:bCs/>
          <w:i/>
          <w:iCs/>
          <w:sz w:val="28"/>
          <w:szCs w:val="28"/>
        </w:rPr>
        <w:t>inistrem wiedzą, że taka możliwość istnieje</w:t>
      </w:r>
      <w:r>
        <w:rPr>
          <w:bCs/>
          <w:i/>
          <w:iCs/>
          <w:sz w:val="28"/>
          <w:szCs w:val="28"/>
        </w:rPr>
        <w:t>. Na przełomie lis</w:t>
      </w:r>
      <w:r w:rsidR="00380671">
        <w:rPr>
          <w:bCs/>
          <w:i/>
          <w:iCs/>
          <w:sz w:val="28"/>
          <w:szCs w:val="28"/>
        </w:rPr>
        <w:t>t</w:t>
      </w:r>
      <w:r>
        <w:rPr>
          <w:bCs/>
          <w:i/>
          <w:iCs/>
          <w:sz w:val="28"/>
          <w:szCs w:val="28"/>
        </w:rPr>
        <w:t xml:space="preserve">opada </w:t>
      </w:r>
      <w:r w:rsidR="00A05A25">
        <w:rPr>
          <w:bCs/>
          <w:i/>
          <w:iCs/>
          <w:sz w:val="28"/>
          <w:szCs w:val="28"/>
        </w:rPr>
        <w:t xml:space="preserve">i </w:t>
      </w:r>
      <w:r>
        <w:rPr>
          <w:bCs/>
          <w:i/>
          <w:iCs/>
          <w:sz w:val="28"/>
          <w:szCs w:val="28"/>
        </w:rPr>
        <w:t>grudnia</w:t>
      </w:r>
      <w:r w:rsidR="00A05A25">
        <w:rPr>
          <w:bCs/>
          <w:i/>
          <w:iCs/>
          <w:sz w:val="28"/>
          <w:szCs w:val="28"/>
        </w:rPr>
        <w:t xml:space="preserve"> pan</w:t>
      </w:r>
      <w:r>
        <w:rPr>
          <w:bCs/>
          <w:i/>
          <w:iCs/>
          <w:sz w:val="28"/>
          <w:szCs w:val="28"/>
        </w:rPr>
        <w:t xml:space="preserve"> </w:t>
      </w:r>
      <w:r w:rsidR="00A05A25">
        <w:rPr>
          <w:bCs/>
          <w:i/>
          <w:iCs/>
          <w:sz w:val="28"/>
          <w:szCs w:val="28"/>
        </w:rPr>
        <w:t>M</w:t>
      </w:r>
      <w:r>
        <w:rPr>
          <w:bCs/>
          <w:i/>
          <w:iCs/>
          <w:sz w:val="28"/>
          <w:szCs w:val="28"/>
        </w:rPr>
        <w:t xml:space="preserve">inister </w:t>
      </w:r>
      <w:r w:rsidR="00A05A25">
        <w:rPr>
          <w:bCs/>
          <w:i/>
          <w:iCs/>
          <w:sz w:val="28"/>
          <w:szCs w:val="28"/>
        </w:rPr>
        <w:t>podpisał pismo wyrażające chęć przejęcia tych szkół. T</w:t>
      </w:r>
      <w:r>
        <w:rPr>
          <w:bCs/>
          <w:i/>
          <w:iCs/>
          <w:sz w:val="28"/>
          <w:szCs w:val="28"/>
        </w:rPr>
        <w:t>ego p</w:t>
      </w:r>
      <w:r w:rsidR="00A05A25">
        <w:rPr>
          <w:bCs/>
          <w:i/>
          <w:iCs/>
          <w:sz w:val="28"/>
          <w:szCs w:val="28"/>
        </w:rPr>
        <w:t>i</w:t>
      </w:r>
      <w:r>
        <w:rPr>
          <w:bCs/>
          <w:i/>
          <w:iCs/>
          <w:sz w:val="28"/>
          <w:szCs w:val="28"/>
        </w:rPr>
        <w:t xml:space="preserve">sma </w:t>
      </w:r>
      <w:r w:rsidR="00A05A25">
        <w:rPr>
          <w:bCs/>
          <w:i/>
          <w:iCs/>
          <w:sz w:val="28"/>
          <w:szCs w:val="28"/>
        </w:rPr>
        <w:t xml:space="preserve">do dzisiaj </w:t>
      </w:r>
      <w:r>
        <w:rPr>
          <w:bCs/>
          <w:i/>
          <w:iCs/>
          <w:sz w:val="28"/>
          <w:szCs w:val="28"/>
        </w:rPr>
        <w:t xml:space="preserve">nie mają. </w:t>
      </w:r>
      <w:r w:rsidR="00A05A25">
        <w:rPr>
          <w:bCs/>
          <w:i/>
          <w:iCs/>
          <w:sz w:val="28"/>
          <w:szCs w:val="28"/>
        </w:rPr>
        <w:t xml:space="preserve">Rozmawiali z dyrektorem zajmującym się oświatą w Ministerstwie Rolnictwa, który przedstawił wolę, że jadąc do swoich dwóch szkół w terenie kraju  miał </w:t>
      </w:r>
      <w:r w:rsidR="00F1741A">
        <w:rPr>
          <w:bCs/>
          <w:i/>
          <w:iCs/>
          <w:sz w:val="28"/>
          <w:szCs w:val="28"/>
        </w:rPr>
        <w:t>przyjechać</w:t>
      </w:r>
      <w:r w:rsidR="00A05A25">
        <w:rPr>
          <w:bCs/>
          <w:i/>
          <w:iCs/>
          <w:sz w:val="28"/>
          <w:szCs w:val="28"/>
        </w:rPr>
        <w:t xml:space="preserve"> do Świdwina. </w:t>
      </w:r>
      <w:r>
        <w:rPr>
          <w:bCs/>
          <w:i/>
          <w:iCs/>
          <w:sz w:val="28"/>
          <w:szCs w:val="28"/>
        </w:rPr>
        <w:t>Miał</w:t>
      </w:r>
      <w:r w:rsidR="00A05A25">
        <w:rPr>
          <w:bCs/>
          <w:i/>
          <w:iCs/>
          <w:sz w:val="28"/>
          <w:szCs w:val="28"/>
        </w:rPr>
        <w:t>o to być w pierwszej połowie grudnia,</w:t>
      </w:r>
      <w:r>
        <w:rPr>
          <w:bCs/>
          <w:i/>
          <w:iCs/>
          <w:sz w:val="28"/>
          <w:szCs w:val="28"/>
        </w:rPr>
        <w:t xml:space="preserve"> ale nie przyjech</w:t>
      </w:r>
      <w:r w:rsidR="00A05A25">
        <w:rPr>
          <w:bCs/>
          <w:i/>
          <w:iCs/>
          <w:sz w:val="28"/>
          <w:szCs w:val="28"/>
        </w:rPr>
        <w:t>a</w:t>
      </w:r>
      <w:r>
        <w:rPr>
          <w:bCs/>
          <w:i/>
          <w:iCs/>
          <w:sz w:val="28"/>
          <w:szCs w:val="28"/>
        </w:rPr>
        <w:t>ł</w:t>
      </w:r>
      <w:r w:rsidR="00A05A25">
        <w:rPr>
          <w:bCs/>
          <w:i/>
          <w:iCs/>
          <w:sz w:val="28"/>
          <w:szCs w:val="28"/>
        </w:rPr>
        <w:t xml:space="preserve">. Rozmawiał również w styczniu. Próbował się dziś dodzwonić, ale nie skutecznie. W związku z tym napisał, </w:t>
      </w:r>
      <w:r w:rsidR="00F1741A">
        <w:rPr>
          <w:bCs/>
          <w:i/>
          <w:iCs/>
          <w:sz w:val="28"/>
          <w:szCs w:val="28"/>
        </w:rPr>
        <w:t>ż</w:t>
      </w:r>
      <w:r w:rsidR="00A05A25">
        <w:rPr>
          <w:bCs/>
          <w:i/>
          <w:iCs/>
          <w:sz w:val="28"/>
          <w:szCs w:val="28"/>
        </w:rPr>
        <w:t>e jest to pilna sprawa, ponieważ  nadzwyczajn</w:t>
      </w:r>
      <w:r w:rsidR="00F1741A">
        <w:rPr>
          <w:bCs/>
          <w:i/>
          <w:iCs/>
          <w:sz w:val="28"/>
          <w:szCs w:val="28"/>
        </w:rPr>
        <w:t>ą</w:t>
      </w:r>
      <w:r w:rsidR="00A05A25">
        <w:rPr>
          <w:bCs/>
          <w:i/>
          <w:iCs/>
          <w:sz w:val="28"/>
          <w:szCs w:val="28"/>
        </w:rPr>
        <w:t xml:space="preserve"> sesj</w:t>
      </w:r>
      <w:r w:rsidR="00F1741A">
        <w:rPr>
          <w:bCs/>
          <w:i/>
          <w:iCs/>
          <w:sz w:val="28"/>
          <w:szCs w:val="28"/>
        </w:rPr>
        <w:t>ę</w:t>
      </w:r>
      <w:r w:rsidR="00A05A25">
        <w:rPr>
          <w:bCs/>
          <w:i/>
          <w:iCs/>
          <w:sz w:val="28"/>
          <w:szCs w:val="28"/>
        </w:rPr>
        <w:t xml:space="preserve">, która </w:t>
      </w:r>
      <w:r w:rsidR="00F1741A">
        <w:rPr>
          <w:bCs/>
          <w:i/>
          <w:iCs/>
          <w:sz w:val="28"/>
          <w:szCs w:val="28"/>
        </w:rPr>
        <w:t>ma się odbyć</w:t>
      </w:r>
      <w:r w:rsidR="00013456">
        <w:rPr>
          <w:bCs/>
          <w:i/>
          <w:iCs/>
          <w:sz w:val="28"/>
          <w:szCs w:val="28"/>
        </w:rPr>
        <w:t xml:space="preserve"> </w:t>
      </w:r>
      <w:r w:rsidR="00F1741A">
        <w:rPr>
          <w:bCs/>
          <w:i/>
          <w:iCs/>
          <w:sz w:val="28"/>
          <w:szCs w:val="28"/>
        </w:rPr>
        <w:t>w</w:t>
      </w:r>
      <w:r w:rsidR="00013456">
        <w:rPr>
          <w:bCs/>
          <w:i/>
          <w:iCs/>
          <w:sz w:val="28"/>
          <w:szCs w:val="28"/>
        </w:rPr>
        <w:t xml:space="preserve"> luty</w:t>
      </w:r>
      <w:r w:rsidR="00F1741A">
        <w:rPr>
          <w:bCs/>
          <w:i/>
          <w:iCs/>
          <w:sz w:val="28"/>
          <w:szCs w:val="28"/>
        </w:rPr>
        <w:t>m,</w:t>
      </w:r>
      <w:r w:rsidR="00013456">
        <w:rPr>
          <w:bCs/>
          <w:i/>
          <w:iCs/>
          <w:sz w:val="28"/>
          <w:szCs w:val="28"/>
        </w:rPr>
        <w:t xml:space="preserve"> w związku ze złożeniem wniosku do Rezerwy Ministra Infrastruktury o aplikowanie o remont mostu</w:t>
      </w:r>
      <w:r w:rsidR="00F1741A">
        <w:rPr>
          <w:bCs/>
          <w:i/>
          <w:iCs/>
          <w:sz w:val="28"/>
          <w:szCs w:val="28"/>
        </w:rPr>
        <w:t>,</w:t>
      </w:r>
      <w:r w:rsidR="00013456">
        <w:rPr>
          <w:bCs/>
          <w:i/>
          <w:iCs/>
          <w:sz w:val="28"/>
          <w:szCs w:val="28"/>
        </w:rPr>
        <w:t xml:space="preserve"> </w:t>
      </w:r>
      <w:r w:rsidR="00F1741A">
        <w:rPr>
          <w:bCs/>
          <w:i/>
          <w:iCs/>
          <w:sz w:val="28"/>
          <w:szCs w:val="28"/>
        </w:rPr>
        <w:t>p</w:t>
      </w:r>
      <w:r w:rsidR="00013456">
        <w:rPr>
          <w:bCs/>
          <w:i/>
          <w:iCs/>
          <w:sz w:val="28"/>
          <w:szCs w:val="28"/>
        </w:rPr>
        <w:t>rawdopodobnie połączyli by  z uchwałą intencyjną. Pan naczelnik oraz wydział oświaty pracuje nad harmonogramem. Być może już jest odpowiedź. Jest podpisana pozytywna decyzja Ministerstwa Rolnictwa. Wizyta jest potrzebna, żeby tą szkołę zobaczyć. Uchwał</w:t>
      </w:r>
      <w:r w:rsidR="00F1741A">
        <w:rPr>
          <w:bCs/>
          <w:i/>
          <w:iCs/>
          <w:sz w:val="28"/>
          <w:szCs w:val="28"/>
        </w:rPr>
        <w:t>a</w:t>
      </w:r>
      <w:r w:rsidR="00013456">
        <w:rPr>
          <w:bCs/>
          <w:i/>
          <w:iCs/>
          <w:sz w:val="28"/>
          <w:szCs w:val="28"/>
        </w:rPr>
        <w:t xml:space="preserve"> mówi tylko o intencji. To nie jest nic wiążącego</w:t>
      </w:r>
      <w:r w:rsidR="00D7632B">
        <w:rPr>
          <w:bCs/>
          <w:i/>
          <w:iCs/>
          <w:sz w:val="28"/>
          <w:szCs w:val="28"/>
        </w:rPr>
        <w:t xml:space="preserve">, ale pozwalająca procedować cały cykl przejęcia szkoły realizowane przez </w:t>
      </w:r>
      <w:r w:rsidR="00F1741A">
        <w:rPr>
          <w:bCs/>
          <w:i/>
          <w:iCs/>
          <w:sz w:val="28"/>
          <w:szCs w:val="28"/>
        </w:rPr>
        <w:t>M</w:t>
      </w:r>
      <w:r w:rsidR="00D7632B">
        <w:rPr>
          <w:bCs/>
          <w:i/>
          <w:iCs/>
          <w:sz w:val="28"/>
          <w:szCs w:val="28"/>
        </w:rPr>
        <w:t xml:space="preserve">inisterstwo Rolnictwa, nie 1 września tylko 1 stycznia. Jeśli </w:t>
      </w:r>
      <w:r w:rsidR="00F1741A">
        <w:rPr>
          <w:bCs/>
          <w:i/>
          <w:iCs/>
          <w:sz w:val="28"/>
          <w:szCs w:val="28"/>
        </w:rPr>
        <w:t xml:space="preserve">porozumieją </w:t>
      </w:r>
      <w:r w:rsidR="00D7632B">
        <w:rPr>
          <w:bCs/>
          <w:i/>
          <w:iCs/>
          <w:sz w:val="28"/>
          <w:szCs w:val="28"/>
        </w:rPr>
        <w:t>się co do sposobu przejęcia i związanych z tym różnych rzeczy, projekty, które są realizowane, ich trwałość, budowy i harmonogramu budowy</w:t>
      </w:r>
      <w:r w:rsidR="00F1741A">
        <w:rPr>
          <w:bCs/>
          <w:i/>
          <w:iCs/>
          <w:sz w:val="28"/>
          <w:szCs w:val="28"/>
        </w:rPr>
        <w:t>.</w:t>
      </w:r>
      <w:r w:rsidR="00362D3A">
        <w:rPr>
          <w:bCs/>
          <w:i/>
          <w:iCs/>
          <w:sz w:val="28"/>
          <w:szCs w:val="28"/>
        </w:rPr>
        <w:t xml:space="preserve"> </w:t>
      </w:r>
      <w:r w:rsidR="00F1741A">
        <w:rPr>
          <w:bCs/>
          <w:i/>
          <w:iCs/>
          <w:sz w:val="28"/>
          <w:szCs w:val="28"/>
        </w:rPr>
        <w:lastRenderedPageBreak/>
        <w:t>T</w:t>
      </w:r>
      <w:r w:rsidR="00362D3A">
        <w:rPr>
          <w:bCs/>
          <w:i/>
          <w:iCs/>
          <w:sz w:val="28"/>
          <w:szCs w:val="28"/>
        </w:rPr>
        <w:t xml:space="preserve">o co determinuje, aby skorzystać z tego wyjścia, żeby się podzielić kosztami </w:t>
      </w:r>
      <w:r w:rsidR="00F1741A">
        <w:rPr>
          <w:bCs/>
          <w:i/>
          <w:iCs/>
          <w:sz w:val="28"/>
          <w:szCs w:val="28"/>
        </w:rPr>
        <w:br/>
      </w:r>
      <w:r w:rsidR="00362D3A">
        <w:rPr>
          <w:bCs/>
          <w:i/>
          <w:iCs/>
          <w:sz w:val="28"/>
          <w:szCs w:val="28"/>
        </w:rPr>
        <w:t xml:space="preserve">z Ministerstwem Rolnictwa. Czeka na informację. Dobra informacja jest taka, że jest zainteresowanie i pozytywna odpowiedź na nasze pismo. Być może wizytacja wpłynie na pociągnięcie tego dalej. Z tą szkołą nie ma żadnych problemów. Zastanawia tylko czy obciążać budżet na tyle i realizować inwestycję w etapach, czego by nie chciał czy zrealizować to wspólnie z kimś, czyli Ministerstwem Rolnictwa? </w:t>
      </w:r>
      <w:r w:rsidR="006E64E1">
        <w:rPr>
          <w:bCs/>
          <w:i/>
          <w:iCs/>
          <w:sz w:val="28"/>
          <w:szCs w:val="28"/>
        </w:rPr>
        <w:t>Ministerstwo</w:t>
      </w:r>
      <w:r w:rsidR="00362D3A">
        <w:rPr>
          <w:bCs/>
          <w:i/>
          <w:iCs/>
          <w:sz w:val="28"/>
          <w:szCs w:val="28"/>
        </w:rPr>
        <w:t xml:space="preserve"> powiedziało wprost, że nie ma problemu, żeby to zrealizować. </w:t>
      </w:r>
    </w:p>
    <w:p w14:paraId="1FE9F8EB" w14:textId="0FEE3C3B" w:rsidR="001C5BB5" w:rsidRDefault="001C5BB5" w:rsidP="00294B4F">
      <w:pPr>
        <w:widowControl w:val="0"/>
        <w:overflowPunct w:val="0"/>
        <w:autoSpaceDE w:val="0"/>
        <w:autoSpaceDN w:val="0"/>
        <w:adjustRightInd w:val="0"/>
        <w:jc w:val="both"/>
        <w:rPr>
          <w:bCs/>
          <w:i/>
          <w:iCs/>
          <w:sz w:val="28"/>
          <w:szCs w:val="28"/>
        </w:rPr>
      </w:pPr>
      <w:r>
        <w:rPr>
          <w:bCs/>
          <w:i/>
          <w:iCs/>
          <w:sz w:val="28"/>
          <w:szCs w:val="28"/>
        </w:rPr>
        <w:tab/>
        <w:t xml:space="preserve">Radny </w:t>
      </w:r>
      <w:r w:rsidRPr="00362D3A">
        <w:rPr>
          <w:b/>
          <w:i/>
          <w:iCs/>
          <w:sz w:val="28"/>
          <w:szCs w:val="28"/>
        </w:rPr>
        <w:t xml:space="preserve">Sebastian </w:t>
      </w:r>
      <w:r w:rsidR="00362D3A" w:rsidRPr="00362D3A">
        <w:rPr>
          <w:b/>
          <w:i/>
          <w:iCs/>
          <w:sz w:val="28"/>
          <w:szCs w:val="28"/>
        </w:rPr>
        <w:t>B</w:t>
      </w:r>
      <w:r w:rsidRPr="00362D3A">
        <w:rPr>
          <w:b/>
          <w:i/>
          <w:iCs/>
          <w:sz w:val="28"/>
          <w:szCs w:val="28"/>
        </w:rPr>
        <w:t xml:space="preserve">asiejko </w:t>
      </w:r>
      <w:r w:rsidR="008D5B6B" w:rsidRPr="008D5B6B">
        <w:rPr>
          <w:bCs/>
          <w:i/>
          <w:iCs/>
          <w:sz w:val="28"/>
          <w:szCs w:val="28"/>
        </w:rPr>
        <w:t>zauważył, że</w:t>
      </w:r>
      <w:r w:rsidR="008D5B6B">
        <w:rPr>
          <w:b/>
          <w:i/>
          <w:iCs/>
          <w:sz w:val="28"/>
          <w:szCs w:val="28"/>
        </w:rPr>
        <w:t xml:space="preserve"> </w:t>
      </w:r>
      <w:r>
        <w:rPr>
          <w:bCs/>
          <w:i/>
          <w:iCs/>
          <w:sz w:val="28"/>
          <w:szCs w:val="28"/>
        </w:rPr>
        <w:t xml:space="preserve">decyzja jest </w:t>
      </w:r>
      <w:r w:rsidR="008D5B6B">
        <w:rPr>
          <w:bCs/>
          <w:i/>
          <w:iCs/>
          <w:sz w:val="28"/>
          <w:szCs w:val="28"/>
        </w:rPr>
        <w:t xml:space="preserve">wtedy </w:t>
      </w:r>
      <w:r>
        <w:rPr>
          <w:bCs/>
          <w:i/>
          <w:iCs/>
          <w:sz w:val="28"/>
          <w:szCs w:val="28"/>
        </w:rPr>
        <w:t>kiedy jest papier na biurku.</w:t>
      </w:r>
      <w:r w:rsidR="008D5B6B">
        <w:rPr>
          <w:bCs/>
          <w:i/>
          <w:iCs/>
          <w:sz w:val="28"/>
          <w:szCs w:val="28"/>
        </w:rPr>
        <w:t xml:space="preserve"> Kiedy nie ma dokumentu to wszelkie obietnice są tylko obietnicami. </w:t>
      </w:r>
      <w:r w:rsidR="006E64E1">
        <w:rPr>
          <w:bCs/>
          <w:i/>
          <w:iCs/>
          <w:sz w:val="28"/>
          <w:szCs w:val="28"/>
        </w:rPr>
        <w:br/>
      </w:r>
      <w:r w:rsidR="008D5B6B">
        <w:rPr>
          <w:bCs/>
          <w:i/>
          <w:iCs/>
          <w:sz w:val="28"/>
          <w:szCs w:val="28"/>
        </w:rPr>
        <w:t>A czas leci. Każdy kolejny rok to jest koszt dla Powiatu, np. aktualizacja dokumentacji, a to kosztuje.</w:t>
      </w:r>
    </w:p>
    <w:p w14:paraId="40D6EACD" w14:textId="4F0B60F8" w:rsidR="008D5B6B" w:rsidRDefault="008D5B6B" w:rsidP="008D5B6B">
      <w:pPr>
        <w:widowControl w:val="0"/>
        <w:overflowPunct w:val="0"/>
        <w:autoSpaceDE w:val="0"/>
        <w:autoSpaceDN w:val="0"/>
        <w:adjustRightInd w:val="0"/>
        <w:ind w:firstLine="708"/>
        <w:jc w:val="both"/>
        <w:rPr>
          <w:bCs/>
          <w:i/>
          <w:iCs/>
          <w:sz w:val="28"/>
          <w:szCs w:val="28"/>
        </w:rPr>
      </w:pPr>
      <w:r w:rsidRPr="008D5B6B">
        <w:rPr>
          <w:b/>
          <w:i/>
          <w:iCs/>
          <w:sz w:val="28"/>
          <w:szCs w:val="28"/>
        </w:rPr>
        <w:t>Starosta</w:t>
      </w:r>
      <w:r>
        <w:rPr>
          <w:bCs/>
          <w:i/>
          <w:iCs/>
          <w:sz w:val="28"/>
          <w:szCs w:val="28"/>
        </w:rPr>
        <w:t xml:space="preserve"> przypomniał, </w:t>
      </w:r>
      <w:r w:rsidR="006E64E1">
        <w:rPr>
          <w:bCs/>
          <w:i/>
          <w:iCs/>
          <w:sz w:val="28"/>
          <w:szCs w:val="28"/>
        </w:rPr>
        <w:t>ż</w:t>
      </w:r>
      <w:r>
        <w:rPr>
          <w:bCs/>
          <w:i/>
          <w:iCs/>
          <w:sz w:val="28"/>
          <w:szCs w:val="28"/>
        </w:rPr>
        <w:t>e dokument jest podpisany przez Ministra. Tylko leży w Ministerstwie Rolnictwa. Ma informację, że decyzja jest pozytywna. Nie wie z jakich względów to pismo nie dotarło. Nie słyszą o tym, żeby Minister zmienił zdanie.</w:t>
      </w:r>
    </w:p>
    <w:p w14:paraId="57178697" w14:textId="0BE0CFA2" w:rsidR="006B6FE3" w:rsidRDefault="006B6FE3" w:rsidP="00CB24E8">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8D5B6B">
        <w:rPr>
          <w:b/>
          <w:i/>
          <w:iCs/>
          <w:sz w:val="28"/>
          <w:szCs w:val="28"/>
        </w:rPr>
        <w:t>Janusz Podpora</w:t>
      </w:r>
      <w:r>
        <w:rPr>
          <w:bCs/>
          <w:i/>
          <w:iCs/>
          <w:sz w:val="28"/>
          <w:szCs w:val="28"/>
        </w:rPr>
        <w:t xml:space="preserve"> </w:t>
      </w:r>
      <w:r w:rsidR="008D5B6B">
        <w:rPr>
          <w:bCs/>
          <w:i/>
          <w:iCs/>
          <w:sz w:val="28"/>
          <w:szCs w:val="28"/>
        </w:rPr>
        <w:t xml:space="preserve">przypomniał, że w tym temacie zabierał głos już kilka razy. Był zaniepokojony sumą pieniędzy przeznaczaną na tą inwestycję. </w:t>
      </w:r>
      <w:r w:rsidR="006E64E1">
        <w:rPr>
          <w:bCs/>
          <w:i/>
          <w:iCs/>
          <w:sz w:val="28"/>
          <w:szCs w:val="28"/>
        </w:rPr>
        <w:br/>
      </w:r>
      <w:r w:rsidR="008D5B6B">
        <w:rPr>
          <w:bCs/>
          <w:i/>
          <w:iCs/>
          <w:sz w:val="28"/>
          <w:szCs w:val="28"/>
        </w:rPr>
        <w:t>W</w:t>
      </w:r>
      <w:r>
        <w:rPr>
          <w:bCs/>
          <w:i/>
          <w:iCs/>
          <w:sz w:val="28"/>
          <w:szCs w:val="28"/>
        </w:rPr>
        <w:t xml:space="preserve"> tym roku </w:t>
      </w:r>
      <w:r w:rsidR="008D5B6B">
        <w:rPr>
          <w:bCs/>
          <w:i/>
          <w:iCs/>
          <w:sz w:val="28"/>
          <w:szCs w:val="28"/>
        </w:rPr>
        <w:t xml:space="preserve">jest przeznaczane </w:t>
      </w:r>
      <w:r>
        <w:rPr>
          <w:bCs/>
          <w:i/>
          <w:iCs/>
          <w:sz w:val="28"/>
          <w:szCs w:val="28"/>
        </w:rPr>
        <w:t xml:space="preserve">kilka milionów na budowę </w:t>
      </w:r>
      <w:r w:rsidR="008D5B6B">
        <w:rPr>
          <w:bCs/>
          <w:i/>
          <w:iCs/>
          <w:sz w:val="28"/>
          <w:szCs w:val="28"/>
        </w:rPr>
        <w:t xml:space="preserve">boiska, </w:t>
      </w:r>
      <w:r>
        <w:rPr>
          <w:bCs/>
          <w:i/>
          <w:iCs/>
          <w:sz w:val="28"/>
          <w:szCs w:val="28"/>
        </w:rPr>
        <w:t>stadionu</w:t>
      </w:r>
      <w:r w:rsidR="008D5B6B">
        <w:rPr>
          <w:bCs/>
          <w:i/>
          <w:iCs/>
          <w:sz w:val="28"/>
          <w:szCs w:val="28"/>
        </w:rPr>
        <w:t xml:space="preserve"> lekkoatletycznego. Zasugerował, żeby się zwrócić do Ministerstwa Sportu </w:t>
      </w:r>
      <w:r w:rsidR="006E64E1">
        <w:rPr>
          <w:bCs/>
          <w:i/>
          <w:iCs/>
          <w:sz w:val="28"/>
          <w:szCs w:val="28"/>
        </w:rPr>
        <w:br/>
      </w:r>
      <w:r w:rsidR="008D5B6B">
        <w:rPr>
          <w:bCs/>
          <w:i/>
          <w:iCs/>
          <w:sz w:val="28"/>
          <w:szCs w:val="28"/>
        </w:rPr>
        <w:t xml:space="preserve">o program. Na ostatniej komisji budżetu była dyskusja na ten temat, że jest chęć </w:t>
      </w:r>
      <w:r w:rsidR="00E2661E">
        <w:rPr>
          <w:bCs/>
          <w:i/>
          <w:iCs/>
          <w:sz w:val="28"/>
          <w:szCs w:val="28"/>
        </w:rPr>
        <w:t xml:space="preserve">czy też nie ma chęci </w:t>
      </w:r>
      <w:r w:rsidR="008D5B6B">
        <w:rPr>
          <w:bCs/>
          <w:i/>
          <w:iCs/>
          <w:sz w:val="28"/>
          <w:szCs w:val="28"/>
        </w:rPr>
        <w:t>budowania hali w mieście</w:t>
      </w:r>
      <w:r w:rsidR="00E2661E">
        <w:rPr>
          <w:bCs/>
          <w:i/>
          <w:iCs/>
          <w:sz w:val="28"/>
          <w:szCs w:val="28"/>
        </w:rPr>
        <w:t xml:space="preserve"> Połczyn - Zdrój</w:t>
      </w:r>
      <w:r w:rsidR="008D5B6B">
        <w:rPr>
          <w:bCs/>
          <w:i/>
          <w:iCs/>
          <w:sz w:val="28"/>
          <w:szCs w:val="28"/>
        </w:rPr>
        <w:t>.</w:t>
      </w:r>
      <w:r w:rsidR="00E2661E">
        <w:rPr>
          <w:bCs/>
          <w:i/>
          <w:iCs/>
          <w:sz w:val="28"/>
          <w:szCs w:val="28"/>
        </w:rPr>
        <w:t xml:space="preserve"> Otrzymał odpowiedź, że na działalność w sferze kultury fizycznej nie ma, a na terenie Świdwina jest taka przestrzeń.</w:t>
      </w:r>
      <w:r w:rsidR="008D5B6B">
        <w:rPr>
          <w:bCs/>
          <w:i/>
          <w:iCs/>
          <w:sz w:val="28"/>
          <w:szCs w:val="28"/>
        </w:rPr>
        <w:t xml:space="preserve"> </w:t>
      </w:r>
      <w:r w:rsidR="00E2661E">
        <w:rPr>
          <w:bCs/>
          <w:i/>
          <w:iCs/>
          <w:sz w:val="28"/>
          <w:szCs w:val="28"/>
        </w:rPr>
        <w:t>Jest inwestycja kilkumilionowa na budowę boiska sportowego. Takie boisko sportowe ma obecnie ta szkoła.</w:t>
      </w:r>
      <w:r w:rsidR="00CB24E8">
        <w:rPr>
          <w:bCs/>
          <w:i/>
          <w:iCs/>
          <w:sz w:val="28"/>
          <w:szCs w:val="28"/>
        </w:rPr>
        <w:t xml:space="preserve"> Ma halę i Orlika. Idą teraz w taką inwestycję gdzie pan Starosta nie daje odpowiedzi na pytania jak rozwiązać tą sytuację. Gdzie nie ma do końca sprecyzowanej struktury tej inwestycji. Jeśli została przyjęta uchwała odnośnie uwojskowionych oddziałów to czy nie lepiej byłoby zrobić strzelnic</w:t>
      </w:r>
      <w:r w:rsidR="006E64E1">
        <w:rPr>
          <w:bCs/>
          <w:i/>
          <w:iCs/>
          <w:sz w:val="28"/>
          <w:szCs w:val="28"/>
        </w:rPr>
        <w:t>ę</w:t>
      </w:r>
      <w:r w:rsidR="00CB24E8">
        <w:rPr>
          <w:bCs/>
          <w:i/>
          <w:iCs/>
          <w:sz w:val="28"/>
          <w:szCs w:val="28"/>
        </w:rPr>
        <w:t xml:space="preserve"> zamiast tej inwestycji</w:t>
      </w:r>
      <w:r w:rsidR="006E64E1">
        <w:rPr>
          <w:bCs/>
          <w:i/>
          <w:iCs/>
          <w:sz w:val="28"/>
          <w:szCs w:val="28"/>
        </w:rPr>
        <w:t>?</w:t>
      </w:r>
      <w:r w:rsidR="00CB24E8">
        <w:rPr>
          <w:bCs/>
          <w:i/>
          <w:iCs/>
          <w:sz w:val="28"/>
          <w:szCs w:val="28"/>
        </w:rPr>
        <w:t xml:space="preserve"> Trzeba się na coś zdecydować. S</w:t>
      </w:r>
      <w:r>
        <w:rPr>
          <w:bCs/>
          <w:i/>
          <w:iCs/>
          <w:sz w:val="28"/>
          <w:szCs w:val="28"/>
        </w:rPr>
        <w:t xml:space="preserve">zkoła rolnicza wymaga </w:t>
      </w:r>
      <w:r w:rsidR="00CB24E8">
        <w:rPr>
          <w:bCs/>
          <w:i/>
          <w:iCs/>
          <w:sz w:val="28"/>
          <w:szCs w:val="28"/>
        </w:rPr>
        <w:t xml:space="preserve">nakładów finansowych. Ostatnio przejeżdżał koło niej i stan techniczny wymaga natychmiastowej </w:t>
      </w:r>
      <w:r w:rsidR="006E64E1">
        <w:rPr>
          <w:bCs/>
          <w:i/>
          <w:iCs/>
          <w:sz w:val="28"/>
          <w:szCs w:val="28"/>
        </w:rPr>
        <w:t>na</w:t>
      </w:r>
      <w:r w:rsidR="00CB24E8">
        <w:rPr>
          <w:bCs/>
          <w:i/>
          <w:iCs/>
          <w:sz w:val="28"/>
          <w:szCs w:val="28"/>
        </w:rPr>
        <w:t>prawy.</w:t>
      </w:r>
    </w:p>
    <w:p w14:paraId="0EDFA252" w14:textId="5F147047" w:rsidR="006B6FE3" w:rsidRDefault="006B6FE3" w:rsidP="00294B4F">
      <w:pPr>
        <w:widowControl w:val="0"/>
        <w:overflowPunct w:val="0"/>
        <w:autoSpaceDE w:val="0"/>
        <w:autoSpaceDN w:val="0"/>
        <w:adjustRightInd w:val="0"/>
        <w:jc w:val="both"/>
        <w:rPr>
          <w:bCs/>
          <w:i/>
          <w:iCs/>
          <w:sz w:val="28"/>
          <w:szCs w:val="28"/>
        </w:rPr>
      </w:pPr>
      <w:r>
        <w:rPr>
          <w:bCs/>
          <w:i/>
          <w:iCs/>
          <w:sz w:val="28"/>
          <w:szCs w:val="28"/>
        </w:rPr>
        <w:tab/>
      </w:r>
      <w:r w:rsidRPr="00267B74">
        <w:rPr>
          <w:b/>
          <w:i/>
          <w:iCs/>
          <w:sz w:val="28"/>
          <w:szCs w:val="28"/>
        </w:rPr>
        <w:t>Starosta</w:t>
      </w:r>
      <w:r w:rsidR="00CB24E8">
        <w:rPr>
          <w:bCs/>
          <w:i/>
          <w:iCs/>
          <w:sz w:val="28"/>
          <w:szCs w:val="28"/>
        </w:rPr>
        <w:t xml:space="preserve"> zapytał co wymaga natychmiastowej naprawy?</w:t>
      </w:r>
      <w:r>
        <w:rPr>
          <w:bCs/>
          <w:i/>
          <w:iCs/>
          <w:sz w:val="28"/>
          <w:szCs w:val="28"/>
        </w:rPr>
        <w:t xml:space="preserve"> </w:t>
      </w:r>
    </w:p>
    <w:p w14:paraId="6999E42C" w14:textId="1888AA0A" w:rsidR="006B6FE3" w:rsidRDefault="006B6FE3" w:rsidP="00294B4F">
      <w:pPr>
        <w:widowControl w:val="0"/>
        <w:overflowPunct w:val="0"/>
        <w:autoSpaceDE w:val="0"/>
        <w:autoSpaceDN w:val="0"/>
        <w:adjustRightInd w:val="0"/>
        <w:jc w:val="both"/>
        <w:rPr>
          <w:bCs/>
          <w:i/>
          <w:iCs/>
          <w:sz w:val="28"/>
          <w:szCs w:val="28"/>
        </w:rPr>
      </w:pPr>
      <w:r>
        <w:rPr>
          <w:bCs/>
          <w:i/>
          <w:iCs/>
          <w:sz w:val="28"/>
          <w:szCs w:val="28"/>
        </w:rPr>
        <w:tab/>
      </w:r>
      <w:r w:rsidRPr="00267B74">
        <w:rPr>
          <w:b/>
          <w:i/>
          <w:iCs/>
          <w:sz w:val="28"/>
          <w:szCs w:val="28"/>
        </w:rPr>
        <w:t>Radny</w:t>
      </w:r>
      <w:r>
        <w:rPr>
          <w:bCs/>
          <w:i/>
          <w:iCs/>
          <w:sz w:val="28"/>
          <w:szCs w:val="28"/>
        </w:rPr>
        <w:t xml:space="preserve"> </w:t>
      </w:r>
      <w:r w:rsidR="00267B74">
        <w:rPr>
          <w:bCs/>
          <w:i/>
          <w:iCs/>
          <w:sz w:val="28"/>
          <w:szCs w:val="28"/>
        </w:rPr>
        <w:t xml:space="preserve">poinformował, że widział jak wyglądają budynki i teren. </w:t>
      </w:r>
    </w:p>
    <w:p w14:paraId="0D32DB76" w14:textId="5B2364F5" w:rsidR="00267B74" w:rsidRDefault="00267B74" w:rsidP="00267B74">
      <w:pPr>
        <w:widowControl w:val="0"/>
        <w:overflowPunct w:val="0"/>
        <w:autoSpaceDE w:val="0"/>
        <w:autoSpaceDN w:val="0"/>
        <w:adjustRightInd w:val="0"/>
        <w:ind w:firstLine="708"/>
        <w:jc w:val="both"/>
        <w:rPr>
          <w:bCs/>
          <w:i/>
          <w:iCs/>
          <w:sz w:val="28"/>
          <w:szCs w:val="28"/>
        </w:rPr>
      </w:pPr>
      <w:r w:rsidRPr="00267B74">
        <w:rPr>
          <w:b/>
          <w:i/>
          <w:iCs/>
          <w:sz w:val="28"/>
          <w:szCs w:val="28"/>
        </w:rPr>
        <w:t>Starosta</w:t>
      </w:r>
      <w:r>
        <w:rPr>
          <w:bCs/>
          <w:i/>
          <w:iCs/>
          <w:sz w:val="28"/>
          <w:szCs w:val="28"/>
        </w:rPr>
        <w:t xml:space="preserve"> zapytał</w:t>
      </w:r>
      <w:r w:rsidR="006E64E1">
        <w:rPr>
          <w:bCs/>
          <w:i/>
          <w:iCs/>
          <w:sz w:val="28"/>
          <w:szCs w:val="28"/>
        </w:rPr>
        <w:t>,</w:t>
      </w:r>
      <w:r>
        <w:rPr>
          <w:bCs/>
          <w:i/>
          <w:iCs/>
          <w:sz w:val="28"/>
          <w:szCs w:val="28"/>
        </w:rPr>
        <w:t xml:space="preserve"> które budynki, ponieważ w ubiegłym roku, jesienią za 4 miliony </w:t>
      </w:r>
      <w:r w:rsidR="006E64E1">
        <w:rPr>
          <w:bCs/>
          <w:i/>
          <w:iCs/>
          <w:sz w:val="28"/>
          <w:szCs w:val="28"/>
        </w:rPr>
        <w:t xml:space="preserve">był </w:t>
      </w:r>
      <w:r>
        <w:rPr>
          <w:bCs/>
          <w:i/>
          <w:iCs/>
          <w:sz w:val="28"/>
          <w:szCs w:val="28"/>
        </w:rPr>
        <w:t>remont warsztatów szkolnych. Zapytał czy radny tam był</w:t>
      </w:r>
      <w:r w:rsidR="006E64E1">
        <w:rPr>
          <w:bCs/>
          <w:i/>
          <w:iCs/>
          <w:sz w:val="28"/>
          <w:szCs w:val="28"/>
        </w:rPr>
        <w:t>?</w:t>
      </w:r>
      <w:r>
        <w:rPr>
          <w:bCs/>
          <w:i/>
          <w:iCs/>
          <w:sz w:val="28"/>
          <w:szCs w:val="28"/>
        </w:rPr>
        <w:t xml:space="preserve"> </w:t>
      </w:r>
    </w:p>
    <w:p w14:paraId="1ACAE36F" w14:textId="448A5970" w:rsidR="00267B74" w:rsidRDefault="00267B74" w:rsidP="00267B74">
      <w:pPr>
        <w:widowControl w:val="0"/>
        <w:overflowPunct w:val="0"/>
        <w:autoSpaceDE w:val="0"/>
        <w:autoSpaceDN w:val="0"/>
        <w:adjustRightInd w:val="0"/>
        <w:ind w:firstLine="708"/>
        <w:jc w:val="both"/>
        <w:rPr>
          <w:bCs/>
          <w:i/>
          <w:iCs/>
          <w:sz w:val="28"/>
          <w:szCs w:val="28"/>
        </w:rPr>
      </w:pPr>
      <w:r w:rsidRPr="00267B74">
        <w:rPr>
          <w:b/>
          <w:i/>
          <w:iCs/>
          <w:sz w:val="28"/>
          <w:szCs w:val="28"/>
        </w:rPr>
        <w:t>Radny</w:t>
      </w:r>
      <w:r>
        <w:rPr>
          <w:bCs/>
          <w:i/>
          <w:iCs/>
          <w:sz w:val="28"/>
          <w:szCs w:val="28"/>
        </w:rPr>
        <w:t xml:space="preserve"> powiedział, żeby pan Starosta się nie denerwował.</w:t>
      </w:r>
    </w:p>
    <w:p w14:paraId="1594F3F9" w14:textId="77777777" w:rsidR="00267B74" w:rsidRDefault="00267B74" w:rsidP="00267B74">
      <w:pPr>
        <w:widowControl w:val="0"/>
        <w:overflowPunct w:val="0"/>
        <w:autoSpaceDE w:val="0"/>
        <w:autoSpaceDN w:val="0"/>
        <w:adjustRightInd w:val="0"/>
        <w:ind w:firstLine="708"/>
        <w:jc w:val="both"/>
        <w:rPr>
          <w:bCs/>
          <w:i/>
          <w:iCs/>
          <w:sz w:val="28"/>
          <w:szCs w:val="28"/>
        </w:rPr>
      </w:pPr>
      <w:r w:rsidRPr="00267B74">
        <w:rPr>
          <w:b/>
          <w:i/>
          <w:iCs/>
          <w:sz w:val="28"/>
          <w:szCs w:val="28"/>
        </w:rPr>
        <w:t>Starosta</w:t>
      </w:r>
      <w:r>
        <w:rPr>
          <w:bCs/>
          <w:i/>
          <w:iCs/>
          <w:sz w:val="28"/>
          <w:szCs w:val="28"/>
        </w:rPr>
        <w:t xml:space="preserve"> poinformował, że może się denerwować, ponieważ radny notorycznie kłamie, konfabuluje. Poprosił, aby radny zadał jedno konkretne pytanie do Starosty z tej wypowiedzi.</w:t>
      </w:r>
    </w:p>
    <w:p w14:paraId="34B639B1" w14:textId="42CB41C1" w:rsidR="00267B74" w:rsidRDefault="00267B74" w:rsidP="00267B74">
      <w:pPr>
        <w:widowControl w:val="0"/>
        <w:overflowPunct w:val="0"/>
        <w:autoSpaceDE w:val="0"/>
        <w:autoSpaceDN w:val="0"/>
        <w:adjustRightInd w:val="0"/>
        <w:ind w:firstLine="708"/>
        <w:jc w:val="both"/>
        <w:rPr>
          <w:bCs/>
          <w:i/>
          <w:iCs/>
          <w:sz w:val="28"/>
          <w:szCs w:val="28"/>
        </w:rPr>
      </w:pPr>
      <w:r w:rsidRPr="00267B74">
        <w:rPr>
          <w:b/>
          <w:i/>
          <w:iCs/>
          <w:sz w:val="28"/>
          <w:szCs w:val="28"/>
        </w:rPr>
        <w:t xml:space="preserve">Radny </w:t>
      </w:r>
      <w:r>
        <w:rPr>
          <w:bCs/>
          <w:i/>
          <w:iCs/>
          <w:sz w:val="28"/>
          <w:szCs w:val="28"/>
        </w:rPr>
        <w:t>powiedział tylko, że jadąc drogą zwrócił uwagę na teren wokół szkoły. To po co te inwestycje? Dlaczego takie miliony mają być?</w:t>
      </w:r>
    </w:p>
    <w:p w14:paraId="58D94046" w14:textId="77E4E72A" w:rsidR="006B6FE3" w:rsidRDefault="006B6FE3" w:rsidP="00294B4F">
      <w:pPr>
        <w:widowControl w:val="0"/>
        <w:overflowPunct w:val="0"/>
        <w:autoSpaceDE w:val="0"/>
        <w:autoSpaceDN w:val="0"/>
        <w:adjustRightInd w:val="0"/>
        <w:jc w:val="both"/>
        <w:rPr>
          <w:bCs/>
          <w:i/>
          <w:iCs/>
          <w:sz w:val="28"/>
          <w:szCs w:val="28"/>
        </w:rPr>
      </w:pPr>
      <w:r>
        <w:rPr>
          <w:bCs/>
          <w:i/>
          <w:iCs/>
          <w:sz w:val="28"/>
          <w:szCs w:val="28"/>
        </w:rPr>
        <w:tab/>
      </w:r>
      <w:r w:rsidRPr="00981428">
        <w:rPr>
          <w:b/>
          <w:i/>
          <w:iCs/>
          <w:sz w:val="28"/>
          <w:szCs w:val="28"/>
        </w:rPr>
        <w:t xml:space="preserve">Przewodniczący </w:t>
      </w:r>
      <w:r w:rsidR="00267B74" w:rsidRPr="00981428">
        <w:rPr>
          <w:b/>
          <w:i/>
          <w:iCs/>
          <w:sz w:val="28"/>
          <w:szCs w:val="28"/>
        </w:rPr>
        <w:t>Rady</w:t>
      </w:r>
      <w:r w:rsidR="00267B74">
        <w:rPr>
          <w:bCs/>
          <w:i/>
          <w:iCs/>
          <w:sz w:val="28"/>
          <w:szCs w:val="28"/>
        </w:rPr>
        <w:t xml:space="preserve"> przypomniał, że radny powiedział o złym stanie budynków. Nie chce pan powiedzieć Staroście </w:t>
      </w:r>
      <w:r>
        <w:rPr>
          <w:bCs/>
          <w:i/>
          <w:iCs/>
          <w:sz w:val="28"/>
          <w:szCs w:val="28"/>
        </w:rPr>
        <w:t>jaki budynek</w:t>
      </w:r>
      <w:r w:rsidR="00267B74">
        <w:rPr>
          <w:bCs/>
          <w:i/>
          <w:iCs/>
          <w:sz w:val="28"/>
          <w:szCs w:val="28"/>
        </w:rPr>
        <w:t xml:space="preserve"> jest w złym stanie. Po </w:t>
      </w:r>
      <w:r w:rsidR="00267B74">
        <w:rPr>
          <w:bCs/>
          <w:i/>
          <w:iCs/>
          <w:sz w:val="28"/>
          <w:szCs w:val="28"/>
        </w:rPr>
        <w:lastRenderedPageBreak/>
        <w:t>co takie kłamstwo opowiadać.</w:t>
      </w:r>
    </w:p>
    <w:p w14:paraId="4865F24F" w14:textId="254CC4F5" w:rsidR="006B6FE3" w:rsidRDefault="006B6FE3" w:rsidP="00294B4F">
      <w:pPr>
        <w:widowControl w:val="0"/>
        <w:overflowPunct w:val="0"/>
        <w:autoSpaceDE w:val="0"/>
        <w:autoSpaceDN w:val="0"/>
        <w:adjustRightInd w:val="0"/>
        <w:jc w:val="both"/>
        <w:rPr>
          <w:bCs/>
          <w:i/>
          <w:iCs/>
          <w:sz w:val="28"/>
          <w:szCs w:val="28"/>
        </w:rPr>
      </w:pPr>
      <w:r>
        <w:rPr>
          <w:bCs/>
          <w:i/>
          <w:iCs/>
          <w:sz w:val="28"/>
          <w:szCs w:val="28"/>
        </w:rPr>
        <w:tab/>
      </w:r>
      <w:r w:rsidRPr="00981428">
        <w:rPr>
          <w:b/>
          <w:i/>
          <w:iCs/>
          <w:sz w:val="28"/>
          <w:szCs w:val="28"/>
        </w:rPr>
        <w:t>Radny</w:t>
      </w:r>
      <w:r w:rsidR="00267B74">
        <w:rPr>
          <w:bCs/>
          <w:i/>
          <w:iCs/>
          <w:sz w:val="28"/>
          <w:szCs w:val="28"/>
        </w:rPr>
        <w:t xml:space="preserve"> poinformował, że skonkretyzował, ale jeśli coś źle powiedział to może się wycofać. </w:t>
      </w:r>
    </w:p>
    <w:p w14:paraId="0971652E" w14:textId="12D91326" w:rsidR="00267B74" w:rsidRDefault="00267B74" w:rsidP="00294B4F">
      <w:pPr>
        <w:widowControl w:val="0"/>
        <w:overflowPunct w:val="0"/>
        <w:autoSpaceDE w:val="0"/>
        <w:autoSpaceDN w:val="0"/>
        <w:adjustRightInd w:val="0"/>
        <w:jc w:val="both"/>
        <w:rPr>
          <w:bCs/>
          <w:i/>
          <w:iCs/>
          <w:sz w:val="28"/>
          <w:szCs w:val="28"/>
        </w:rPr>
      </w:pPr>
      <w:r>
        <w:rPr>
          <w:bCs/>
          <w:i/>
          <w:iCs/>
          <w:sz w:val="28"/>
          <w:szCs w:val="28"/>
        </w:rPr>
        <w:tab/>
      </w:r>
      <w:r w:rsidRPr="00981428">
        <w:rPr>
          <w:b/>
          <w:i/>
          <w:iCs/>
          <w:sz w:val="28"/>
          <w:szCs w:val="28"/>
        </w:rPr>
        <w:t>Przewodniczący</w:t>
      </w:r>
      <w:r>
        <w:rPr>
          <w:bCs/>
          <w:i/>
          <w:iCs/>
          <w:sz w:val="28"/>
          <w:szCs w:val="28"/>
        </w:rPr>
        <w:t xml:space="preserve"> radziłby, żeby się</w:t>
      </w:r>
      <w:r w:rsidR="006E64E1">
        <w:rPr>
          <w:bCs/>
          <w:i/>
          <w:iCs/>
          <w:sz w:val="28"/>
          <w:szCs w:val="28"/>
        </w:rPr>
        <w:t xml:space="preserve"> z tego</w:t>
      </w:r>
      <w:r>
        <w:rPr>
          <w:bCs/>
          <w:i/>
          <w:iCs/>
          <w:sz w:val="28"/>
          <w:szCs w:val="28"/>
        </w:rPr>
        <w:t xml:space="preserve"> wycofać.</w:t>
      </w:r>
    </w:p>
    <w:p w14:paraId="7496469F" w14:textId="437CB5CE" w:rsidR="00267B74" w:rsidRDefault="00267B74" w:rsidP="00294B4F">
      <w:pPr>
        <w:widowControl w:val="0"/>
        <w:overflowPunct w:val="0"/>
        <w:autoSpaceDE w:val="0"/>
        <w:autoSpaceDN w:val="0"/>
        <w:adjustRightInd w:val="0"/>
        <w:jc w:val="both"/>
        <w:rPr>
          <w:bCs/>
          <w:i/>
          <w:iCs/>
          <w:sz w:val="28"/>
          <w:szCs w:val="28"/>
        </w:rPr>
      </w:pPr>
      <w:r>
        <w:rPr>
          <w:bCs/>
          <w:i/>
          <w:iCs/>
          <w:sz w:val="28"/>
          <w:szCs w:val="28"/>
        </w:rPr>
        <w:tab/>
      </w:r>
      <w:r w:rsidRPr="00981428">
        <w:rPr>
          <w:b/>
          <w:i/>
          <w:iCs/>
          <w:sz w:val="28"/>
          <w:szCs w:val="28"/>
        </w:rPr>
        <w:t xml:space="preserve">Radny </w:t>
      </w:r>
      <w:r>
        <w:rPr>
          <w:bCs/>
          <w:i/>
          <w:iCs/>
          <w:sz w:val="28"/>
          <w:szCs w:val="28"/>
        </w:rPr>
        <w:t xml:space="preserve">poinformował, że jak się jedzie z ronda w kierunku Reska. Przed halą sportową tam spojrzał na teren. Być może coś tam stało. </w:t>
      </w:r>
    </w:p>
    <w:p w14:paraId="71379A64" w14:textId="3C33FC17" w:rsidR="006B6FE3" w:rsidRDefault="006B6FE3" w:rsidP="00981428">
      <w:pPr>
        <w:widowControl w:val="0"/>
        <w:overflowPunct w:val="0"/>
        <w:autoSpaceDE w:val="0"/>
        <w:autoSpaceDN w:val="0"/>
        <w:adjustRightInd w:val="0"/>
        <w:ind w:firstLine="708"/>
        <w:jc w:val="both"/>
        <w:rPr>
          <w:bCs/>
          <w:i/>
          <w:iCs/>
          <w:sz w:val="28"/>
          <w:szCs w:val="28"/>
        </w:rPr>
      </w:pPr>
      <w:r w:rsidRPr="00981428">
        <w:rPr>
          <w:b/>
          <w:i/>
          <w:iCs/>
          <w:sz w:val="28"/>
          <w:szCs w:val="28"/>
        </w:rPr>
        <w:t>Przewodniczący</w:t>
      </w:r>
      <w:r>
        <w:rPr>
          <w:bCs/>
          <w:i/>
          <w:iCs/>
          <w:sz w:val="28"/>
          <w:szCs w:val="28"/>
        </w:rPr>
        <w:t xml:space="preserve"> </w:t>
      </w:r>
      <w:r w:rsidR="00981428">
        <w:rPr>
          <w:bCs/>
          <w:i/>
          <w:iCs/>
          <w:sz w:val="28"/>
          <w:szCs w:val="28"/>
        </w:rPr>
        <w:t xml:space="preserve">podkreślił, że </w:t>
      </w:r>
      <w:r>
        <w:rPr>
          <w:bCs/>
          <w:i/>
          <w:iCs/>
          <w:sz w:val="28"/>
          <w:szCs w:val="28"/>
        </w:rPr>
        <w:t xml:space="preserve">pan </w:t>
      </w:r>
      <w:r w:rsidR="00981428">
        <w:rPr>
          <w:bCs/>
          <w:i/>
          <w:iCs/>
          <w:sz w:val="28"/>
          <w:szCs w:val="28"/>
        </w:rPr>
        <w:t xml:space="preserve">radny powiedział, </w:t>
      </w:r>
      <w:r>
        <w:rPr>
          <w:bCs/>
          <w:i/>
          <w:iCs/>
          <w:sz w:val="28"/>
          <w:szCs w:val="28"/>
        </w:rPr>
        <w:t>że</w:t>
      </w:r>
      <w:r w:rsidR="00981428">
        <w:rPr>
          <w:bCs/>
          <w:i/>
          <w:iCs/>
          <w:sz w:val="28"/>
          <w:szCs w:val="28"/>
        </w:rPr>
        <w:t xml:space="preserve"> </w:t>
      </w:r>
      <w:r w:rsidR="006E64E1">
        <w:rPr>
          <w:bCs/>
          <w:i/>
          <w:iCs/>
          <w:sz w:val="28"/>
          <w:szCs w:val="28"/>
        </w:rPr>
        <w:t>o</w:t>
      </w:r>
      <w:r>
        <w:rPr>
          <w:bCs/>
          <w:i/>
          <w:iCs/>
          <w:sz w:val="28"/>
          <w:szCs w:val="28"/>
        </w:rPr>
        <w:t xml:space="preserve"> zły</w:t>
      </w:r>
      <w:r w:rsidR="00981428">
        <w:rPr>
          <w:bCs/>
          <w:i/>
          <w:iCs/>
          <w:sz w:val="28"/>
          <w:szCs w:val="28"/>
        </w:rPr>
        <w:t>m</w:t>
      </w:r>
      <w:r>
        <w:rPr>
          <w:bCs/>
          <w:i/>
          <w:iCs/>
          <w:sz w:val="28"/>
          <w:szCs w:val="28"/>
        </w:rPr>
        <w:t xml:space="preserve"> stan</w:t>
      </w:r>
      <w:r w:rsidR="00981428">
        <w:rPr>
          <w:bCs/>
          <w:i/>
          <w:iCs/>
          <w:sz w:val="28"/>
          <w:szCs w:val="28"/>
        </w:rPr>
        <w:t>ie technicznym</w:t>
      </w:r>
      <w:r>
        <w:rPr>
          <w:bCs/>
          <w:i/>
          <w:iCs/>
          <w:sz w:val="28"/>
          <w:szCs w:val="28"/>
        </w:rPr>
        <w:t xml:space="preserve"> budynk</w:t>
      </w:r>
      <w:r w:rsidR="00981428">
        <w:rPr>
          <w:bCs/>
          <w:i/>
          <w:iCs/>
          <w:sz w:val="28"/>
          <w:szCs w:val="28"/>
        </w:rPr>
        <w:t xml:space="preserve">ów. Więc poprosił, aby się z tego wycofać, albo więcej nie mówić takich rzeczy, ponieważ jest </w:t>
      </w:r>
      <w:r w:rsidR="006E64E1">
        <w:rPr>
          <w:bCs/>
          <w:i/>
          <w:iCs/>
          <w:sz w:val="28"/>
          <w:szCs w:val="28"/>
        </w:rPr>
        <w:t xml:space="preserve">dopiero </w:t>
      </w:r>
      <w:r w:rsidR="00981428">
        <w:rPr>
          <w:bCs/>
          <w:i/>
          <w:iCs/>
          <w:sz w:val="28"/>
          <w:szCs w:val="28"/>
        </w:rPr>
        <w:t>po remoncie.</w:t>
      </w:r>
    </w:p>
    <w:p w14:paraId="3D70AA78" w14:textId="79121EE0" w:rsidR="006B6FE3" w:rsidRDefault="006B6FE3" w:rsidP="00981428">
      <w:pPr>
        <w:widowControl w:val="0"/>
        <w:overflowPunct w:val="0"/>
        <w:autoSpaceDE w:val="0"/>
        <w:autoSpaceDN w:val="0"/>
        <w:adjustRightInd w:val="0"/>
        <w:ind w:firstLine="708"/>
        <w:jc w:val="both"/>
        <w:rPr>
          <w:bCs/>
          <w:i/>
          <w:iCs/>
          <w:sz w:val="28"/>
          <w:szCs w:val="28"/>
        </w:rPr>
      </w:pPr>
      <w:r w:rsidRPr="00981428">
        <w:rPr>
          <w:b/>
          <w:i/>
          <w:iCs/>
          <w:sz w:val="28"/>
          <w:szCs w:val="28"/>
        </w:rPr>
        <w:t>Radny</w:t>
      </w:r>
      <w:r w:rsidR="00981428">
        <w:rPr>
          <w:bCs/>
          <w:i/>
          <w:iCs/>
          <w:sz w:val="28"/>
          <w:szCs w:val="28"/>
        </w:rPr>
        <w:t xml:space="preserve"> poprosił, aby nic nie insynuować i nie wkładać w usta to co ma powiedzieć. </w:t>
      </w:r>
      <w:r>
        <w:rPr>
          <w:bCs/>
          <w:i/>
          <w:iCs/>
          <w:sz w:val="28"/>
          <w:szCs w:val="28"/>
        </w:rPr>
        <w:t xml:space="preserve"> </w:t>
      </w:r>
      <w:r w:rsidR="00981428">
        <w:rPr>
          <w:bCs/>
          <w:i/>
          <w:iCs/>
          <w:sz w:val="28"/>
          <w:szCs w:val="28"/>
        </w:rPr>
        <w:t>Poprosił</w:t>
      </w:r>
      <w:r w:rsidR="006E64E1">
        <w:rPr>
          <w:bCs/>
          <w:i/>
          <w:iCs/>
          <w:sz w:val="28"/>
          <w:szCs w:val="28"/>
        </w:rPr>
        <w:t xml:space="preserve"> </w:t>
      </w:r>
      <w:r w:rsidR="00981428">
        <w:rPr>
          <w:bCs/>
          <w:i/>
          <w:iCs/>
          <w:sz w:val="28"/>
          <w:szCs w:val="28"/>
        </w:rPr>
        <w:t xml:space="preserve">o odpowiedź na pytanie </w:t>
      </w:r>
      <w:r>
        <w:rPr>
          <w:bCs/>
          <w:i/>
          <w:iCs/>
          <w:sz w:val="28"/>
          <w:szCs w:val="28"/>
        </w:rPr>
        <w:t xml:space="preserve">dlaczego </w:t>
      </w:r>
      <w:r w:rsidR="00981428">
        <w:rPr>
          <w:bCs/>
          <w:i/>
          <w:iCs/>
          <w:sz w:val="28"/>
          <w:szCs w:val="28"/>
        </w:rPr>
        <w:t xml:space="preserve">jeśli </w:t>
      </w:r>
      <w:r>
        <w:rPr>
          <w:bCs/>
          <w:i/>
          <w:iCs/>
          <w:sz w:val="28"/>
          <w:szCs w:val="28"/>
        </w:rPr>
        <w:t>jest aż tak dobrze to</w:t>
      </w:r>
      <w:r w:rsidR="00981428">
        <w:rPr>
          <w:bCs/>
          <w:i/>
          <w:iCs/>
          <w:sz w:val="28"/>
          <w:szCs w:val="28"/>
        </w:rPr>
        <w:t xml:space="preserve"> dlaczego pan starosta zapewnia, że</w:t>
      </w:r>
      <w:r>
        <w:rPr>
          <w:bCs/>
          <w:i/>
          <w:iCs/>
          <w:sz w:val="28"/>
          <w:szCs w:val="28"/>
        </w:rPr>
        <w:t xml:space="preserve"> musz</w:t>
      </w:r>
      <w:r w:rsidR="00981428">
        <w:rPr>
          <w:bCs/>
          <w:i/>
          <w:iCs/>
          <w:sz w:val="28"/>
          <w:szCs w:val="28"/>
        </w:rPr>
        <w:t>ą</w:t>
      </w:r>
      <w:r>
        <w:rPr>
          <w:bCs/>
          <w:i/>
          <w:iCs/>
          <w:sz w:val="28"/>
          <w:szCs w:val="28"/>
        </w:rPr>
        <w:t xml:space="preserve"> być nakłady i tyle środków</w:t>
      </w:r>
      <w:r w:rsidR="00981428">
        <w:rPr>
          <w:bCs/>
          <w:i/>
          <w:iCs/>
          <w:sz w:val="28"/>
          <w:szCs w:val="28"/>
        </w:rPr>
        <w:t xml:space="preserve"> na t</w:t>
      </w:r>
      <w:r w:rsidR="006E64E1">
        <w:rPr>
          <w:bCs/>
          <w:i/>
          <w:iCs/>
          <w:sz w:val="28"/>
          <w:szCs w:val="28"/>
        </w:rPr>
        <w:t>ą</w:t>
      </w:r>
      <w:r w:rsidR="00981428">
        <w:rPr>
          <w:bCs/>
          <w:i/>
          <w:iCs/>
          <w:sz w:val="28"/>
          <w:szCs w:val="28"/>
        </w:rPr>
        <w:t xml:space="preserve"> szkołę. I dlaczego tyle środków finansowych</w:t>
      </w:r>
      <w:r>
        <w:rPr>
          <w:bCs/>
          <w:i/>
          <w:iCs/>
          <w:sz w:val="28"/>
          <w:szCs w:val="28"/>
        </w:rPr>
        <w:t xml:space="preserve"> ma być na to przekazan</w:t>
      </w:r>
      <w:r w:rsidR="00981428">
        <w:rPr>
          <w:bCs/>
          <w:i/>
          <w:iCs/>
          <w:sz w:val="28"/>
          <w:szCs w:val="28"/>
        </w:rPr>
        <w:t>e</w:t>
      </w:r>
      <w:r>
        <w:rPr>
          <w:bCs/>
          <w:i/>
          <w:iCs/>
          <w:sz w:val="28"/>
          <w:szCs w:val="28"/>
        </w:rPr>
        <w:t>.</w:t>
      </w:r>
      <w:r w:rsidR="00981428">
        <w:rPr>
          <w:bCs/>
          <w:i/>
          <w:iCs/>
          <w:sz w:val="28"/>
          <w:szCs w:val="28"/>
        </w:rPr>
        <w:t xml:space="preserve"> Można się łapać za słowa. Nikt nie jest idealny. Pan Starosta próbuje krzyczeć na niego.</w:t>
      </w:r>
    </w:p>
    <w:p w14:paraId="5E18F2B1" w14:textId="0F986BE0" w:rsidR="00981428" w:rsidRDefault="00981428" w:rsidP="00981428">
      <w:pPr>
        <w:widowControl w:val="0"/>
        <w:overflowPunct w:val="0"/>
        <w:autoSpaceDE w:val="0"/>
        <w:autoSpaceDN w:val="0"/>
        <w:adjustRightInd w:val="0"/>
        <w:ind w:firstLine="708"/>
        <w:jc w:val="both"/>
        <w:rPr>
          <w:bCs/>
          <w:i/>
          <w:iCs/>
          <w:sz w:val="28"/>
          <w:szCs w:val="28"/>
        </w:rPr>
      </w:pPr>
      <w:r w:rsidRPr="006E64E1">
        <w:rPr>
          <w:b/>
          <w:i/>
          <w:iCs/>
          <w:sz w:val="28"/>
          <w:szCs w:val="28"/>
        </w:rPr>
        <w:t>Przewodniczący Rady</w:t>
      </w:r>
      <w:r>
        <w:rPr>
          <w:bCs/>
          <w:i/>
          <w:iCs/>
          <w:sz w:val="28"/>
          <w:szCs w:val="28"/>
        </w:rPr>
        <w:t xml:space="preserve"> zauważył, że nikt na radnego nie krzyczy tylko poprosił o mówienie prawdy. </w:t>
      </w:r>
    </w:p>
    <w:p w14:paraId="1F09D80C" w14:textId="77777777" w:rsidR="006E64E1" w:rsidRDefault="006B6FE3" w:rsidP="00981428">
      <w:pPr>
        <w:widowControl w:val="0"/>
        <w:overflowPunct w:val="0"/>
        <w:autoSpaceDE w:val="0"/>
        <w:autoSpaceDN w:val="0"/>
        <w:adjustRightInd w:val="0"/>
        <w:ind w:firstLine="708"/>
        <w:jc w:val="both"/>
        <w:rPr>
          <w:bCs/>
          <w:i/>
          <w:iCs/>
          <w:sz w:val="28"/>
          <w:szCs w:val="28"/>
        </w:rPr>
      </w:pPr>
      <w:r w:rsidRPr="00981428">
        <w:rPr>
          <w:b/>
          <w:i/>
          <w:iCs/>
          <w:sz w:val="28"/>
          <w:szCs w:val="28"/>
        </w:rPr>
        <w:t>Starosta</w:t>
      </w:r>
      <w:r>
        <w:rPr>
          <w:bCs/>
          <w:i/>
          <w:iCs/>
          <w:sz w:val="28"/>
          <w:szCs w:val="28"/>
        </w:rPr>
        <w:t xml:space="preserve"> </w:t>
      </w:r>
      <w:r w:rsidR="00981428">
        <w:rPr>
          <w:bCs/>
          <w:i/>
          <w:iCs/>
          <w:sz w:val="28"/>
          <w:szCs w:val="28"/>
        </w:rPr>
        <w:t xml:space="preserve">zwrócił się do wszystkich radnych. Budżet nie jest Mirosława </w:t>
      </w:r>
      <w:r w:rsidR="006E64E1">
        <w:rPr>
          <w:bCs/>
          <w:i/>
          <w:iCs/>
          <w:sz w:val="28"/>
          <w:szCs w:val="28"/>
        </w:rPr>
        <w:t>M</w:t>
      </w:r>
      <w:r w:rsidR="00981428">
        <w:rPr>
          <w:bCs/>
          <w:i/>
          <w:iCs/>
          <w:sz w:val="28"/>
          <w:szCs w:val="28"/>
        </w:rPr>
        <w:t>ajki, Starosty. Nie on wymyśla sobie budżet. C</w:t>
      </w:r>
      <w:r>
        <w:rPr>
          <w:bCs/>
          <w:i/>
          <w:iCs/>
          <w:sz w:val="28"/>
          <w:szCs w:val="28"/>
        </w:rPr>
        <w:t xml:space="preserve">ała </w:t>
      </w:r>
      <w:r w:rsidR="006E64E1">
        <w:rPr>
          <w:bCs/>
          <w:i/>
          <w:iCs/>
          <w:sz w:val="28"/>
          <w:szCs w:val="28"/>
        </w:rPr>
        <w:t>R</w:t>
      </w:r>
      <w:r>
        <w:rPr>
          <w:bCs/>
          <w:i/>
          <w:iCs/>
          <w:sz w:val="28"/>
          <w:szCs w:val="28"/>
        </w:rPr>
        <w:t>ada nad tym pracował</w:t>
      </w:r>
      <w:r w:rsidR="00981428">
        <w:rPr>
          <w:bCs/>
          <w:i/>
          <w:iCs/>
          <w:sz w:val="28"/>
          <w:szCs w:val="28"/>
        </w:rPr>
        <w:t>a. I</w:t>
      </w:r>
      <w:r>
        <w:rPr>
          <w:bCs/>
          <w:i/>
          <w:iCs/>
          <w:sz w:val="28"/>
          <w:szCs w:val="28"/>
        </w:rPr>
        <w:t xml:space="preserve"> jeżeli radny jedzie i widzi</w:t>
      </w:r>
      <w:r w:rsidR="006E64E1">
        <w:rPr>
          <w:bCs/>
          <w:i/>
          <w:iCs/>
          <w:sz w:val="28"/>
          <w:szCs w:val="28"/>
        </w:rPr>
        <w:t>,</w:t>
      </w:r>
      <w:r>
        <w:rPr>
          <w:bCs/>
          <w:i/>
          <w:iCs/>
          <w:sz w:val="28"/>
          <w:szCs w:val="28"/>
        </w:rPr>
        <w:t xml:space="preserve"> że coś </w:t>
      </w:r>
      <w:r w:rsidR="00981428">
        <w:rPr>
          <w:bCs/>
          <w:i/>
          <w:iCs/>
          <w:sz w:val="28"/>
          <w:szCs w:val="28"/>
        </w:rPr>
        <w:t>jest w tragicznym stanie</w:t>
      </w:r>
      <w:r>
        <w:rPr>
          <w:bCs/>
          <w:i/>
          <w:iCs/>
          <w:sz w:val="28"/>
          <w:szCs w:val="28"/>
        </w:rPr>
        <w:t xml:space="preserve">. </w:t>
      </w:r>
      <w:r w:rsidR="00981428">
        <w:rPr>
          <w:bCs/>
          <w:i/>
          <w:iCs/>
          <w:sz w:val="28"/>
          <w:szCs w:val="28"/>
        </w:rPr>
        <w:t xml:space="preserve">Stąd jego i powinno być innych radnych wzburzenie. Starosta nie krzyczy. Można się przejęzyczyć, ale radny to robi specjalnie. </w:t>
      </w:r>
      <w:r w:rsidR="006E64E1">
        <w:rPr>
          <w:bCs/>
          <w:i/>
          <w:iCs/>
          <w:sz w:val="28"/>
          <w:szCs w:val="28"/>
        </w:rPr>
        <w:t>Starosta przypomniał, że</w:t>
      </w:r>
      <w:r w:rsidR="00981428">
        <w:rPr>
          <w:bCs/>
          <w:i/>
          <w:iCs/>
          <w:sz w:val="28"/>
          <w:szCs w:val="28"/>
        </w:rPr>
        <w:t xml:space="preserve"> został skarcony za słowa „zarządzanie”, „rządzenie”, ale </w:t>
      </w:r>
      <w:r>
        <w:rPr>
          <w:bCs/>
          <w:i/>
          <w:iCs/>
          <w:sz w:val="28"/>
          <w:szCs w:val="28"/>
        </w:rPr>
        <w:t xml:space="preserve">Starosta sobie </w:t>
      </w:r>
      <w:r w:rsidR="00981428">
        <w:rPr>
          <w:bCs/>
          <w:i/>
          <w:iCs/>
          <w:sz w:val="28"/>
          <w:szCs w:val="28"/>
        </w:rPr>
        <w:t xml:space="preserve">bardzo </w:t>
      </w:r>
      <w:r>
        <w:rPr>
          <w:bCs/>
          <w:i/>
          <w:iCs/>
          <w:sz w:val="28"/>
          <w:szCs w:val="28"/>
        </w:rPr>
        <w:t xml:space="preserve">ceni </w:t>
      </w:r>
      <w:r w:rsidR="00981428">
        <w:rPr>
          <w:bCs/>
          <w:i/>
          <w:iCs/>
          <w:sz w:val="28"/>
          <w:szCs w:val="28"/>
        </w:rPr>
        <w:t>Z</w:t>
      </w:r>
      <w:r>
        <w:rPr>
          <w:bCs/>
          <w:i/>
          <w:iCs/>
          <w:sz w:val="28"/>
          <w:szCs w:val="28"/>
        </w:rPr>
        <w:t>arząd</w:t>
      </w:r>
      <w:r w:rsidR="002F3E76">
        <w:rPr>
          <w:bCs/>
          <w:i/>
          <w:iCs/>
          <w:sz w:val="28"/>
          <w:szCs w:val="28"/>
        </w:rPr>
        <w:t>, kolektywność, współpracę</w:t>
      </w:r>
      <w:r>
        <w:rPr>
          <w:bCs/>
          <w:i/>
          <w:iCs/>
          <w:sz w:val="28"/>
          <w:szCs w:val="28"/>
        </w:rPr>
        <w:t xml:space="preserve">. </w:t>
      </w:r>
      <w:r w:rsidR="002F3E76">
        <w:rPr>
          <w:bCs/>
          <w:i/>
          <w:iCs/>
          <w:sz w:val="28"/>
          <w:szCs w:val="28"/>
        </w:rPr>
        <w:t xml:space="preserve">Nie dlatego, żeby się pozbyć odpowiedzialności, ponieważ ta spoczywa na nim. </w:t>
      </w:r>
      <w:r>
        <w:rPr>
          <w:bCs/>
          <w:i/>
          <w:iCs/>
          <w:sz w:val="28"/>
          <w:szCs w:val="28"/>
        </w:rPr>
        <w:t>Cieszy</w:t>
      </w:r>
      <w:r w:rsidR="002F3E76">
        <w:rPr>
          <w:bCs/>
          <w:i/>
          <w:iCs/>
          <w:sz w:val="28"/>
          <w:szCs w:val="28"/>
        </w:rPr>
        <w:t xml:space="preserve"> się,</w:t>
      </w:r>
      <w:r>
        <w:rPr>
          <w:bCs/>
          <w:i/>
          <w:iCs/>
          <w:sz w:val="28"/>
          <w:szCs w:val="28"/>
        </w:rPr>
        <w:t xml:space="preserve"> że w planie komisji oświatowej jest wizyta w Z</w:t>
      </w:r>
      <w:r w:rsidR="002F3E76">
        <w:rPr>
          <w:bCs/>
          <w:i/>
          <w:iCs/>
          <w:sz w:val="28"/>
          <w:szCs w:val="28"/>
        </w:rPr>
        <w:t xml:space="preserve">espole </w:t>
      </w:r>
      <w:r>
        <w:rPr>
          <w:bCs/>
          <w:i/>
          <w:iCs/>
          <w:sz w:val="28"/>
          <w:szCs w:val="28"/>
        </w:rPr>
        <w:t>S</w:t>
      </w:r>
      <w:r w:rsidR="002F3E76">
        <w:rPr>
          <w:bCs/>
          <w:i/>
          <w:iCs/>
          <w:sz w:val="28"/>
          <w:szCs w:val="28"/>
        </w:rPr>
        <w:t>zkół</w:t>
      </w:r>
      <w:r>
        <w:rPr>
          <w:bCs/>
          <w:i/>
          <w:iCs/>
          <w:sz w:val="28"/>
          <w:szCs w:val="28"/>
        </w:rPr>
        <w:t xml:space="preserve"> w Połczynie</w:t>
      </w:r>
      <w:r w:rsidR="002F3E76">
        <w:rPr>
          <w:bCs/>
          <w:i/>
          <w:iCs/>
          <w:sz w:val="28"/>
          <w:szCs w:val="28"/>
        </w:rPr>
        <w:t xml:space="preserve"> -</w:t>
      </w:r>
      <w:r>
        <w:rPr>
          <w:bCs/>
          <w:i/>
          <w:iCs/>
          <w:sz w:val="28"/>
          <w:szCs w:val="28"/>
        </w:rPr>
        <w:t xml:space="preserve"> </w:t>
      </w:r>
      <w:r w:rsidR="002F3E76">
        <w:rPr>
          <w:bCs/>
          <w:i/>
          <w:iCs/>
          <w:sz w:val="28"/>
          <w:szCs w:val="28"/>
        </w:rPr>
        <w:t>Z</w:t>
      </w:r>
      <w:r>
        <w:rPr>
          <w:bCs/>
          <w:i/>
          <w:iCs/>
          <w:sz w:val="28"/>
          <w:szCs w:val="28"/>
        </w:rPr>
        <w:t xml:space="preserve">droju. </w:t>
      </w:r>
      <w:r w:rsidR="002F3E76">
        <w:rPr>
          <w:bCs/>
          <w:i/>
          <w:iCs/>
          <w:sz w:val="28"/>
          <w:szCs w:val="28"/>
        </w:rPr>
        <w:t xml:space="preserve">Będzie można porozmawiać </w:t>
      </w:r>
      <w:r w:rsidR="006E64E1">
        <w:rPr>
          <w:bCs/>
          <w:i/>
          <w:iCs/>
          <w:sz w:val="28"/>
          <w:szCs w:val="28"/>
        </w:rPr>
        <w:br/>
      </w:r>
      <w:r w:rsidR="002F3E76">
        <w:rPr>
          <w:bCs/>
          <w:i/>
          <w:iCs/>
          <w:sz w:val="28"/>
          <w:szCs w:val="28"/>
        </w:rPr>
        <w:t>i zobaczyć co tam jest</w:t>
      </w:r>
      <w:r w:rsidR="006E64E1">
        <w:rPr>
          <w:bCs/>
          <w:i/>
          <w:iCs/>
          <w:sz w:val="28"/>
          <w:szCs w:val="28"/>
        </w:rPr>
        <w:t>,</w:t>
      </w:r>
      <w:r w:rsidR="002F3E76">
        <w:rPr>
          <w:bCs/>
          <w:i/>
          <w:iCs/>
          <w:sz w:val="28"/>
          <w:szCs w:val="28"/>
        </w:rPr>
        <w:t xml:space="preserve"> w jakim stanie, jaka jest perspektywa. </w:t>
      </w:r>
      <w:r w:rsidR="006E64E1">
        <w:rPr>
          <w:bCs/>
          <w:i/>
          <w:iCs/>
          <w:sz w:val="28"/>
          <w:szCs w:val="28"/>
        </w:rPr>
        <w:t>Będzie można p</w:t>
      </w:r>
      <w:r w:rsidR="002F3E76">
        <w:rPr>
          <w:bCs/>
          <w:i/>
          <w:iCs/>
          <w:sz w:val="28"/>
          <w:szCs w:val="28"/>
        </w:rPr>
        <w:t>orozmawia</w:t>
      </w:r>
      <w:r w:rsidR="006E64E1">
        <w:rPr>
          <w:bCs/>
          <w:i/>
          <w:iCs/>
          <w:sz w:val="28"/>
          <w:szCs w:val="28"/>
        </w:rPr>
        <w:t>ć</w:t>
      </w:r>
      <w:r w:rsidR="002F3E76">
        <w:rPr>
          <w:bCs/>
          <w:i/>
          <w:iCs/>
          <w:sz w:val="28"/>
          <w:szCs w:val="28"/>
        </w:rPr>
        <w:t xml:space="preserve"> z zarządzającymi i wtedy rozstrzygać. </w:t>
      </w:r>
      <w:r>
        <w:rPr>
          <w:bCs/>
          <w:i/>
          <w:iCs/>
          <w:sz w:val="28"/>
          <w:szCs w:val="28"/>
        </w:rPr>
        <w:t>Hala być może nigdy nie powstanie</w:t>
      </w:r>
      <w:r w:rsidR="002F3E76">
        <w:rPr>
          <w:bCs/>
          <w:i/>
          <w:iCs/>
          <w:sz w:val="28"/>
          <w:szCs w:val="28"/>
        </w:rPr>
        <w:t>,</w:t>
      </w:r>
      <w:r>
        <w:rPr>
          <w:bCs/>
          <w:i/>
          <w:iCs/>
          <w:sz w:val="28"/>
          <w:szCs w:val="28"/>
        </w:rPr>
        <w:t xml:space="preserve"> bo nie ma takiej potrzeby. A szkoła ZSR</w:t>
      </w:r>
      <w:r w:rsidR="002F3E76">
        <w:rPr>
          <w:bCs/>
          <w:i/>
          <w:iCs/>
          <w:sz w:val="28"/>
          <w:szCs w:val="28"/>
        </w:rPr>
        <w:t xml:space="preserve"> CKZ w Świdwinie jest szkołą</w:t>
      </w:r>
      <w:r w:rsidR="007850F6">
        <w:rPr>
          <w:bCs/>
          <w:i/>
          <w:iCs/>
          <w:sz w:val="28"/>
          <w:szCs w:val="28"/>
        </w:rPr>
        <w:t>, która</w:t>
      </w:r>
      <w:r>
        <w:rPr>
          <w:bCs/>
          <w:i/>
          <w:iCs/>
          <w:sz w:val="28"/>
          <w:szCs w:val="28"/>
        </w:rPr>
        <w:t xml:space="preserve"> ma 900 uczniów</w:t>
      </w:r>
      <w:r w:rsidR="007850F6">
        <w:rPr>
          <w:bCs/>
          <w:i/>
          <w:iCs/>
          <w:sz w:val="28"/>
          <w:szCs w:val="28"/>
        </w:rPr>
        <w:t>, 250 w Internacie i warsztaty szkolne wybudowane w latach 50 i 60tych</w:t>
      </w:r>
      <w:r>
        <w:rPr>
          <w:bCs/>
          <w:i/>
          <w:iCs/>
          <w:sz w:val="28"/>
          <w:szCs w:val="28"/>
        </w:rPr>
        <w:t xml:space="preserve">. </w:t>
      </w:r>
      <w:r w:rsidR="007850F6">
        <w:rPr>
          <w:bCs/>
          <w:i/>
          <w:iCs/>
          <w:sz w:val="28"/>
          <w:szCs w:val="28"/>
        </w:rPr>
        <w:t>Nie było oponentów co do tego, żeby nie budować.  Oddać im to za ich pracę i utrzymać szkołę na tym poziomie</w:t>
      </w:r>
      <w:r w:rsidR="006E64E1">
        <w:rPr>
          <w:bCs/>
          <w:i/>
          <w:iCs/>
          <w:sz w:val="28"/>
          <w:szCs w:val="28"/>
        </w:rPr>
        <w:t xml:space="preserve"> jaki</w:t>
      </w:r>
      <w:r w:rsidR="007850F6">
        <w:rPr>
          <w:bCs/>
          <w:i/>
          <w:iCs/>
          <w:sz w:val="28"/>
          <w:szCs w:val="28"/>
        </w:rPr>
        <w:t xml:space="preserve"> jest. Demografii nie zmienimy, natomiast budowa czegoś na przód. Tak jak to było kilkanaście lat temu w szkole w Połczynie – Zdroju - n</w:t>
      </w:r>
      <w:r>
        <w:rPr>
          <w:bCs/>
          <w:i/>
          <w:iCs/>
          <w:sz w:val="28"/>
          <w:szCs w:val="28"/>
        </w:rPr>
        <w:t>owoczesne skrzydło do szkolnictwa zawodowego</w:t>
      </w:r>
      <w:r w:rsidR="00B83CFE">
        <w:rPr>
          <w:bCs/>
          <w:i/>
          <w:iCs/>
          <w:sz w:val="28"/>
          <w:szCs w:val="28"/>
        </w:rPr>
        <w:t xml:space="preserve">. </w:t>
      </w:r>
    </w:p>
    <w:p w14:paraId="06BFFC5D" w14:textId="7BA2F74C" w:rsidR="007850F6" w:rsidRDefault="006E64E1" w:rsidP="006E64E1">
      <w:pPr>
        <w:widowControl w:val="0"/>
        <w:overflowPunct w:val="0"/>
        <w:autoSpaceDE w:val="0"/>
        <w:autoSpaceDN w:val="0"/>
        <w:adjustRightInd w:val="0"/>
        <w:jc w:val="both"/>
        <w:rPr>
          <w:bCs/>
          <w:i/>
          <w:iCs/>
          <w:sz w:val="28"/>
          <w:szCs w:val="28"/>
        </w:rPr>
      </w:pPr>
      <w:r>
        <w:rPr>
          <w:bCs/>
          <w:i/>
          <w:iCs/>
          <w:sz w:val="28"/>
          <w:szCs w:val="28"/>
        </w:rPr>
        <w:t>Będzie można c</w:t>
      </w:r>
      <w:r w:rsidR="007850F6">
        <w:rPr>
          <w:bCs/>
          <w:i/>
          <w:iCs/>
          <w:sz w:val="28"/>
          <w:szCs w:val="28"/>
        </w:rPr>
        <w:t>iężkie rzeczy zostawić tam gdzie są</w:t>
      </w:r>
      <w:r>
        <w:rPr>
          <w:bCs/>
          <w:i/>
          <w:iCs/>
          <w:sz w:val="28"/>
          <w:szCs w:val="28"/>
        </w:rPr>
        <w:t>, a</w:t>
      </w:r>
      <w:r w:rsidR="007850F6">
        <w:rPr>
          <w:bCs/>
          <w:i/>
          <w:iCs/>
          <w:sz w:val="28"/>
          <w:szCs w:val="28"/>
        </w:rPr>
        <w:t xml:space="preserve"> inne przenieść na górę. To co radny widział to być może garaże.</w:t>
      </w:r>
    </w:p>
    <w:p w14:paraId="77D596F4" w14:textId="3534B9D7" w:rsidR="007850F6" w:rsidRDefault="007850F6" w:rsidP="00981428">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7850F6">
        <w:rPr>
          <w:b/>
          <w:i/>
          <w:iCs/>
          <w:sz w:val="28"/>
          <w:szCs w:val="28"/>
        </w:rPr>
        <w:t>Janusz Podpora</w:t>
      </w:r>
      <w:r>
        <w:rPr>
          <w:bCs/>
          <w:i/>
          <w:iCs/>
          <w:sz w:val="28"/>
          <w:szCs w:val="28"/>
        </w:rPr>
        <w:t xml:space="preserve"> stwierdził, że pan starosta już inaczej mówi. To może przyjąć.</w:t>
      </w:r>
    </w:p>
    <w:p w14:paraId="458A1B47" w14:textId="5CCB83BC" w:rsidR="006B6FE3" w:rsidRDefault="007850F6" w:rsidP="00981428">
      <w:pPr>
        <w:widowControl w:val="0"/>
        <w:overflowPunct w:val="0"/>
        <w:autoSpaceDE w:val="0"/>
        <w:autoSpaceDN w:val="0"/>
        <w:adjustRightInd w:val="0"/>
        <w:ind w:firstLine="708"/>
        <w:jc w:val="both"/>
        <w:rPr>
          <w:bCs/>
          <w:i/>
          <w:iCs/>
          <w:sz w:val="28"/>
          <w:szCs w:val="28"/>
        </w:rPr>
      </w:pPr>
      <w:r w:rsidRPr="007850F6">
        <w:rPr>
          <w:b/>
          <w:i/>
          <w:iCs/>
          <w:sz w:val="28"/>
          <w:szCs w:val="28"/>
        </w:rPr>
        <w:t>Starosta</w:t>
      </w:r>
      <w:r>
        <w:rPr>
          <w:bCs/>
          <w:i/>
          <w:iCs/>
          <w:sz w:val="28"/>
          <w:szCs w:val="28"/>
        </w:rPr>
        <w:t xml:space="preserve"> podkreślił, że n</w:t>
      </w:r>
      <w:r w:rsidR="00B83CFE">
        <w:rPr>
          <w:bCs/>
          <w:i/>
          <w:iCs/>
          <w:sz w:val="28"/>
          <w:szCs w:val="28"/>
        </w:rPr>
        <w:t>ic się nie zmieniło w p</w:t>
      </w:r>
      <w:r>
        <w:rPr>
          <w:bCs/>
          <w:i/>
          <w:iCs/>
          <w:sz w:val="28"/>
          <w:szCs w:val="28"/>
        </w:rPr>
        <w:t>o</w:t>
      </w:r>
      <w:r w:rsidR="00B83CFE">
        <w:rPr>
          <w:bCs/>
          <w:i/>
          <w:iCs/>
          <w:sz w:val="28"/>
          <w:szCs w:val="28"/>
        </w:rPr>
        <w:t xml:space="preserve">strzeganiu </w:t>
      </w:r>
      <w:r>
        <w:rPr>
          <w:bCs/>
          <w:i/>
          <w:iCs/>
          <w:sz w:val="28"/>
          <w:szCs w:val="28"/>
        </w:rPr>
        <w:t>Z</w:t>
      </w:r>
      <w:r w:rsidR="00B83CFE">
        <w:rPr>
          <w:bCs/>
          <w:i/>
          <w:iCs/>
          <w:sz w:val="28"/>
          <w:szCs w:val="28"/>
        </w:rPr>
        <w:t>arządu</w:t>
      </w:r>
      <w:r>
        <w:rPr>
          <w:bCs/>
          <w:i/>
          <w:iCs/>
          <w:sz w:val="28"/>
          <w:szCs w:val="28"/>
        </w:rPr>
        <w:t>, jak i Rady.</w:t>
      </w:r>
    </w:p>
    <w:p w14:paraId="58D63616" w14:textId="3AAF2752" w:rsidR="00B83CFE" w:rsidRDefault="00B83CFE" w:rsidP="00294B4F">
      <w:pPr>
        <w:widowControl w:val="0"/>
        <w:overflowPunct w:val="0"/>
        <w:autoSpaceDE w:val="0"/>
        <w:autoSpaceDN w:val="0"/>
        <w:adjustRightInd w:val="0"/>
        <w:jc w:val="both"/>
        <w:rPr>
          <w:bCs/>
          <w:i/>
          <w:iCs/>
          <w:sz w:val="28"/>
          <w:szCs w:val="28"/>
        </w:rPr>
      </w:pPr>
      <w:r>
        <w:rPr>
          <w:bCs/>
          <w:i/>
          <w:iCs/>
          <w:sz w:val="28"/>
          <w:szCs w:val="28"/>
        </w:rPr>
        <w:tab/>
        <w:t xml:space="preserve">Radny </w:t>
      </w:r>
      <w:r w:rsidRPr="007850F6">
        <w:rPr>
          <w:b/>
          <w:i/>
          <w:iCs/>
          <w:sz w:val="28"/>
          <w:szCs w:val="28"/>
        </w:rPr>
        <w:t>Sebastian Basiejko</w:t>
      </w:r>
      <w:r>
        <w:rPr>
          <w:bCs/>
          <w:i/>
          <w:iCs/>
          <w:sz w:val="28"/>
          <w:szCs w:val="28"/>
        </w:rPr>
        <w:t xml:space="preserve"> </w:t>
      </w:r>
      <w:r w:rsidR="007850F6">
        <w:rPr>
          <w:bCs/>
          <w:i/>
          <w:iCs/>
          <w:sz w:val="28"/>
          <w:szCs w:val="28"/>
        </w:rPr>
        <w:t xml:space="preserve">poinformował, że </w:t>
      </w:r>
      <w:r>
        <w:rPr>
          <w:bCs/>
          <w:i/>
          <w:iCs/>
          <w:sz w:val="28"/>
          <w:szCs w:val="28"/>
        </w:rPr>
        <w:t xml:space="preserve">pan </w:t>
      </w:r>
      <w:r w:rsidR="007850F6">
        <w:rPr>
          <w:bCs/>
          <w:i/>
          <w:iCs/>
          <w:sz w:val="28"/>
          <w:szCs w:val="28"/>
        </w:rPr>
        <w:t xml:space="preserve">Starosta </w:t>
      </w:r>
      <w:r>
        <w:rPr>
          <w:bCs/>
          <w:i/>
          <w:iCs/>
          <w:sz w:val="28"/>
          <w:szCs w:val="28"/>
        </w:rPr>
        <w:t xml:space="preserve">nie musi przekonywać </w:t>
      </w:r>
      <w:r w:rsidR="007850F6">
        <w:rPr>
          <w:bCs/>
          <w:i/>
          <w:iCs/>
          <w:sz w:val="28"/>
          <w:szCs w:val="28"/>
        </w:rPr>
        <w:t xml:space="preserve">radnych </w:t>
      </w:r>
      <w:r>
        <w:rPr>
          <w:bCs/>
          <w:i/>
          <w:iCs/>
          <w:sz w:val="28"/>
          <w:szCs w:val="28"/>
        </w:rPr>
        <w:t>co do celow</w:t>
      </w:r>
      <w:r w:rsidR="007850F6">
        <w:rPr>
          <w:bCs/>
          <w:i/>
          <w:iCs/>
          <w:sz w:val="28"/>
          <w:szCs w:val="28"/>
        </w:rPr>
        <w:t>o</w:t>
      </w:r>
      <w:r>
        <w:rPr>
          <w:bCs/>
          <w:i/>
          <w:iCs/>
          <w:sz w:val="28"/>
          <w:szCs w:val="28"/>
        </w:rPr>
        <w:t>ści</w:t>
      </w:r>
      <w:r w:rsidR="007850F6">
        <w:rPr>
          <w:bCs/>
          <w:i/>
          <w:iCs/>
          <w:sz w:val="28"/>
          <w:szCs w:val="28"/>
        </w:rPr>
        <w:t xml:space="preserve"> tej inwestycji</w:t>
      </w:r>
      <w:r>
        <w:rPr>
          <w:bCs/>
          <w:i/>
          <w:iCs/>
          <w:sz w:val="28"/>
          <w:szCs w:val="28"/>
        </w:rPr>
        <w:t xml:space="preserve">. Oczekiwania </w:t>
      </w:r>
      <w:r w:rsidR="007850F6">
        <w:rPr>
          <w:bCs/>
          <w:i/>
          <w:iCs/>
          <w:sz w:val="28"/>
          <w:szCs w:val="28"/>
        </w:rPr>
        <w:t>radnych są takie</w:t>
      </w:r>
      <w:r w:rsidR="006E64E1">
        <w:rPr>
          <w:bCs/>
          <w:i/>
          <w:iCs/>
          <w:sz w:val="28"/>
          <w:szCs w:val="28"/>
        </w:rPr>
        <w:t xml:space="preserve"> -</w:t>
      </w:r>
      <w:r w:rsidR="007850F6">
        <w:rPr>
          <w:bCs/>
          <w:i/>
          <w:iCs/>
          <w:sz w:val="28"/>
          <w:szCs w:val="28"/>
        </w:rPr>
        <w:t xml:space="preserve"> </w:t>
      </w:r>
      <w:r w:rsidR="00317B02">
        <w:rPr>
          <w:bCs/>
          <w:i/>
          <w:iCs/>
          <w:sz w:val="28"/>
          <w:szCs w:val="28"/>
        </w:rPr>
        <w:t>j</w:t>
      </w:r>
      <w:r w:rsidR="007850F6">
        <w:rPr>
          <w:bCs/>
          <w:i/>
          <w:iCs/>
          <w:sz w:val="28"/>
          <w:szCs w:val="28"/>
        </w:rPr>
        <w:t xml:space="preserve">aki pan Starosta </w:t>
      </w:r>
      <w:r>
        <w:rPr>
          <w:bCs/>
          <w:i/>
          <w:iCs/>
          <w:sz w:val="28"/>
          <w:szCs w:val="28"/>
        </w:rPr>
        <w:t>będ</w:t>
      </w:r>
      <w:r w:rsidR="007850F6">
        <w:rPr>
          <w:bCs/>
          <w:i/>
          <w:iCs/>
          <w:sz w:val="28"/>
          <w:szCs w:val="28"/>
        </w:rPr>
        <w:t>zie</w:t>
      </w:r>
      <w:r>
        <w:rPr>
          <w:bCs/>
          <w:i/>
          <w:iCs/>
          <w:sz w:val="28"/>
          <w:szCs w:val="28"/>
        </w:rPr>
        <w:t xml:space="preserve"> </w:t>
      </w:r>
      <w:r w:rsidR="007850F6">
        <w:rPr>
          <w:bCs/>
          <w:i/>
          <w:iCs/>
          <w:sz w:val="28"/>
          <w:szCs w:val="28"/>
        </w:rPr>
        <w:t>miał</w:t>
      </w:r>
      <w:r>
        <w:rPr>
          <w:bCs/>
          <w:i/>
          <w:iCs/>
          <w:sz w:val="28"/>
          <w:szCs w:val="28"/>
        </w:rPr>
        <w:t xml:space="preserve"> pomysł </w:t>
      </w:r>
      <w:r w:rsidR="007850F6">
        <w:rPr>
          <w:bCs/>
          <w:i/>
          <w:iCs/>
          <w:sz w:val="28"/>
          <w:szCs w:val="28"/>
        </w:rPr>
        <w:t xml:space="preserve">jak tą inwestycję sfinansować. Źródła finansowania na przestrzeni kolejnych lat kadencji. Radny jest przekonany, że </w:t>
      </w:r>
      <w:r w:rsidR="007850F6">
        <w:rPr>
          <w:bCs/>
          <w:i/>
          <w:iCs/>
          <w:sz w:val="28"/>
          <w:szCs w:val="28"/>
        </w:rPr>
        <w:lastRenderedPageBreak/>
        <w:t>s</w:t>
      </w:r>
      <w:r>
        <w:rPr>
          <w:bCs/>
          <w:i/>
          <w:iCs/>
          <w:sz w:val="28"/>
          <w:szCs w:val="28"/>
        </w:rPr>
        <w:t>zkoła wymaga modernizacji</w:t>
      </w:r>
      <w:r w:rsidR="006E64E1">
        <w:rPr>
          <w:bCs/>
          <w:i/>
          <w:iCs/>
          <w:sz w:val="28"/>
          <w:szCs w:val="28"/>
        </w:rPr>
        <w:t>,</w:t>
      </w:r>
      <w:r>
        <w:rPr>
          <w:bCs/>
          <w:i/>
          <w:iCs/>
          <w:sz w:val="28"/>
          <w:szCs w:val="28"/>
        </w:rPr>
        <w:t xml:space="preserve"> aby uczniowie byli kształceni</w:t>
      </w:r>
      <w:r w:rsidR="007850F6">
        <w:rPr>
          <w:bCs/>
          <w:i/>
          <w:iCs/>
          <w:sz w:val="28"/>
          <w:szCs w:val="28"/>
        </w:rPr>
        <w:t xml:space="preserve"> w nowoczesnych kierunkach</w:t>
      </w:r>
      <w:r w:rsidR="006E64E1">
        <w:rPr>
          <w:bCs/>
          <w:i/>
          <w:iCs/>
          <w:sz w:val="28"/>
          <w:szCs w:val="28"/>
        </w:rPr>
        <w:t>,</w:t>
      </w:r>
      <w:r w:rsidR="00505533">
        <w:rPr>
          <w:bCs/>
          <w:i/>
          <w:iCs/>
          <w:sz w:val="28"/>
          <w:szCs w:val="28"/>
        </w:rPr>
        <w:t xml:space="preserve"> w warunkach godnych dzisiejszych czasów.</w:t>
      </w:r>
      <w:r>
        <w:rPr>
          <w:bCs/>
          <w:i/>
          <w:iCs/>
          <w:sz w:val="28"/>
          <w:szCs w:val="28"/>
        </w:rPr>
        <w:t xml:space="preserve"> </w:t>
      </w:r>
      <w:r w:rsidR="00505533">
        <w:rPr>
          <w:bCs/>
          <w:i/>
          <w:iCs/>
          <w:sz w:val="28"/>
          <w:szCs w:val="28"/>
        </w:rPr>
        <w:t xml:space="preserve">Radny </w:t>
      </w:r>
      <w:r>
        <w:rPr>
          <w:bCs/>
          <w:i/>
          <w:iCs/>
          <w:sz w:val="28"/>
          <w:szCs w:val="28"/>
        </w:rPr>
        <w:t>oczek</w:t>
      </w:r>
      <w:r w:rsidR="00505533">
        <w:rPr>
          <w:bCs/>
          <w:i/>
          <w:iCs/>
          <w:sz w:val="28"/>
          <w:szCs w:val="28"/>
        </w:rPr>
        <w:t>uje, że pan Starosta przedstawi mu w jaki sposób</w:t>
      </w:r>
      <w:r>
        <w:rPr>
          <w:bCs/>
          <w:i/>
          <w:iCs/>
          <w:sz w:val="28"/>
          <w:szCs w:val="28"/>
        </w:rPr>
        <w:t xml:space="preserve"> to będzie finansowane.</w:t>
      </w:r>
    </w:p>
    <w:p w14:paraId="0DE7EDA0" w14:textId="22F5046E" w:rsidR="00B83CFE" w:rsidRDefault="00505533" w:rsidP="00505533">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00B83CFE" w:rsidRPr="00505533">
        <w:rPr>
          <w:b/>
          <w:i/>
          <w:iCs/>
          <w:sz w:val="28"/>
          <w:szCs w:val="28"/>
        </w:rPr>
        <w:t xml:space="preserve">Janusz </w:t>
      </w:r>
      <w:r w:rsidRPr="00505533">
        <w:rPr>
          <w:b/>
          <w:i/>
          <w:iCs/>
          <w:sz w:val="28"/>
          <w:szCs w:val="28"/>
        </w:rPr>
        <w:t>Podpora</w:t>
      </w:r>
      <w:r>
        <w:rPr>
          <w:bCs/>
          <w:i/>
          <w:iCs/>
          <w:sz w:val="28"/>
          <w:szCs w:val="28"/>
        </w:rPr>
        <w:t xml:space="preserve"> poinformował, że </w:t>
      </w:r>
      <w:r w:rsidR="00B83CFE">
        <w:rPr>
          <w:bCs/>
          <w:i/>
          <w:iCs/>
          <w:sz w:val="28"/>
          <w:szCs w:val="28"/>
        </w:rPr>
        <w:t>jeśli kog</w:t>
      </w:r>
      <w:r>
        <w:rPr>
          <w:bCs/>
          <w:i/>
          <w:iCs/>
          <w:sz w:val="28"/>
          <w:szCs w:val="28"/>
        </w:rPr>
        <w:t>o</w:t>
      </w:r>
      <w:r w:rsidR="00B83CFE">
        <w:rPr>
          <w:bCs/>
          <w:i/>
          <w:iCs/>
          <w:sz w:val="28"/>
          <w:szCs w:val="28"/>
        </w:rPr>
        <w:t>ś uraził</w:t>
      </w:r>
      <w:r>
        <w:rPr>
          <w:bCs/>
          <w:i/>
          <w:iCs/>
          <w:sz w:val="28"/>
          <w:szCs w:val="28"/>
        </w:rPr>
        <w:t xml:space="preserve"> to nie miał takiej złej woli. Nie kieruje się tym, aby intrygować. Radny walczy o inwestycje </w:t>
      </w:r>
      <w:r w:rsidR="006E64E1">
        <w:rPr>
          <w:bCs/>
          <w:i/>
          <w:iCs/>
          <w:sz w:val="28"/>
          <w:szCs w:val="28"/>
        </w:rPr>
        <w:br/>
      </w:r>
      <w:r>
        <w:rPr>
          <w:bCs/>
          <w:i/>
          <w:iCs/>
          <w:sz w:val="28"/>
          <w:szCs w:val="28"/>
        </w:rPr>
        <w:t xml:space="preserve">w swoim mieście. Nie chce, aby ktoś wpływał na jego przekonania. </w:t>
      </w:r>
      <w:r w:rsidR="00B83CFE">
        <w:rPr>
          <w:bCs/>
          <w:i/>
          <w:iCs/>
          <w:sz w:val="28"/>
          <w:szCs w:val="28"/>
        </w:rPr>
        <w:t xml:space="preserve">Być może </w:t>
      </w:r>
      <w:r w:rsidR="006E64E1">
        <w:rPr>
          <w:bCs/>
          <w:i/>
          <w:iCs/>
          <w:sz w:val="28"/>
          <w:szCs w:val="28"/>
        </w:rPr>
        <w:br/>
      </w:r>
      <w:r w:rsidR="00B83CFE">
        <w:rPr>
          <w:bCs/>
          <w:i/>
          <w:iCs/>
          <w:sz w:val="28"/>
          <w:szCs w:val="28"/>
        </w:rPr>
        <w:t xml:space="preserve">w emocjach za dużo powiedział. </w:t>
      </w:r>
      <w:r>
        <w:rPr>
          <w:bCs/>
          <w:i/>
          <w:iCs/>
          <w:sz w:val="28"/>
          <w:szCs w:val="28"/>
        </w:rPr>
        <w:t xml:space="preserve">Powiedział to z troską. </w:t>
      </w:r>
      <w:r w:rsidR="00B83CFE">
        <w:rPr>
          <w:bCs/>
          <w:i/>
          <w:iCs/>
          <w:sz w:val="28"/>
          <w:szCs w:val="28"/>
        </w:rPr>
        <w:t>Sz</w:t>
      </w:r>
      <w:r>
        <w:rPr>
          <w:bCs/>
          <w:i/>
          <w:iCs/>
          <w:sz w:val="28"/>
          <w:szCs w:val="28"/>
        </w:rPr>
        <w:t>k</w:t>
      </w:r>
      <w:r w:rsidR="00B83CFE">
        <w:rPr>
          <w:bCs/>
          <w:i/>
          <w:iCs/>
          <w:sz w:val="28"/>
          <w:szCs w:val="28"/>
        </w:rPr>
        <w:t>oła wymaga inwestycji. Na komis</w:t>
      </w:r>
      <w:r w:rsidR="006E64E1">
        <w:rPr>
          <w:bCs/>
          <w:i/>
          <w:iCs/>
          <w:sz w:val="28"/>
          <w:szCs w:val="28"/>
        </w:rPr>
        <w:t>j</w:t>
      </w:r>
      <w:r w:rsidR="00B83CFE">
        <w:rPr>
          <w:bCs/>
          <w:i/>
          <w:iCs/>
          <w:sz w:val="28"/>
          <w:szCs w:val="28"/>
        </w:rPr>
        <w:t>ach mówi</w:t>
      </w:r>
      <w:r w:rsidR="006E64E1">
        <w:rPr>
          <w:bCs/>
          <w:i/>
          <w:iCs/>
          <w:sz w:val="28"/>
          <w:szCs w:val="28"/>
        </w:rPr>
        <w:t>ą</w:t>
      </w:r>
      <w:r w:rsidR="00B83CFE">
        <w:rPr>
          <w:bCs/>
          <w:i/>
          <w:iCs/>
          <w:sz w:val="28"/>
          <w:szCs w:val="28"/>
        </w:rPr>
        <w:t xml:space="preserve"> jedną rzecz a</w:t>
      </w:r>
      <w:r>
        <w:rPr>
          <w:bCs/>
          <w:i/>
          <w:iCs/>
          <w:sz w:val="28"/>
          <w:szCs w:val="28"/>
        </w:rPr>
        <w:t xml:space="preserve"> robią d</w:t>
      </w:r>
      <w:r w:rsidR="00B83CFE">
        <w:rPr>
          <w:bCs/>
          <w:i/>
          <w:iCs/>
          <w:sz w:val="28"/>
          <w:szCs w:val="28"/>
        </w:rPr>
        <w:t>rug</w:t>
      </w:r>
      <w:r>
        <w:rPr>
          <w:bCs/>
          <w:i/>
          <w:iCs/>
          <w:sz w:val="28"/>
          <w:szCs w:val="28"/>
        </w:rPr>
        <w:t>ą. W jednym środowisku nie może być takiej aktywności</w:t>
      </w:r>
      <w:r w:rsidR="006E64E1">
        <w:rPr>
          <w:bCs/>
          <w:i/>
          <w:iCs/>
          <w:sz w:val="28"/>
          <w:szCs w:val="28"/>
        </w:rPr>
        <w:t>,</w:t>
      </w:r>
      <w:r>
        <w:rPr>
          <w:bCs/>
          <w:i/>
          <w:iCs/>
          <w:sz w:val="28"/>
          <w:szCs w:val="28"/>
        </w:rPr>
        <w:t xml:space="preserve"> a w drugiej może być.</w:t>
      </w:r>
      <w:r w:rsidR="00B83CFE">
        <w:rPr>
          <w:bCs/>
          <w:i/>
          <w:iCs/>
          <w:sz w:val="28"/>
          <w:szCs w:val="28"/>
        </w:rPr>
        <w:t xml:space="preserve"> </w:t>
      </w:r>
    </w:p>
    <w:p w14:paraId="461B4DE2" w14:textId="6ED2295D" w:rsidR="00B83CFE" w:rsidRDefault="00B83CFE" w:rsidP="00294B4F">
      <w:pPr>
        <w:widowControl w:val="0"/>
        <w:overflowPunct w:val="0"/>
        <w:autoSpaceDE w:val="0"/>
        <w:autoSpaceDN w:val="0"/>
        <w:adjustRightInd w:val="0"/>
        <w:jc w:val="both"/>
        <w:rPr>
          <w:bCs/>
          <w:i/>
          <w:iCs/>
          <w:sz w:val="28"/>
          <w:szCs w:val="28"/>
        </w:rPr>
      </w:pPr>
      <w:r>
        <w:rPr>
          <w:bCs/>
          <w:i/>
          <w:iCs/>
          <w:sz w:val="28"/>
          <w:szCs w:val="28"/>
        </w:rPr>
        <w:tab/>
      </w:r>
      <w:r w:rsidRPr="00505533">
        <w:rPr>
          <w:b/>
          <w:i/>
          <w:iCs/>
          <w:sz w:val="28"/>
          <w:szCs w:val="28"/>
        </w:rPr>
        <w:t xml:space="preserve">Przewodniczący </w:t>
      </w:r>
      <w:r w:rsidR="00505533" w:rsidRPr="00505533">
        <w:rPr>
          <w:b/>
          <w:i/>
          <w:iCs/>
          <w:sz w:val="28"/>
          <w:szCs w:val="28"/>
        </w:rPr>
        <w:t>Rady</w:t>
      </w:r>
      <w:r w:rsidR="00505533">
        <w:rPr>
          <w:bCs/>
          <w:i/>
          <w:iCs/>
          <w:sz w:val="28"/>
          <w:szCs w:val="28"/>
        </w:rPr>
        <w:t xml:space="preserve"> zapytał </w:t>
      </w:r>
      <w:r>
        <w:rPr>
          <w:bCs/>
          <w:i/>
          <w:iCs/>
          <w:sz w:val="28"/>
          <w:szCs w:val="28"/>
        </w:rPr>
        <w:t>czy bywa</w:t>
      </w:r>
      <w:r w:rsidR="00505533">
        <w:rPr>
          <w:bCs/>
          <w:i/>
          <w:iCs/>
          <w:sz w:val="28"/>
          <w:szCs w:val="28"/>
        </w:rPr>
        <w:t>ją</w:t>
      </w:r>
      <w:r>
        <w:rPr>
          <w:bCs/>
          <w:i/>
          <w:iCs/>
          <w:sz w:val="28"/>
          <w:szCs w:val="28"/>
        </w:rPr>
        <w:t xml:space="preserve"> </w:t>
      </w:r>
      <w:r w:rsidR="00505533">
        <w:rPr>
          <w:bCs/>
          <w:i/>
          <w:iCs/>
          <w:sz w:val="28"/>
          <w:szCs w:val="28"/>
        </w:rPr>
        <w:t>na innych</w:t>
      </w:r>
      <w:r>
        <w:rPr>
          <w:bCs/>
          <w:i/>
          <w:iCs/>
          <w:sz w:val="28"/>
          <w:szCs w:val="28"/>
        </w:rPr>
        <w:t xml:space="preserve"> komisjach?</w:t>
      </w:r>
    </w:p>
    <w:p w14:paraId="4109C134" w14:textId="2CB7A95C" w:rsidR="00B83CFE" w:rsidRDefault="00B83CFE" w:rsidP="00294B4F">
      <w:pPr>
        <w:widowControl w:val="0"/>
        <w:overflowPunct w:val="0"/>
        <w:autoSpaceDE w:val="0"/>
        <w:autoSpaceDN w:val="0"/>
        <w:adjustRightInd w:val="0"/>
        <w:jc w:val="both"/>
        <w:rPr>
          <w:bCs/>
          <w:i/>
          <w:iCs/>
          <w:sz w:val="28"/>
          <w:szCs w:val="28"/>
        </w:rPr>
      </w:pPr>
      <w:r>
        <w:rPr>
          <w:bCs/>
          <w:i/>
          <w:iCs/>
          <w:sz w:val="28"/>
          <w:szCs w:val="28"/>
        </w:rPr>
        <w:tab/>
        <w:t xml:space="preserve">Radny </w:t>
      </w:r>
      <w:r w:rsidRPr="00505533">
        <w:rPr>
          <w:b/>
          <w:i/>
          <w:iCs/>
          <w:sz w:val="28"/>
          <w:szCs w:val="28"/>
        </w:rPr>
        <w:t>Janusz Podpora</w:t>
      </w:r>
      <w:r>
        <w:rPr>
          <w:bCs/>
          <w:i/>
          <w:iCs/>
          <w:sz w:val="28"/>
          <w:szCs w:val="28"/>
        </w:rPr>
        <w:t xml:space="preserve"> </w:t>
      </w:r>
      <w:r w:rsidR="00505533">
        <w:rPr>
          <w:bCs/>
          <w:i/>
          <w:iCs/>
          <w:sz w:val="28"/>
          <w:szCs w:val="28"/>
        </w:rPr>
        <w:t xml:space="preserve">poinformował, że </w:t>
      </w:r>
      <w:r>
        <w:rPr>
          <w:bCs/>
          <w:i/>
          <w:iCs/>
          <w:sz w:val="28"/>
          <w:szCs w:val="28"/>
        </w:rPr>
        <w:t>była dyskusja czy jest potrzebna hala sportowa</w:t>
      </w:r>
      <w:r w:rsidR="00505533">
        <w:rPr>
          <w:bCs/>
          <w:i/>
          <w:iCs/>
          <w:sz w:val="28"/>
          <w:szCs w:val="28"/>
        </w:rPr>
        <w:t xml:space="preserve"> w Połczynie - Zdroju</w:t>
      </w:r>
      <w:r>
        <w:rPr>
          <w:bCs/>
          <w:i/>
          <w:iCs/>
          <w:sz w:val="28"/>
          <w:szCs w:val="28"/>
        </w:rPr>
        <w:t xml:space="preserve">. </w:t>
      </w:r>
      <w:r w:rsidR="00505533">
        <w:rPr>
          <w:bCs/>
          <w:i/>
          <w:iCs/>
          <w:sz w:val="28"/>
          <w:szCs w:val="28"/>
        </w:rPr>
        <w:t>Były głosy, że nie</w:t>
      </w:r>
      <w:r w:rsidR="006E64E1">
        <w:rPr>
          <w:bCs/>
          <w:i/>
          <w:iCs/>
          <w:sz w:val="28"/>
          <w:szCs w:val="28"/>
        </w:rPr>
        <w:t>,</w:t>
      </w:r>
      <w:r w:rsidR="00505533">
        <w:rPr>
          <w:bCs/>
          <w:i/>
          <w:iCs/>
          <w:sz w:val="28"/>
          <w:szCs w:val="28"/>
        </w:rPr>
        <w:t xml:space="preserve"> ponieważ kultura fizyczna nie jest najważniejsza, że uczniowie mogą ćwiczyć na zewnątrz. A jeśli chodzi o stosowność i skuteczność tego to, np. b</w:t>
      </w:r>
      <w:r>
        <w:rPr>
          <w:bCs/>
          <w:i/>
          <w:iCs/>
          <w:sz w:val="28"/>
          <w:szCs w:val="28"/>
        </w:rPr>
        <w:t xml:space="preserve">rak jest aktywności i zaangażowania ze strony </w:t>
      </w:r>
      <w:r w:rsidR="00505533">
        <w:rPr>
          <w:bCs/>
          <w:i/>
          <w:iCs/>
          <w:sz w:val="28"/>
          <w:szCs w:val="28"/>
        </w:rPr>
        <w:t xml:space="preserve">co niektórych </w:t>
      </w:r>
      <w:r>
        <w:rPr>
          <w:bCs/>
          <w:i/>
          <w:iCs/>
          <w:sz w:val="28"/>
          <w:szCs w:val="28"/>
        </w:rPr>
        <w:t>nauczycieli</w:t>
      </w:r>
      <w:r w:rsidR="00505533">
        <w:rPr>
          <w:bCs/>
          <w:i/>
          <w:iCs/>
          <w:sz w:val="28"/>
          <w:szCs w:val="28"/>
        </w:rPr>
        <w:t>. Dziwi się, że jest takie podejście, a tu jest budowa z rozmachem nowego boiska sportowego. Z jednej strony mówi się jedno, myśli inaczej i odwrotnie.</w:t>
      </w:r>
      <w:r w:rsidR="00952862">
        <w:rPr>
          <w:bCs/>
          <w:i/>
          <w:iCs/>
          <w:sz w:val="28"/>
          <w:szCs w:val="28"/>
        </w:rPr>
        <w:t xml:space="preserve">  Z takim podejściem się nie zgodzi.</w:t>
      </w:r>
    </w:p>
    <w:p w14:paraId="7057AA49" w14:textId="1CE8E725" w:rsidR="00B83CFE" w:rsidRDefault="00B83CFE" w:rsidP="00505533">
      <w:pPr>
        <w:widowControl w:val="0"/>
        <w:overflowPunct w:val="0"/>
        <w:autoSpaceDE w:val="0"/>
        <w:autoSpaceDN w:val="0"/>
        <w:adjustRightInd w:val="0"/>
        <w:ind w:firstLine="708"/>
        <w:jc w:val="both"/>
        <w:rPr>
          <w:bCs/>
          <w:i/>
          <w:iCs/>
          <w:sz w:val="28"/>
          <w:szCs w:val="28"/>
        </w:rPr>
      </w:pPr>
      <w:r w:rsidRPr="00952862">
        <w:rPr>
          <w:b/>
          <w:i/>
          <w:iCs/>
          <w:sz w:val="28"/>
          <w:szCs w:val="28"/>
        </w:rPr>
        <w:t xml:space="preserve">Przewodniczący </w:t>
      </w:r>
      <w:r w:rsidR="00505533" w:rsidRPr="00952862">
        <w:rPr>
          <w:b/>
          <w:i/>
          <w:iCs/>
          <w:sz w:val="28"/>
          <w:szCs w:val="28"/>
        </w:rPr>
        <w:t>Rady</w:t>
      </w:r>
      <w:r w:rsidR="00505533">
        <w:rPr>
          <w:bCs/>
          <w:i/>
          <w:iCs/>
          <w:sz w:val="28"/>
          <w:szCs w:val="28"/>
        </w:rPr>
        <w:t xml:space="preserve"> </w:t>
      </w:r>
      <w:r w:rsidR="004332D3">
        <w:rPr>
          <w:bCs/>
          <w:i/>
          <w:iCs/>
          <w:sz w:val="28"/>
          <w:szCs w:val="28"/>
        </w:rPr>
        <w:t xml:space="preserve">podkreślił, że </w:t>
      </w:r>
      <w:r>
        <w:rPr>
          <w:bCs/>
          <w:i/>
          <w:iCs/>
          <w:sz w:val="28"/>
          <w:szCs w:val="28"/>
        </w:rPr>
        <w:t>nikt nie mówił o tym</w:t>
      </w:r>
      <w:r w:rsidR="00952862">
        <w:rPr>
          <w:bCs/>
          <w:i/>
          <w:iCs/>
          <w:sz w:val="28"/>
          <w:szCs w:val="28"/>
        </w:rPr>
        <w:t>,</w:t>
      </w:r>
      <w:r>
        <w:rPr>
          <w:bCs/>
          <w:i/>
          <w:iCs/>
          <w:sz w:val="28"/>
          <w:szCs w:val="28"/>
        </w:rPr>
        <w:t xml:space="preserve"> że obiekty </w:t>
      </w:r>
      <w:r w:rsidR="00952862">
        <w:rPr>
          <w:bCs/>
          <w:i/>
          <w:iCs/>
          <w:sz w:val="28"/>
          <w:szCs w:val="28"/>
        </w:rPr>
        <w:t xml:space="preserve">infrastruktury sportowej </w:t>
      </w:r>
      <w:r>
        <w:rPr>
          <w:bCs/>
          <w:i/>
          <w:iCs/>
          <w:sz w:val="28"/>
          <w:szCs w:val="28"/>
        </w:rPr>
        <w:t xml:space="preserve">w Połczynie </w:t>
      </w:r>
      <w:r w:rsidR="00952862">
        <w:rPr>
          <w:bCs/>
          <w:i/>
          <w:iCs/>
          <w:sz w:val="28"/>
          <w:szCs w:val="28"/>
        </w:rPr>
        <w:t xml:space="preserve">– Zdroju </w:t>
      </w:r>
      <w:r>
        <w:rPr>
          <w:bCs/>
          <w:i/>
          <w:iCs/>
          <w:sz w:val="28"/>
          <w:szCs w:val="28"/>
        </w:rPr>
        <w:t xml:space="preserve">nie są potrzebne. </w:t>
      </w:r>
      <w:r w:rsidR="00952862">
        <w:rPr>
          <w:bCs/>
          <w:i/>
          <w:iCs/>
          <w:sz w:val="28"/>
          <w:szCs w:val="28"/>
        </w:rPr>
        <w:t xml:space="preserve">One </w:t>
      </w:r>
      <w:r>
        <w:rPr>
          <w:bCs/>
          <w:i/>
          <w:iCs/>
          <w:sz w:val="28"/>
          <w:szCs w:val="28"/>
        </w:rPr>
        <w:t>są potrzebne.</w:t>
      </w:r>
      <w:r w:rsidR="00952862">
        <w:rPr>
          <w:bCs/>
          <w:i/>
          <w:iCs/>
          <w:sz w:val="28"/>
          <w:szCs w:val="28"/>
        </w:rPr>
        <w:t xml:space="preserve"> W wystarczającym na dzień dzisiejszy stopniu.</w:t>
      </w:r>
      <w:r>
        <w:rPr>
          <w:bCs/>
          <w:i/>
          <w:iCs/>
          <w:sz w:val="28"/>
          <w:szCs w:val="28"/>
        </w:rPr>
        <w:t xml:space="preserve"> </w:t>
      </w:r>
      <w:r w:rsidR="00952862">
        <w:rPr>
          <w:bCs/>
          <w:i/>
          <w:iCs/>
          <w:sz w:val="28"/>
          <w:szCs w:val="28"/>
        </w:rPr>
        <w:t>Takie są o</w:t>
      </w:r>
      <w:r>
        <w:rPr>
          <w:bCs/>
          <w:i/>
          <w:iCs/>
          <w:sz w:val="28"/>
          <w:szCs w:val="28"/>
        </w:rPr>
        <w:t xml:space="preserve">ceny </w:t>
      </w:r>
      <w:r w:rsidR="00952862">
        <w:rPr>
          <w:bCs/>
          <w:i/>
          <w:iCs/>
          <w:sz w:val="28"/>
          <w:szCs w:val="28"/>
        </w:rPr>
        <w:t>p</w:t>
      </w:r>
      <w:r>
        <w:rPr>
          <w:bCs/>
          <w:i/>
          <w:iCs/>
          <w:sz w:val="28"/>
          <w:szCs w:val="28"/>
        </w:rPr>
        <w:t xml:space="preserve">ani dyrektor </w:t>
      </w:r>
      <w:r w:rsidR="006E64E1">
        <w:rPr>
          <w:bCs/>
          <w:i/>
          <w:iCs/>
          <w:sz w:val="28"/>
          <w:szCs w:val="28"/>
        </w:rPr>
        <w:br/>
      </w:r>
      <w:r>
        <w:rPr>
          <w:bCs/>
          <w:i/>
          <w:iCs/>
          <w:sz w:val="28"/>
          <w:szCs w:val="28"/>
        </w:rPr>
        <w:t>i nauczycieli</w:t>
      </w:r>
      <w:r w:rsidR="00952862">
        <w:rPr>
          <w:bCs/>
          <w:i/>
          <w:iCs/>
          <w:sz w:val="28"/>
          <w:szCs w:val="28"/>
        </w:rPr>
        <w:t xml:space="preserve">, </w:t>
      </w:r>
      <w:r>
        <w:rPr>
          <w:bCs/>
          <w:i/>
          <w:iCs/>
          <w:sz w:val="28"/>
          <w:szCs w:val="28"/>
        </w:rPr>
        <w:t xml:space="preserve">że ta infrastruktura </w:t>
      </w:r>
      <w:r w:rsidR="00952862">
        <w:rPr>
          <w:bCs/>
          <w:i/>
          <w:iCs/>
          <w:sz w:val="28"/>
          <w:szCs w:val="28"/>
        </w:rPr>
        <w:t xml:space="preserve">przy tej szkole </w:t>
      </w:r>
      <w:r>
        <w:rPr>
          <w:bCs/>
          <w:i/>
          <w:iCs/>
          <w:sz w:val="28"/>
          <w:szCs w:val="28"/>
        </w:rPr>
        <w:t xml:space="preserve">jest wystarczająca. </w:t>
      </w:r>
      <w:r w:rsidR="00952862">
        <w:rPr>
          <w:bCs/>
          <w:i/>
          <w:iCs/>
          <w:sz w:val="28"/>
          <w:szCs w:val="28"/>
        </w:rPr>
        <w:t xml:space="preserve">Do czego jest potrzebna w Połczynie hala widowiskowo – sportowa? </w:t>
      </w:r>
      <w:r>
        <w:rPr>
          <w:bCs/>
          <w:i/>
          <w:iCs/>
          <w:sz w:val="28"/>
          <w:szCs w:val="28"/>
        </w:rPr>
        <w:t>Trzeba wykorzystać dobrze halę przy szkole pods</w:t>
      </w:r>
      <w:r w:rsidR="00952862">
        <w:rPr>
          <w:bCs/>
          <w:i/>
          <w:iCs/>
          <w:sz w:val="28"/>
          <w:szCs w:val="28"/>
        </w:rPr>
        <w:t>ta</w:t>
      </w:r>
      <w:r>
        <w:rPr>
          <w:bCs/>
          <w:i/>
          <w:iCs/>
          <w:sz w:val="28"/>
          <w:szCs w:val="28"/>
        </w:rPr>
        <w:t xml:space="preserve">wowej. Jeśli będą możliwości to być może </w:t>
      </w:r>
      <w:r w:rsidR="00952862">
        <w:rPr>
          <w:bCs/>
          <w:i/>
          <w:iCs/>
          <w:sz w:val="28"/>
          <w:szCs w:val="28"/>
        </w:rPr>
        <w:t>R</w:t>
      </w:r>
      <w:r>
        <w:rPr>
          <w:bCs/>
          <w:i/>
          <w:iCs/>
          <w:sz w:val="28"/>
          <w:szCs w:val="28"/>
        </w:rPr>
        <w:t xml:space="preserve">ada się nad tym </w:t>
      </w:r>
      <w:r w:rsidR="00952862">
        <w:rPr>
          <w:bCs/>
          <w:i/>
          <w:iCs/>
          <w:sz w:val="28"/>
          <w:szCs w:val="28"/>
        </w:rPr>
        <w:t>p</w:t>
      </w:r>
      <w:r>
        <w:rPr>
          <w:bCs/>
          <w:i/>
          <w:iCs/>
          <w:sz w:val="28"/>
          <w:szCs w:val="28"/>
        </w:rPr>
        <w:t xml:space="preserve">ochyli. </w:t>
      </w:r>
      <w:r w:rsidR="00952862">
        <w:rPr>
          <w:bCs/>
          <w:i/>
          <w:iCs/>
          <w:sz w:val="28"/>
          <w:szCs w:val="28"/>
        </w:rPr>
        <w:t>I być może wybudują taką halę, ale na pewno nie teraz i nie w przyszłym roku.</w:t>
      </w:r>
    </w:p>
    <w:p w14:paraId="52684271" w14:textId="56E35B9E" w:rsidR="00B83CFE" w:rsidRDefault="00B83CFE" w:rsidP="00952862">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952862">
        <w:rPr>
          <w:b/>
          <w:i/>
          <w:iCs/>
          <w:sz w:val="28"/>
          <w:szCs w:val="28"/>
        </w:rPr>
        <w:t>Janusz Podpora</w:t>
      </w:r>
      <w:r>
        <w:rPr>
          <w:bCs/>
          <w:i/>
          <w:iCs/>
          <w:sz w:val="28"/>
          <w:szCs w:val="28"/>
        </w:rPr>
        <w:t xml:space="preserve"> </w:t>
      </w:r>
      <w:r w:rsidR="00952862">
        <w:rPr>
          <w:bCs/>
          <w:i/>
          <w:iCs/>
          <w:sz w:val="28"/>
          <w:szCs w:val="28"/>
        </w:rPr>
        <w:t xml:space="preserve">zauważył, że </w:t>
      </w:r>
      <w:r>
        <w:rPr>
          <w:bCs/>
          <w:i/>
          <w:iCs/>
          <w:sz w:val="28"/>
          <w:szCs w:val="28"/>
        </w:rPr>
        <w:t xml:space="preserve">jest sam na tej komisji. </w:t>
      </w:r>
      <w:r w:rsidR="00952862">
        <w:rPr>
          <w:bCs/>
          <w:i/>
          <w:iCs/>
          <w:sz w:val="28"/>
          <w:szCs w:val="28"/>
        </w:rPr>
        <w:t>I jego zdanie jest odrębne. Zapytał czy  boisko, stadion lekkoatletyczny jest potrzebny?</w:t>
      </w:r>
    </w:p>
    <w:p w14:paraId="084F675F" w14:textId="4C438656" w:rsidR="00B83CFE" w:rsidRDefault="00B83CFE" w:rsidP="00952862">
      <w:pPr>
        <w:widowControl w:val="0"/>
        <w:overflowPunct w:val="0"/>
        <w:autoSpaceDE w:val="0"/>
        <w:autoSpaceDN w:val="0"/>
        <w:adjustRightInd w:val="0"/>
        <w:ind w:firstLine="708"/>
        <w:jc w:val="both"/>
        <w:rPr>
          <w:bCs/>
          <w:i/>
          <w:iCs/>
          <w:sz w:val="28"/>
          <w:szCs w:val="28"/>
        </w:rPr>
      </w:pPr>
      <w:r w:rsidRPr="00952862">
        <w:rPr>
          <w:b/>
          <w:i/>
          <w:iCs/>
          <w:sz w:val="28"/>
          <w:szCs w:val="28"/>
        </w:rPr>
        <w:t xml:space="preserve">Przewodniczący </w:t>
      </w:r>
      <w:r w:rsidR="00952862" w:rsidRPr="00952862">
        <w:rPr>
          <w:b/>
          <w:i/>
          <w:iCs/>
          <w:sz w:val="28"/>
          <w:szCs w:val="28"/>
        </w:rPr>
        <w:t>Rady</w:t>
      </w:r>
      <w:r w:rsidR="00952862">
        <w:rPr>
          <w:bCs/>
          <w:i/>
          <w:iCs/>
          <w:sz w:val="28"/>
          <w:szCs w:val="28"/>
        </w:rPr>
        <w:t xml:space="preserve"> podkreślił, że </w:t>
      </w:r>
      <w:r>
        <w:rPr>
          <w:bCs/>
          <w:i/>
          <w:iCs/>
          <w:sz w:val="28"/>
          <w:szCs w:val="28"/>
        </w:rPr>
        <w:t>nikt nie buduje stadionu lekkoatletyczneg</w:t>
      </w:r>
      <w:r w:rsidR="00952862">
        <w:rPr>
          <w:bCs/>
          <w:i/>
          <w:iCs/>
          <w:sz w:val="28"/>
          <w:szCs w:val="28"/>
        </w:rPr>
        <w:t>o</w:t>
      </w:r>
      <w:r>
        <w:rPr>
          <w:bCs/>
          <w:i/>
          <w:iCs/>
          <w:sz w:val="28"/>
          <w:szCs w:val="28"/>
        </w:rPr>
        <w:t xml:space="preserve"> . </w:t>
      </w:r>
      <w:r w:rsidR="00952862">
        <w:rPr>
          <w:bCs/>
          <w:i/>
          <w:iCs/>
          <w:sz w:val="28"/>
          <w:szCs w:val="28"/>
        </w:rPr>
        <w:t>J</w:t>
      </w:r>
      <w:r>
        <w:rPr>
          <w:bCs/>
          <w:i/>
          <w:iCs/>
          <w:sz w:val="28"/>
          <w:szCs w:val="28"/>
        </w:rPr>
        <w:t>est tylko przenoszone boisko</w:t>
      </w:r>
      <w:r w:rsidR="00952862">
        <w:rPr>
          <w:bCs/>
          <w:i/>
          <w:iCs/>
          <w:sz w:val="28"/>
          <w:szCs w:val="28"/>
        </w:rPr>
        <w:t>,</w:t>
      </w:r>
      <w:r>
        <w:rPr>
          <w:bCs/>
          <w:i/>
          <w:iCs/>
          <w:sz w:val="28"/>
          <w:szCs w:val="28"/>
        </w:rPr>
        <w:t xml:space="preserve"> któ</w:t>
      </w:r>
      <w:r w:rsidR="00952862">
        <w:rPr>
          <w:bCs/>
          <w:i/>
          <w:iCs/>
          <w:sz w:val="28"/>
          <w:szCs w:val="28"/>
        </w:rPr>
        <w:t>r</w:t>
      </w:r>
      <w:r>
        <w:rPr>
          <w:bCs/>
          <w:i/>
          <w:iCs/>
          <w:sz w:val="28"/>
          <w:szCs w:val="28"/>
        </w:rPr>
        <w:t>e teraz funkcjonuje w inne miejsce</w:t>
      </w:r>
      <w:r w:rsidR="00952862">
        <w:rPr>
          <w:bCs/>
          <w:i/>
          <w:iCs/>
          <w:sz w:val="28"/>
          <w:szCs w:val="28"/>
        </w:rPr>
        <w:t>, ponieważ</w:t>
      </w:r>
      <w:r>
        <w:rPr>
          <w:bCs/>
          <w:i/>
          <w:iCs/>
          <w:sz w:val="28"/>
          <w:szCs w:val="28"/>
        </w:rPr>
        <w:t xml:space="preserve"> tam ma być</w:t>
      </w:r>
      <w:r w:rsidR="00952862">
        <w:rPr>
          <w:bCs/>
          <w:i/>
          <w:iCs/>
          <w:sz w:val="28"/>
          <w:szCs w:val="28"/>
        </w:rPr>
        <w:t xml:space="preserve"> budowana</w:t>
      </w:r>
      <w:r>
        <w:rPr>
          <w:bCs/>
          <w:i/>
          <w:iCs/>
          <w:sz w:val="28"/>
          <w:szCs w:val="28"/>
        </w:rPr>
        <w:t xml:space="preserve"> hiperbaza. Zaproponował zakończenie </w:t>
      </w:r>
      <w:r w:rsidR="00952862">
        <w:rPr>
          <w:bCs/>
          <w:i/>
          <w:iCs/>
          <w:sz w:val="28"/>
          <w:szCs w:val="28"/>
        </w:rPr>
        <w:t>tej dyskusji</w:t>
      </w:r>
      <w:r>
        <w:rPr>
          <w:bCs/>
          <w:i/>
          <w:iCs/>
          <w:sz w:val="28"/>
          <w:szCs w:val="28"/>
        </w:rPr>
        <w:t>.</w:t>
      </w:r>
    </w:p>
    <w:p w14:paraId="47B1019F" w14:textId="4ECB8537" w:rsidR="00B83CFE" w:rsidRDefault="00952862" w:rsidP="00952862">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00B83CFE" w:rsidRPr="00952862">
        <w:rPr>
          <w:b/>
          <w:i/>
          <w:iCs/>
          <w:sz w:val="28"/>
          <w:szCs w:val="28"/>
        </w:rPr>
        <w:t xml:space="preserve">Janusz </w:t>
      </w:r>
      <w:r w:rsidRPr="00952862">
        <w:rPr>
          <w:b/>
          <w:i/>
          <w:iCs/>
          <w:sz w:val="28"/>
          <w:szCs w:val="28"/>
        </w:rPr>
        <w:t>Podpora</w:t>
      </w:r>
      <w:r>
        <w:rPr>
          <w:bCs/>
          <w:i/>
          <w:iCs/>
          <w:sz w:val="28"/>
          <w:szCs w:val="28"/>
        </w:rPr>
        <w:t xml:space="preserve"> podkreślił, że </w:t>
      </w:r>
      <w:r w:rsidR="00B83CFE">
        <w:rPr>
          <w:bCs/>
          <w:i/>
          <w:iCs/>
          <w:sz w:val="28"/>
          <w:szCs w:val="28"/>
        </w:rPr>
        <w:t>nie przekona</w:t>
      </w:r>
      <w:r>
        <w:rPr>
          <w:bCs/>
          <w:i/>
          <w:iCs/>
          <w:sz w:val="28"/>
          <w:szCs w:val="28"/>
        </w:rPr>
        <w:t>ł</w:t>
      </w:r>
      <w:r w:rsidR="00B83CFE">
        <w:rPr>
          <w:bCs/>
          <w:i/>
          <w:iCs/>
          <w:sz w:val="28"/>
          <w:szCs w:val="28"/>
        </w:rPr>
        <w:t xml:space="preserve"> go </w:t>
      </w:r>
      <w:r>
        <w:rPr>
          <w:bCs/>
          <w:i/>
          <w:iCs/>
          <w:sz w:val="28"/>
          <w:szCs w:val="28"/>
        </w:rPr>
        <w:t>przewodniczący. M</w:t>
      </w:r>
      <w:r w:rsidR="00B83CFE">
        <w:rPr>
          <w:bCs/>
          <w:i/>
          <w:iCs/>
          <w:sz w:val="28"/>
          <w:szCs w:val="28"/>
        </w:rPr>
        <w:t>oż</w:t>
      </w:r>
      <w:r w:rsidR="00B31C0D">
        <w:rPr>
          <w:bCs/>
          <w:i/>
          <w:iCs/>
          <w:sz w:val="28"/>
          <w:szCs w:val="28"/>
        </w:rPr>
        <w:t>na</w:t>
      </w:r>
      <w:r w:rsidR="00B83CFE">
        <w:rPr>
          <w:bCs/>
          <w:i/>
          <w:iCs/>
          <w:sz w:val="28"/>
          <w:szCs w:val="28"/>
        </w:rPr>
        <w:t xml:space="preserve"> </w:t>
      </w:r>
      <w:r>
        <w:rPr>
          <w:bCs/>
          <w:i/>
          <w:iCs/>
          <w:sz w:val="28"/>
          <w:szCs w:val="28"/>
        </w:rPr>
        <w:t xml:space="preserve">było zrobić inny projekt. Jeżeli jest wola i większość przegłosuje to można </w:t>
      </w:r>
      <w:r w:rsidR="00B83CFE">
        <w:rPr>
          <w:bCs/>
          <w:i/>
          <w:iCs/>
          <w:sz w:val="28"/>
          <w:szCs w:val="28"/>
        </w:rPr>
        <w:t xml:space="preserve">też zmienić teren </w:t>
      </w:r>
      <w:r>
        <w:rPr>
          <w:bCs/>
          <w:i/>
          <w:iCs/>
          <w:sz w:val="28"/>
          <w:szCs w:val="28"/>
        </w:rPr>
        <w:t xml:space="preserve">czy </w:t>
      </w:r>
      <w:r w:rsidR="00B83CFE">
        <w:rPr>
          <w:bCs/>
          <w:i/>
          <w:iCs/>
          <w:sz w:val="28"/>
          <w:szCs w:val="28"/>
        </w:rPr>
        <w:t>projekty.</w:t>
      </w:r>
      <w:r>
        <w:rPr>
          <w:bCs/>
          <w:i/>
          <w:iCs/>
          <w:sz w:val="28"/>
          <w:szCs w:val="28"/>
        </w:rPr>
        <w:t xml:space="preserve"> W jednym miejscu jest potrzeba</w:t>
      </w:r>
      <w:r w:rsidR="00B31C0D">
        <w:rPr>
          <w:bCs/>
          <w:i/>
          <w:iCs/>
          <w:sz w:val="28"/>
          <w:szCs w:val="28"/>
        </w:rPr>
        <w:t>,</w:t>
      </w:r>
      <w:r>
        <w:rPr>
          <w:bCs/>
          <w:i/>
          <w:iCs/>
          <w:sz w:val="28"/>
          <w:szCs w:val="28"/>
        </w:rPr>
        <w:t xml:space="preserve"> w drugim nie.</w:t>
      </w:r>
    </w:p>
    <w:p w14:paraId="73812DE5" w14:textId="77777777" w:rsidR="00B83CFE" w:rsidRDefault="00B83CFE" w:rsidP="00294B4F">
      <w:pPr>
        <w:widowControl w:val="0"/>
        <w:overflowPunct w:val="0"/>
        <w:autoSpaceDE w:val="0"/>
        <w:autoSpaceDN w:val="0"/>
        <w:adjustRightInd w:val="0"/>
        <w:jc w:val="both"/>
        <w:rPr>
          <w:bCs/>
          <w:i/>
          <w:iCs/>
          <w:sz w:val="28"/>
          <w:szCs w:val="28"/>
        </w:rPr>
      </w:pPr>
    </w:p>
    <w:p w14:paraId="26145CAA" w14:textId="0D462E66" w:rsidR="00230BE4" w:rsidRDefault="00B83CFE" w:rsidP="00294B4F">
      <w:pPr>
        <w:widowControl w:val="0"/>
        <w:overflowPunct w:val="0"/>
        <w:autoSpaceDE w:val="0"/>
        <w:autoSpaceDN w:val="0"/>
        <w:adjustRightInd w:val="0"/>
        <w:jc w:val="both"/>
        <w:rPr>
          <w:bCs/>
          <w:i/>
          <w:iCs/>
          <w:sz w:val="28"/>
          <w:szCs w:val="28"/>
        </w:rPr>
      </w:pPr>
      <w:r>
        <w:rPr>
          <w:bCs/>
          <w:i/>
          <w:iCs/>
          <w:sz w:val="28"/>
          <w:szCs w:val="28"/>
        </w:rPr>
        <w:tab/>
        <w:t xml:space="preserve">Dyrektor </w:t>
      </w:r>
      <w:r w:rsidRPr="00952862">
        <w:rPr>
          <w:b/>
          <w:i/>
          <w:iCs/>
          <w:sz w:val="28"/>
          <w:szCs w:val="28"/>
        </w:rPr>
        <w:t xml:space="preserve">Krzysztof </w:t>
      </w:r>
      <w:r w:rsidR="00952862" w:rsidRPr="00952862">
        <w:rPr>
          <w:b/>
          <w:i/>
          <w:iCs/>
          <w:sz w:val="28"/>
          <w:szCs w:val="28"/>
        </w:rPr>
        <w:t>W</w:t>
      </w:r>
      <w:r w:rsidRPr="00952862">
        <w:rPr>
          <w:b/>
          <w:i/>
          <w:iCs/>
          <w:sz w:val="28"/>
          <w:szCs w:val="28"/>
        </w:rPr>
        <w:t>asicionek</w:t>
      </w:r>
      <w:r>
        <w:rPr>
          <w:bCs/>
          <w:i/>
          <w:iCs/>
          <w:sz w:val="28"/>
          <w:szCs w:val="28"/>
        </w:rPr>
        <w:t xml:space="preserve"> </w:t>
      </w:r>
      <w:r w:rsidR="00952862">
        <w:rPr>
          <w:bCs/>
          <w:i/>
          <w:iCs/>
          <w:sz w:val="28"/>
          <w:szCs w:val="28"/>
        </w:rPr>
        <w:t xml:space="preserve">poinformował, że </w:t>
      </w:r>
      <w:r>
        <w:rPr>
          <w:bCs/>
          <w:i/>
          <w:iCs/>
          <w:sz w:val="28"/>
          <w:szCs w:val="28"/>
        </w:rPr>
        <w:t>usta</w:t>
      </w:r>
      <w:r w:rsidR="00952862">
        <w:rPr>
          <w:bCs/>
          <w:i/>
          <w:iCs/>
          <w:sz w:val="28"/>
          <w:szCs w:val="28"/>
        </w:rPr>
        <w:t>w</w:t>
      </w:r>
      <w:r>
        <w:rPr>
          <w:bCs/>
          <w:i/>
          <w:iCs/>
          <w:sz w:val="28"/>
          <w:szCs w:val="28"/>
        </w:rPr>
        <w:t>a</w:t>
      </w:r>
      <w:r w:rsidR="00952862">
        <w:rPr>
          <w:bCs/>
          <w:i/>
          <w:iCs/>
          <w:sz w:val="28"/>
          <w:szCs w:val="28"/>
        </w:rPr>
        <w:t xml:space="preserve"> </w:t>
      </w:r>
      <w:r>
        <w:rPr>
          <w:bCs/>
          <w:i/>
          <w:iCs/>
          <w:sz w:val="28"/>
          <w:szCs w:val="28"/>
        </w:rPr>
        <w:t>w o utrzymaniu czyst</w:t>
      </w:r>
      <w:r w:rsidR="00952862">
        <w:rPr>
          <w:bCs/>
          <w:i/>
          <w:iCs/>
          <w:sz w:val="28"/>
          <w:szCs w:val="28"/>
        </w:rPr>
        <w:t>o</w:t>
      </w:r>
      <w:r>
        <w:rPr>
          <w:bCs/>
          <w:i/>
          <w:iCs/>
          <w:sz w:val="28"/>
          <w:szCs w:val="28"/>
        </w:rPr>
        <w:t xml:space="preserve">ści </w:t>
      </w:r>
      <w:r w:rsidR="00952862">
        <w:rPr>
          <w:bCs/>
          <w:i/>
          <w:iCs/>
          <w:sz w:val="28"/>
          <w:szCs w:val="28"/>
        </w:rPr>
        <w:t xml:space="preserve">i porządku </w:t>
      </w:r>
      <w:r>
        <w:rPr>
          <w:bCs/>
          <w:i/>
          <w:iCs/>
          <w:sz w:val="28"/>
          <w:szCs w:val="28"/>
        </w:rPr>
        <w:t xml:space="preserve">w gminie </w:t>
      </w:r>
      <w:r w:rsidR="002F15F0">
        <w:rPr>
          <w:bCs/>
          <w:i/>
          <w:iCs/>
          <w:sz w:val="28"/>
          <w:szCs w:val="28"/>
        </w:rPr>
        <w:t>definiuje kto ma obowiązek utrzymywania chodników w okresie zimowym. C</w:t>
      </w:r>
      <w:r>
        <w:rPr>
          <w:bCs/>
          <w:i/>
          <w:iCs/>
          <w:sz w:val="28"/>
          <w:szCs w:val="28"/>
        </w:rPr>
        <w:t>hodniki bezpośrednio przylegające do granic posesji powin</w:t>
      </w:r>
      <w:r w:rsidR="002F15F0">
        <w:rPr>
          <w:bCs/>
          <w:i/>
          <w:iCs/>
          <w:sz w:val="28"/>
          <w:szCs w:val="28"/>
        </w:rPr>
        <w:t>ny</w:t>
      </w:r>
      <w:r>
        <w:rPr>
          <w:bCs/>
          <w:i/>
          <w:iCs/>
          <w:sz w:val="28"/>
          <w:szCs w:val="28"/>
        </w:rPr>
        <w:t xml:space="preserve"> być sprzątan</w:t>
      </w:r>
      <w:r w:rsidR="002F15F0">
        <w:rPr>
          <w:bCs/>
          <w:i/>
          <w:iCs/>
          <w:sz w:val="28"/>
          <w:szCs w:val="28"/>
        </w:rPr>
        <w:t>e</w:t>
      </w:r>
      <w:r>
        <w:rPr>
          <w:bCs/>
          <w:i/>
          <w:iCs/>
          <w:sz w:val="28"/>
          <w:szCs w:val="28"/>
        </w:rPr>
        <w:t xml:space="preserve"> przez mieszkańców</w:t>
      </w:r>
      <w:r w:rsidR="00B31C0D">
        <w:rPr>
          <w:bCs/>
          <w:i/>
          <w:iCs/>
          <w:sz w:val="28"/>
          <w:szCs w:val="28"/>
        </w:rPr>
        <w:t>,</w:t>
      </w:r>
      <w:r w:rsidR="002F15F0">
        <w:rPr>
          <w:bCs/>
          <w:i/>
          <w:iCs/>
          <w:sz w:val="28"/>
          <w:szCs w:val="28"/>
        </w:rPr>
        <w:t xml:space="preserve"> przy których te chodniki przebiegają</w:t>
      </w:r>
      <w:r>
        <w:rPr>
          <w:bCs/>
          <w:i/>
          <w:iCs/>
          <w:sz w:val="28"/>
          <w:szCs w:val="28"/>
        </w:rPr>
        <w:t>.  O</w:t>
      </w:r>
      <w:r w:rsidR="00F15FE4">
        <w:rPr>
          <w:bCs/>
          <w:i/>
          <w:iCs/>
          <w:sz w:val="28"/>
          <w:szCs w:val="28"/>
        </w:rPr>
        <w:t xml:space="preserve">dśnieżanie takich chodników jest utrudnione. </w:t>
      </w:r>
      <w:r w:rsidR="002F15F0">
        <w:rPr>
          <w:bCs/>
          <w:i/>
          <w:iCs/>
          <w:sz w:val="28"/>
          <w:szCs w:val="28"/>
        </w:rPr>
        <w:t xml:space="preserve">Nie ma do tego odpowiedniego sprzętu i osprzętu, a poza tym rozśrodkowanie tego sprzętu chociażby w Gminie Świdwin – Lekowo czy Kartlewo </w:t>
      </w:r>
      <w:r w:rsidR="00F15FE4">
        <w:rPr>
          <w:bCs/>
          <w:i/>
          <w:iCs/>
          <w:sz w:val="28"/>
          <w:szCs w:val="28"/>
        </w:rPr>
        <w:t xml:space="preserve"> </w:t>
      </w:r>
      <w:r w:rsidR="002F15F0">
        <w:rPr>
          <w:bCs/>
          <w:i/>
          <w:iCs/>
          <w:sz w:val="28"/>
          <w:szCs w:val="28"/>
        </w:rPr>
        <w:t xml:space="preserve">wymagałoby przemieszczania takich ciągników, które mogłyby poruszać się po tych </w:t>
      </w:r>
      <w:r w:rsidR="002F15F0">
        <w:rPr>
          <w:bCs/>
          <w:i/>
          <w:iCs/>
          <w:sz w:val="28"/>
          <w:szCs w:val="28"/>
        </w:rPr>
        <w:lastRenderedPageBreak/>
        <w:t>chodnikach. Ważną rzeczą jest to, że chodniki budowane wcześniej i obecnie są budowane dla ruchu pieszych</w:t>
      </w:r>
      <w:r w:rsidR="004967D8">
        <w:rPr>
          <w:bCs/>
          <w:i/>
          <w:iCs/>
          <w:sz w:val="28"/>
          <w:szCs w:val="28"/>
        </w:rPr>
        <w:t>, a nie dla jazdy pojazdami mechanicznymi. Odśnieżanie chodników wymaga odpowiedniego sprzętu.</w:t>
      </w:r>
      <w:r w:rsidR="002F15F0">
        <w:rPr>
          <w:bCs/>
          <w:i/>
          <w:iCs/>
          <w:sz w:val="28"/>
          <w:szCs w:val="28"/>
        </w:rPr>
        <w:t xml:space="preserve"> </w:t>
      </w:r>
      <w:r w:rsidR="00F15FE4">
        <w:rPr>
          <w:bCs/>
          <w:i/>
          <w:iCs/>
          <w:sz w:val="28"/>
          <w:szCs w:val="28"/>
        </w:rPr>
        <w:t>W mieśc</w:t>
      </w:r>
      <w:r w:rsidR="002F15F0">
        <w:rPr>
          <w:bCs/>
          <w:i/>
          <w:iCs/>
          <w:sz w:val="28"/>
          <w:szCs w:val="28"/>
        </w:rPr>
        <w:t>i</w:t>
      </w:r>
      <w:r w:rsidR="00F15FE4">
        <w:rPr>
          <w:bCs/>
          <w:i/>
          <w:iCs/>
          <w:sz w:val="28"/>
          <w:szCs w:val="28"/>
        </w:rPr>
        <w:t xml:space="preserve">e </w:t>
      </w:r>
      <w:r w:rsidR="004967D8">
        <w:rPr>
          <w:bCs/>
          <w:i/>
          <w:iCs/>
          <w:sz w:val="28"/>
          <w:szCs w:val="28"/>
        </w:rPr>
        <w:t>drogi wojewódzkie zawały umowę na odśnieżanie chodników</w:t>
      </w:r>
      <w:r w:rsidR="00B31C0D">
        <w:rPr>
          <w:bCs/>
          <w:i/>
          <w:iCs/>
          <w:sz w:val="28"/>
          <w:szCs w:val="28"/>
        </w:rPr>
        <w:t>.</w:t>
      </w:r>
      <w:r w:rsidR="004967D8">
        <w:rPr>
          <w:bCs/>
          <w:i/>
          <w:iCs/>
          <w:sz w:val="28"/>
          <w:szCs w:val="28"/>
        </w:rPr>
        <w:t xml:space="preserve"> </w:t>
      </w:r>
      <w:r w:rsidR="00B31C0D">
        <w:rPr>
          <w:bCs/>
          <w:i/>
          <w:iCs/>
          <w:sz w:val="28"/>
          <w:szCs w:val="28"/>
        </w:rPr>
        <w:t>D</w:t>
      </w:r>
      <w:r w:rsidR="004967D8">
        <w:rPr>
          <w:bCs/>
          <w:i/>
          <w:iCs/>
          <w:sz w:val="28"/>
          <w:szCs w:val="28"/>
        </w:rPr>
        <w:t>yrektor również przyłączył się do tego. J</w:t>
      </w:r>
      <w:r w:rsidR="00F15FE4">
        <w:rPr>
          <w:bCs/>
          <w:i/>
          <w:iCs/>
          <w:sz w:val="28"/>
          <w:szCs w:val="28"/>
        </w:rPr>
        <w:t>est wykonawca</w:t>
      </w:r>
      <w:r w:rsidR="004967D8">
        <w:rPr>
          <w:bCs/>
          <w:i/>
          <w:iCs/>
          <w:sz w:val="28"/>
          <w:szCs w:val="28"/>
        </w:rPr>
        <w:t>, który</w:t>
      </w:r>
      <w:r w:rsidR="00F15FE4">
        <w:rPr>
          <w:bCs/>
          <w:i/>
          <w:iCs/>
          <w:sz w:val="28"/>
          <w:szCs w:val="28"/>
        </w:rPr>
        <w:t xml:space="preserve"> odśnieża </w:t>
      </w:r>
      <w:r w:rsidR="004967D8">
        <w:rPr>
          <w:bCs/>
          <w:i/>
          <w:iCs/>
          <w:sz w:val="28"/>
          <w:szCs w:val="28"/>
        </w:rPr>
        <w:t xml:space="preserve">te chodniki. Pomimo tego, </w:t>
      </w:r>
      <w:r w:rsidR="00B31C0D">
        <w:rPr>
          <w:bCs/>
          <w:i/>
          <w:iCs/>
          <w:sz w:val="28"/>
          <w:szCs w:val="28"/>
        </w:rPr>
        <w:t>ż</w:t>
      </w:r>
      <w:r w:rsidR="004967D8">
        <w:rPr>
          <w:bCs/>
          <w:i/>
          <w:iCs/>
          <w:sz w:val="28"/>
          <w:szCs w:val="28"/>
        </w:rPr>
        <w:t xml:space="preserve">e w dużej mierze obowiązek spoczywa na mieszkańcach przyległych posesji. Ze względu na rozbudowę infrastruktury pieszej w Połczynie widzi </w:t>
      </w:r>
      <w:r w:rsidR="00F15FE4">
        <w:rPr>
          <w:bCs/>
          <w:i/>
          <w:iCs/>
          <w:sz w:val="28"/>
          <w:szCs w:val="28"/>
        </w:rPr>
        <w:t xml:space="preserve">zakup takiego </w:t>
      </w:r>
      <w:r w:rsidR="004967D8">
        <w:rPr>
          <w:bCs/>
          <w:i/>
          <w:iCs/>
          <w:sz w:val="28"/>
          <w:szCs w:val="28"/>
        </w:rPr>
        <w:t>c</w:t>
      </w:r>
      <w:r w:rsidR="00F15FE4">
        <w:rPr>
          <w:bCs/>
          <w:i/>
          <w:iCs/>
          <w:sz w:val="28"/>
          <w:szCs w:val="28"/>
        </w:rPr>
        <w:t xml:space="preserve">iągnika </w:t>
      </w:r>
      <w:r w:rsidR="004967D8">
        <w:rPr>
          <w:bCs/>
          <w:i/>
          <w:iCs/>
          <w:sz w:val="28"/>
          <w:szCs w:val="28"/>
        </w:rPr>
        <w:t xml:space="preserve">i odśnieżanie chociażby tych chodników, które mają przy </w:t>
      </w:r>
      <w:r w:rsidR="00B31C0D">
        <w:rPr>
          <w:bCs/>
          <w:i/>
          <w:iCs/>
          <w:sz w:val="28"/>
          <w:szCs w:val="28"/>
        </w:rPr>
        <w:br/>
      </w:r>
      <w:r w:rsidR="004967D8">
        <w:rPr>
          <w:bCs/>
          <w:i/>
          <w:iCs/>
          <w:sz w:val="28"/>
          <w:szCs w:val="28"/>
        </w:rPr>
        <w:t>ul. Powstańców</w:t>
      </w:r>
      <w:r w:rsidR="00B31C0D">
        <w:rPr>
          <w:bCs/>
          <w:i/>
          <w:iCs/>
          <w:sz w:val="28"/>
          <w:szCs w:val="28"/>
        </w:rPr>
        <w:t>,</w:t>
      </w:r>
      <w:r w:rsidR="004967D8">
        <w:rPr>
          <w:bCs/>
          <w:i/>
          <w:iCs/>
          <w:sz w:val="28"/>
          <w:szCs w:val="28"/>
        </w:rPr>
        <w:t xml:space="preserve"> Mickiewicza, Traugutta, w kierunku do Łężka czy też </w:t>
      </w:r>
      <w:r w:rsidR="00230BE4">
        <w:rPr>
          <w:bCs/>
          <w:i/>
          <w:iCs/>
          <w:sz w:val="28"/>
          <w:szCs w:val="28"/>
        </w:rPr>
        <w:t xml:space="preserve">nowo wybudowany chodnik przy </w:t>
      </w:r>
      <w:r w:rsidR="00B31C0D">
        <w:rPr>
          <w:bCs/>
          <w:i/>
          <w:iCs/>
          <w:sz w:val="28"/>
          <w:szCs w:val="28"/>
        </w:rPr>
        <w:t xml:space="preserve">ul. </w:t>
      </w:r>
      <w:r w:rsidR="00230BE4">
        <w:rPr>
          <w:bCs/>
          <w:i/>
          <w:iCs/>
          <w:sz w:val="28"/>
          <w:szCs w:val="28"/>
        </w:rPr>
        <w:t xml:space="preserve">Powstańców Warszawskich. Dyrektor </w:t>
      </w:r>
      <w:r w:rsidR="00F15FE4">
        <w:rPr>
          <w:bCs/>
          <w:i/>
          <w:iCs/>
          <w:sz w:val="28"/>
          <w:szCs w:val="28"/>
        </w:rPr>
        <w:t>będzie sugerował</w:t>
      </w:r>
      <w:r w:rsidR="00230BE4">
        <w:rPr>
          <w:bCs/>
          <w:i/>
          <w:iCs/>
          <w:sz w:val="28"/>
          <w:szCs w:val="28"/>
        </w:rPr>
        <w:t xml:space="preserve"> Zarządowi,</w:t>
      </w:r>
      <w:r w:rsidR="00F15FE4">
        <w:rPr>
          <w:bCs/>
          <w:i/>
          <w:iCs/>
          <w:sz w:val="28"/>
          <w:szCs w:val="28"/>
        </w:rPr>
        <w:t xml:space="preserve"> aby </w:t>
      </w:r>
      <w:r w:rsidR="00230BE4">
        <w:rPr>
          <w:bCs/>
          <w:i/>
          <w:iCs/>
          <w:sz w:val="28"/>
          <w:szCs w:val="28"/>
        </w:rPr>
        <w:t xml:space="preserve">zezwolono mu na zakup takiego małego ciągnika </w:t>
      </w:r>
      <w:r w:rsidR="00B31C0D">
        <w:rPr>
          <w:bCs/>
          <w:i/>
          <w:iCs/>
          <w:sz w:val="28"/>
          <w:szCs w:val="28"/>
        </w:rPr>
        <w:br/>
      </w:r>
      <w:r w:rsidR="00230BE4">
        <w:rPr>
          <w:bCs/>
          <w:i/>
          <w:iCs/>
          <w:sz w:val="28"/>
          <w:szCs w:val="28"/>
        </w:rPr>
        <w:t>i pługa do niego. Aby przynajmniej w miastach w Powiecie Świdwińskim, gdzie ten ruch pieszy jest największy</w:t>
      </w:r>
      <w:r w:rsidR="00B31C0D">
        <w:rPr>
          <w:bCs/>
          <w:i/>
          <w:iCs/>
          <w:sz w:val="28"/>
          <w:szCs w:val="28"/>
        </w:rPr>
        <w:t>,</w:t>
      </w:r>
      <w:r w:rsidR="00230BE4">
        <w:rPr>
          <w:bCs/>
          <w:i/>
          <w:iCs/>
          <w:sz w:val="28"/>
          <w:szCs w:val="28"/>
        </w:rPr>
        <w:t xml:space="preserve"> starać się utrzymywać te chodniki.</w:t>
      </w:r>
      <w:r w:rsidR="00F15FE4">
        <w:rPr>
          <w:bCs/>
          <w:i/>
          <w:iCs/>
          <w:sz w:val="28"/>
          <w:szCs w:val="28"/>
        </w:rPr>
        <w:t xml:space="preserve">  </w:t>
      </w:r>
    </w:p>
    <w:p w14:paraId="0744E63B" w14:textId="77777777" w:rsidR="00B31C0D" w:rsidRDefault="00230BE4" w:rsidP="00230BE4">
      <w:pPr>
        <w:widowControl w:val="0"/>
        <w:overflowPunct w:val="0"/>
        <w:autoSpaceDE w:val="0"/>
        <w:autoSpaceDN w:val="0"/>
        <w:adjustRightInd w:val="0"/>
        <w:ind w:firstLine="708"/>
        <w:jc w:val="both"/>
        <w:rPr>
          <w:bCs/>
          <w:i/>
          <w:iCs/>
          <w:sz w:val="28"/>
          <w:szCs w:val="28"/>
        </w:rPr>
      </w:pPr>
      <w:r>
        <w:rPr>
          <w:bCs/>
          <w:i/>
          <w:iCs/>
          <w:sz w:val="28"/>
          <w:szCs w:val="28"/>
        </w:rPr>
        <w:t xml:space="preserve">Dyrektor poinformował, że nieprawdą jest to, że </w:t>
      </w:r>
      <w:r w:rsidR="00F15FE4">
        <w:rPr>
          <w:bCs/>
          <w:i/>
          <w:iCs/>
          <w:sz w:val="28"/>
          <w:szCs w:val="28"/>
        </w:rPr>
        <w:t>drogi gminn</w:t>
      </w:r>
      <w:r>
        <w:rPr>
          <w:bCs/>
          <w:i/>
          <w:iCs/>
          <w:sz w:val="28"/>
          <w:szCs w:val="28"/>
        </w:rPr>
        <w:t>e</w:t>
      </w:r>
      <w:r w:rsidR="00F15FE4">
        <w:rPr>
          <w:bCs/>
          <w:i/>
          <w:iCs/>
          <w:sz w:val="28"/>
          <w:szCs w:val="28"/>
        </w:rPr>
        <w:t xml:space="preserve"> </w:t>
      </w:r>
      <w:r>
        <w:rPr>
          <w:bCs/>
          <w:i/>
          <w:iCs/>
          <w:sz w:val="28"/>
          <w:szCs w:val="28"/>
        </w:rPr>
        <w:t xml:space="preserve">w Gminie Rąbino </w:t>
      </w:r>
      <w:r w:rsidR="00F15FE4">
        <w:rPr>
          <w:bCs/>
          <w:i/>
          <w:iCs/>
          <w:sz w:val="28"/>
          <w:szCs w:val="28"/>
        </w:rPr>
        <w:t xml:space="preserve">były utrzymywane przez sprzęt </w:t>
      </w:r>
      <w:r>
        <w:rPr>
          <w:bCs/>
          <w:i/>
          <w:iCs/>
          <w:sz w:val="28"/>
          <w:szCs w:val="28"/>
        </w:rPr>
        <w:t xml:space="preserve">i jednostki </w:t>
      </w:r>
      <w:r w:rsidR="00F15FE4">
        <w:rPr>
          <w:bCs/>
          <w:i/>
          <w:iCs/>
          <w:sz w:val="28"/>
          <w:szCs w:val="28"/>
        </w:rPr>
        <w:t>powiatow</w:t>
      </w:r>
      <w:r>
        <w:rPr>
          <w:bCs/>
          <w:i/>
          <w:iCs/>
          <w:sz w:val="28"/>
          <w:szCs w:val="28"/>
        </w:rPr>
        <w:t>e</w:t>
      </w:r>
      <w:r w:rsidR="00F15FE4">
        <w:rPr>
          <w:bCs/>
          <w:i/>
          <w:iCs/>
          <w:sz w:val="28"/>
          <w:szCs w:val="28"/>
        </w:rPr>
        <w:t xml:space="preserve">. </w:t>
      </w:r>
      <w:r>
        <w:rPr>
          <w:bCs/>
          <w:i/>
          <w:iCs/>
          <w:sz w:val="28"/>
          <w:szCs w:val="28"/>
        </w:rPr>
        <w:t>Podziękował p</w:t>
      </w:r>
      <w:r w:rsidR="00F15FE4">
        <w:rPr>
          <w:bCs/>
          <w:i/>
          <w:iCs/>
          <w:sz w:val="28"/>
          <w:szCs w:val="28"/>
        </w:rPr>
        <w:t>an</w:t>
      </w:r>
      <w:r w:rsidR="00B31C0D">
        <w:rPr>
          <w:bCs/>
          <w:i/>
          <w:iCs/>
          <w:sz w:val="28"/>
          <w:szCs w:val="28"/>
        </w:rPr>
        <w:t>om</w:t>
      </w:r>
      <w:r w:rsidR="00F15FE4">
        <w:rPr>
          <w:bCs/>
          <w:i/>
          <w:iCs/>
          <w:sz w:val="28"/>
          <w:szCs w:val="28"/>
        </w:rPr>
        <w:t xml:space="preserve"> wój</w:t>
      </w:r>
      <w:r>
        <w:rPr>
          <w:bCs/>
          <w:i/>
          <w:iCs/>
          <w:sz w:val="28"/>
          <w:szCs w:val="28"/>
        </w:rPr>
        <w:t>to</w:t>
      </w:r>
      <w:r w:rsidR="00B31C0D">
        <w:rPr>
          <w:bCs/>
          <w:i/>
          <w:iCs/>
          <w:sz w:val="28"/>
          <w:szCs w:val="28"/>
        </w:rPr>
        <w:t>m</w:t>
      </w:r>
      <w:r>
        <w:rPr>
          <w:bCs/>
          <w:i/>
          <w:iCs/>
          <w:sz w:val="28"/>
          <w:szCs w:val="28"/>
        </w:rPr>
        <w:t xml:space="preserve"> Gminy</w:t>
      </w:r>
      <w:r w:rsidR="00F15FE4">
        <w:rPr>
          <w:bCs/>
          <w:i/>
          <w:iCs/>
          <w:sz w:val="28"/>
          <w:szCs w:val="28"/>
        </w:rPr>
        <w:t xml:space="preserve"> </w:t>
      </w:r>
      <w:r>
        <w:rPr>
          <w:bCs/>
          <w:i/>
          <w:iCs/>
          <w:sz w:val="28"/>
          <w:szCs w:val="28"/>
        </w:rPr>
        <w:t>R</w:t>
      </w:r>
      <w:r w:rsidR="00F15FE4">
        <w:rPr>
          <w:bCs/>
          <w:i/>
          <w:iCs/>
          <w:sz w:val="28"/>
          <w:szCs w:val="28"/>
        </w:rPr>
        <w:t>ąbin</w:t>
      </w:r>
      <w:r>
        <w:rPr>
          <w:bCs/>
          <w:i/>
          <w:iCs/>
          <w:sz w:val="28"/>
          <w:szCs w:val="28"/>
        </w:rPr>
        <w:t>o</w:t>
      </w:r>
      <w:r w:rsidR="00F15FE4">
        <w:rPr>
          <w:bCs/>
          <w:i/>
          <w:iCs/>
          <w:sz w:val="28"/>
          <w:szCs w:val="28"/>
        </w:rPr>
        <w:t xml:space="preserve"> i Sł</w:t>
      </w:r>
      <w:r>
        <w:rPr>
          <w:bCs/>
          <w:i/>
          <w:iCs/>
          <w:sz w:val="28"/>
          <w:szCs w:val="28"/>
        </w:rPr>
        <w:t>a</w:t>
      </w:r>
      <w:r w:rsidR="00F15FE4">
        <w:rPr>
          <w:bCs/>
          <w:i/>
          <w:iCs/>
          <w:sz w:val="28"/>
          <w:szCs w:val="28"/>
        </w:rPr>
        <w:t>woborz</w:t>
      </w:r>
      <w:r>
        <w:rPr>
          <w:bCs/>
          <w:i/>
          <w:iCs/>
          <w:sz w:val="28"/>
          <w:szCs w:val="28"/>
        </w:rPr>
        <w:t>e</w:t>
      </w:r>
      <w:r w:rsidR="00F15FE4">
        <w:rPr>
          <w:bCs/>
          <w:i/>
          <w:iCs/>
          <w:sz w:val="28"/>
          <w:szCs w:val="28"/>
        </w:rPr>
        <w:t xml:space="preserve"> za </w:t>
      </w:r>
      <w:r>
        <w:rPr>
          <w:bCs/>
          <w:i/>
          <w:iCs/>
          <w:sz w:val="28"/>
          <w:szCs w:val="28"/>
        </w:rPr>
        <w:t xml:space="preserve">dużą </w:t>
      </w:r>
      <w:r w:rsidR="00F15FE4">
        <w:rPr>
          <w:bCs/>
          <w:i/>
          <w:iCs/>
          <w:sz w:val="28"/>
          <w:szCs w:val="28"/>
        </w:rPr>
        <w:t>pomoc w odśnieżaniu dr</w:t>
      </w:r>
      <w:r>
        <w:rPr>
          <w:bCs/>
          <w:i/>
          <w:iCs/>
          <w:sz w:val="28"/>
          <w:szCs w:val="28"/>
        </w:rPr>
        <w:t>óg</w:t>
      </w:r>
      <w:r w:rsidR="00F15FE4">
        <w:rPr>
          <w:bCs/>
          <w:i/>
          <w:iCs/>
          <w:sz w:val="28"/>
          <w:szCs w:val="28"/>
        </w:rPr>
        <w:t xml:space="preserve"> powiatowych. </w:t>
      </w:r>
      <w:r>
        <w:rPr>
          <w:bCs/>
          <w:i/>
          <w:iCs/>
          <w:sz w:val="28"/>
          <w:szCs w:val="28"/>
        </w:rPr>
        <w:t>W Powiatowym Zarządzie Dróg są</w:t>
      </w:r>
      <w:r w:rsidR="00F15FE4">
        <w:rPr>
          <w:bCs/>
          <w:i/>
          <w:iCs/>
          <w:sz w:val="28"/>
          <w:szCs w:val="28"/>
        </w:rPr>
        <w:t xml:space="preserve"> problemy kadrowe</w:t>
      </w:r>
      <w:r>
        <w:rPr>
          <w:bCs/>
          <w:i/>
          <w:iCs/>
          <w:sz w:val="28"/>
          <w:szCs w:val="28"/>
        </w:rPr>
        <w:t>, pracownicy chorują</w:t>
      </w:r>
      <w:r w:rsidR="00F15FE4">
        <w:rPr>
          <w:bCs/>
          <w:i/>
          <w:iCs/>
          <w:sz w:val="28"/>
          <w:szCs w:val="28"/>
        </w:rPr>
        <w:t xml:space="preserve">. </w:t>
      </w:r>
    </w:p>
    <w:p w14:paraId="2225DFF5" w14:textId="33790F5D" w:rsidR="00B83CFE" w:rsidRDefault="00230BE4" w:rsidP="00230BE4">
      <w:pPr>
        <w:widowControl w:val="0"/>
        <w:overflowPunct w:val="0"/>
        <w:autoSpaceDE w:val="0"/>
        <w:autoSpaceDN w:val="0"/>
        <w:adjustRightInd w:val="0"/>
        <w:ind w:firstLine="708"/>
        <w:jc w:val="both"/>
        <w:rPr>
          <w:bCs/>
          <w:i/>
          <w:iCs/>
          <w:sz w:val="28"/>
          <w:szCs w:val="28"/>
        </w:rPr>
      </w:pPr>
      <w:r>
        <w:rPr>
          <w:bCs/>
          <w:i/>
          <w:iCs/>
          <w:sz w:val="28"/>
          <w:szCs w:val="28"/>
        </w:rPr>
        <w:t xml:space="preserve">Zdarza się, że jedzie sprzęt i odśnieżając drogi zasypują chodniki, ale w momencie kiedy droga ma </w:t>
      </w:r>
      <w:r w:rsidR="00B31C0D">
        <w:rPr>
          <w:bCs/>
          <w:i/>
          <w:iCs/>
          <w:sz w:val="28"/>
          <w:szCs w:val="28"/>
        </w:rPr>
        <w:t xml:space="preserve">od </w:t>
      </w:r>
      <w:r>
        <w:rPr>
          <w:bCs/>
          <w:i/>
          <w:iCs/>
          <w:sz w:val="28"/>
          <w:szCs w:val="28"/>
        </w:rPr>
        <w:t>4 do 5 metrów i chodnik do 1,5 metra lub s</w:t>
      </w:r>
      <w:r w:rsidR="0003340C">
        <w:rPr>
          <w:bCs/>
          <w:i/>
          <w:iCs/>
          <w:sz w:val="28"/>
          <w:szCs w:val="28"/>
        </w:rPr>
        <w:t>ą</w:t>
      </w:r>
      <w:r>
        <w:rPr>
          <w:bCs/>
          <w:i/>
          <w:iCs/>
          <w:sz w:val="28"/>
          <w:szCs w:val="28"/>
        </w:rPr>
        <w:t xml:space="preserve"> to utwardzone opaski to </w:t>
      </w:r>
      <w:r w:rsidR="00F15FE4">
        <w:rPr>
          <w:bCs/>
          <w:i/>
          <w:iCs/>
          <w:sz w:val="28"/>
          <w:szCs w:val="28"/>
        </w:rPr>
        <w:t>nie ma</w:t>
      </w:r>
      <w:r>
        <w:rPr>
          <w:bCs/>
          <w:i/>
          <w:iCs/>
          <w:sz w:val="28"/>
          <w:szCs w:val="28"/>
        </w:rPr>
        <w:t xml:space="preserve"> realnej</w:t>
      </w:r>
      <w:r w:rsidR="00F15FE4">
        <w:rPr>
          <w:bCs/>
          <w:i/>
          <w:iCs/>
          <w:sz w:val="28"/>
          <w:szCs w:val="28"/>
        </w:rPr>
        <w:t xml:space="preserve"> możliwości </w:t>
      </w:r>
      <w:r>
        <w:rPr>
          <w:bCs/>
          <w:i/>
          <w:iCs/>
          <w:sz w:val="28"/>
          <w:szCs w:val="28"/>
        </w:rPr>
        <w:t xml:space="preserve">odsunięcia tego śniegu w taki sposób, aby stworzyć dogodne warunki dla mijania się dwóch pojazdów na drogach powiatowych. Ta nadmierna ilość opadów powoduje, </w:t>
      </w:r>
      <w:r w:rsidR="00B31C0D">
        <w:rPr>
          <w:bCs/>
          <w:i/>
          <w:iCs/>
          <w:sz w:val="28"/>
          <w:szCs w:val="28"/>
        </w:rPr>
        <w:t>ż</w:t>
      </w:r>
      <w:r>
        <w:rPr>
          <w:bCs/>
          <w:i/>
          <w:iCs/>
          <w:sz w:val="28"/>
          <w:szCs w:val="28"/>
        </w:rPr>
        <w:t>e tworzą się duże zaspy</w:t>
      </w:r>
      <w:r w:rsidR="0003340C">
        <w:rPr>
          <w:bCs/>
          <w:i/>
          <w:iCs/>
          <w:sz w:val="28"/>
          <w:szCs w:val="28"/>
        </w:rPr>
        <w:t xml:space="preserve"> przy krawędzi chodnika</w:t>
      </w:r>
      <w:r>
        <w:rPr>
          <w:bCs/>
          <w:i/>
          <w:iCs/>
          <w:sz w:val="28"/>
          <w:szCs w:val="28"/>
        </w:rPr>
        <w:t>. N</w:t>
      </w:r>
      <w:r w:rsidR="00F15FE4">
        <w:rPr>
          <w:bCs/>
          <w:i/>
          <w:iCs/>
          <w:sz w:val="28"/>
          <w:szCs w:val="28"/>
        </w:rPr>
        <w:t>ie są przygotowani ani fina</w:t>
      </w:r>
      <w:r w:rsidR="0003340C">
        <w:rPr>
          <w:bCs/>
          <w:i/>
          <w:iCs/>
          <w:sz w:val="28"/>
          <w:szCs w:val="28"/>
        </w:rPr>
        <w:t>n</w:t>
      </w:r>
      <w:r w:rsidR="00F15FE4">
        <w:rPr>
          <w:bCs/>
          <w:i/>
          <w:iCs/>
          <w:sz w:val="28"/>
          <w:szCs w:val="28"/>
        </w:rPr>
        <w:t>sowo ani sprz</w:t>
      </w:r>
      <w:r w:rsidR="0003340C">
        <w:rPr>
          <w:bCs/>
          <w:i/>
          <w:iCs/>
          <w:sz w:val="28"/>
          <w:szCs w:val="28"/>
        </w:rPr>
        <w:t>ę</w:t>
      </w:r>
      <w:r w:rsidR="00F15FE4">
        <w:rPr>
          <w:bCs/>
          <w:i/>
          <w:iCs/>
          <w:sz w:val="28"/>
          <w:szCs w:val="28"/>
        </w:rPr>
        <w:t>towo</w:t>
      </w:r>
      <w:r w:rsidR="0003340C">
        <w:rPr>
          <w:bCs/>
          <w:i/>
          <w:iCs/>
          <w:sz w:val="28"/>
          <w:szCs w:val="28"/>
        </w:rPr>
        <w:t>,</w:t>
      </w:r>
      <w:r w:rsidR="00F15FE4">
        <w:rPr>
          <w:bCs/>
          <w:i/>
          <w:iCs/>
          <w:sz w:val="28"/>
          <w:szCs w:val="28"/>
        </w:rPr>
        <w:t xml:space="preserve"> żeby wywozić ten śnieg</w:t>
      </w:r>
      <w:r w:rsidR="0003340C">
        <w:rPr>
          <w:bCs/>
          <w:i/>
          <w:iCs/>
          <w:sz w:val="28"/>
          <w:szCs w:val="28"/>
        </w:rPr>
        <w:t xml:space="preserve"> poza obręb pasa drogowego</w:t>
      </w:r>
      <w:r w:rsidR="00F15FE4">
        <w:rPr>
          <w:bCs/>
          <w:i/>
          <w:iCs/>
          <w:sz w:val="28"/>
          <w:szCs w:val="28"/>
        </w:rPr>
        <w:t xml:space="preserve">. </w:t>
      </w:r>
      <w:r w:rsidR="0003340C">
        <w:rPr>
          <w:bCs/>
          <w:i/>
          <w:iCs/>
          <w:sz w:val="28"/>
          <w:szCs w:val="28"/>
        </w:rPr>
        <w:t xml:space="preserve">Będą starać się poprawiać warunki utrzymania chodników dla pieszych w okresie zimowym, ale przede wszystkim na obszarach miast. Nie wchodzi w grę kwestia utrzymania chodników w gminach. Wówczas musieliby mieć w każdej gminie ciągniczek i operatorów. Ze sprzętem jest problem. </w:t>
      </w:r>
      <w:r w:rsidR="00F15FE4">
        <w:rPr>
          <w:bCs/>
          <w:i/>
          <w:iCs/>
          <w:sz w:val="28"/>
          <w:szCs w:val="28"/>
        </w:rPr>
        <w:t>Jeśli s</w:t>
      </w:r>
      <w:r w:rsidR="0003340C">
        <w:rPr>
          <w:bCs/>
          <w:i/>
          <w:iCs/>
          <w:sz w:val="28"/>
          <w:szCs w:val="28"/>
        </w:rPr>
        <w:t>ą</w:t>
      </w:r>
      <w:r w:rsidR="00F15FE4">
        <w:rPr>
          <w:bCs/>
          <w:i/>
          <w:iCs/>
          <w:sz w:val="28"/>
          <w:szCs w:val="28"/>
        </w:rPr>
        <w:t xml:space="preserve"> sugestie i możliwości wskazania </w:t>
      </w:r>
      <w:r w:rsidR="0003340C">
        <w:rPr>
          <w:bCs/>
          <w:i/>
          <w:iCs/>
          <w:sz w:val="28"/>
          <w:szCs w:val="28"/>
        </w:rPr>
        <w:t xml:space="preserve">osób, które posiadają taki sprzęt to na pewno będzie rozmawiał.  I będzie zawierał umowy na </w:t>
      </w:r>
      <w:r w:rsidR="00F15FE4">
        <w:rPr>
          <w:bCs/>
          <w:i/>
          <w:iCs/>
          <w:sz w:val="28"/>
          <w:szCs w:val="28"/>
        </w:rPr>
        <w:t>utrzymanie chodników</w:t>
      </w:r>
      <w:r w:rsidR="0003340C">
        <w:rPr>
          <w:bCs/>
          <w:i/>
          <w:iCs/>
          <w:sz w:val="28"/>
          <w:szCs w:val="28"/>
        </w:rPr>
        <w:t>, ale to też są koszty finansowe.</w:t>
      </w:r>
    </w:p>
    <w:p w14:paraId="7C64D1C9" w14:textId="464F3F19" w:rsidR="0003340C" w:rsidRDefault="00F15FE4" w:rsidP="0003340C">
      <w:pPr>
        <w:widowControl w:val="0"/>
        <w:overflowPunct w:val="0"/>
        <w:autoSpaceDE w:val="0"/>
        <w:autoSpaceDN w:val="0"/>
        <w:adjustRightInd w:val="0"/>
        <w:ind w:firstLine="708"/>
        <w:jc w:val="both"/>
        <w:rPr>
          <w:bCs/>
          <w:i/>
          <w:iCs/>
          <w:sz w:val="28"/>
          <w:szCs w:val="28"/>
        </w:rPr>
      </w:pPr>
      <w:r w:rsidRPr="0003340C">
        <w:rPr>
          <w:b/>
          <w:i/>
          <w:iCs/>
          <w:sz w:val="28"/>
          <w:szCs w:val="28"/>
        </w:rPr>
        <w:t>Pr</w:t>
      </w:r>
      <w:r w:rsidR="0003340C" w:rsidRPr="0003340C">
        <w:rPr>
          <w:b/>
          <w:i/>
          <w:iCs/>
          <w:sz w:val="28"/>
          <w:szCs w:val="28"/>
        </w:rPr>
        <w:t>z</w:t>
      </w:r>
      <w:r w:rsidRPr="0003340C">
        <w:rPr>
          <w:b/>
          <w:i/>
          <w:iCs/>
          <w:sz w:val="28"/>
          <w:szCs w:val="28"/>
        </w:rPr>
        <w:t>ewodnicz</w:t>
      </w:r>
      <w:r w:rsidR="0003340C" w:rsidRPr="0003340C">
        <w:rPr>
          <w:b/>
          <w:i/>
          <w:iCs/>
          <w:sz w:val="28"/>
          <w:szCs w:val="28"/>
        </w:rPr>
        <w:t>ą</w:t>
      </w:r>
      <w:r w:rsidRPr="0003340C">
        <w:rPr>
          <w:b/>
          <w:i/>
          <w:iCs/>
          <w:sz w:val="28"/>
          <w:szCs w:val="28"/>
        </w:rPr>
        <w:t xml:space="preserve">cy </w:t>
      </w:r>
      <w:r w:rsidR="0003340C" w:rsidRPr="0003340C">
        <w:rPr>
          <w:b/>
          <w:i/>
          <w:iCs/>
          <w:sz w:val="28"/>
          <w:szCs w:val="28"/>
        </w:rPr>
        <w:t>Rady</w:t>
      </w:r>
      <w:r w:rsidR="0003340C">
        <w:rPr>
          <w:bCs/>
          <w:i/>
          <w:iCs/>
          <w:sz w:val="28"/>
          <w:szCs w:val="28"/>
        </w:rPr>
        <w:t xml:space="preserve"> dodał, że pracownicy G</w:t>
      </w:r>
      <w:r>
        <w:rPr>
          <w:bCs/>
          <w:i/>
          <w:iCs/>
          <w:sz w:val="28"/>
          <w:szCs w:val="28"/>
        </w:rPr>
        <w:t>m</w:t>
      </w:r>
      <w:r w:rsidR="0003340C">
        <w:rPr>
          <w:bCs/>
          <w:i/>
          <w:iCs/>
          <w:sz w:val="28"/>
          <w:szCs w:val="28"/>
        </w:rPr>
        <w:t>iny</w:t>
      </w:r>
      <w:r>
        <w:rPr>
          <w:bCs/>
          <w:i/>
          <w:iCs/>
          <w:sz w:val="28"/>
          <w:szCs w:val="28"/>
        </w:rPr>
        <w:t xml:space="preserve"> Brzeżno</w:t>
      </w:r>
      <w:r w:rsidR="0003340C">
        <w:rPr>
          <w:bCs/>
          <w:i/>
          <w:iCs/>
          <w:sz w:val="28"/>
          <w:szCs w:val="28"/>
        </w:rPr>
        <w:t xml:space="preserve"> również pomagali w odśnieżaniu dróg powiatowych.</w:t>
      </w:r>
    </w:p>
    <w:p w14:paraId="7CB8217C" w14:textId="172CF382" w:rsidR="00F15FE4" w:rsidRDefault="0003340C" w:rsidP="0003340C">
      <w:pPr>
        <w:widowControl w:val="0"/>
        <w:overflowPunct w:val="0"/>
        <w:autoSpaceDE w:val="0"/>
        <w:autoSpaceDN w:val="0"/>
        <w:adjustRightInd w:val="0"/>
        <w:ind w:firstLine="708"/>
        <w:jc w:val="both"/>
        <w:rPr>
          <w:bCs/>
          <w:i/>
          <w:iCs/>
          <w:sz w:val="28"/>
          <w:szCs w:val="28"/>
        </w:rPr>
      </w:pPr>
      <w:r>
        <w:rPr>
          <w:bCs/>
          <w:i/>
          <w:iCs/>
          <w:sz w:val="28"/>
          <w:szCs w:val="28"/>
        </w:rPr>
        <w:t>Za co</w:t>
      </w:r>
      <w:r w:rsidRPr="0003340C">
        <w:rPr>
          <w:b/>
          <w:i/>
          <w:iCs/>
          <w:sz w:val="28"/>
          <w:szCs w:val="28"/>
        </w:rPr>
        <w:t xml:space="preserve"> dyrektor</w:t>
      </w:r>
      <w:r>
        <w:rPr>
          <w:bCs/>
          <w:i/>
          <w:iCs/>
          <w:sz w:val="28"/>
          <w:szCs w:val="28"/>
        </w:rPr>
        <w:t xml:space="preserve"> podziękował. </w:t>
      </w:r>
    </w:p>
    <w:p w14:paraId="064B5EE1" w14:textId="492FC7F2" w:rsidR="00F15FE4" w:rsidRDefault="00F15FE4" w:rsidP="0003340C">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Pr="0003340C">
        <w:rPr>
          <w:b/>
          <w:i/>
          <w:iCs/>
          <w:sz w:val="28"/>
          <w:szCs w:val="28"/>
        </w:rPr>
        <w:t>Sebastian Basiejko</w:t>
      </w:r>
      <w:r>
        <w:rPr>
          <w:bCs/>
          <w:i/>
          <w:iCs/>
          <w:sz w:val="28"/>
          <w:szCs w:val="28"/>
        </w:rPr>
        <w:t xml:space="preserve"> </w:t>
      </w:r>
      <w:r w:rsidR="0003340C">
        <w:rPr>
          <w:bCs/>
          <w:i/>
          <w:iCs/>
          <w:sz w:val="28"/>
          <w:szCs w:val="28"/>
        </w:rPr>
        <w:t xml:space="preserve">nie zgodził się z tym, żeby </w:t>
      </w:r>
      <w:r>
        <w:rPr>
          <w:bCs/>
          <w:i/>
          <w:iCs/>
          <w:sz w:val="28"/>
          <w:szCs w:val="28"/>
        </w:rPr>
        <w:t xml:space="preserve">dzielić </w:t>
      </w:r>
      <w:r w:rsidR="0003340C">
        <w:rPr>
          <w:bCs/>
          <w:i/>
          <w:iCs/>
          <w:sz w:val="28"/>
          <w:szCs w:val="28"/>
        </w:rPr>
        <w:t xml:space="preserve">powiat na powiat A i powiat B. </w:t>
      </w:r>
      <w:r w:rsidR="00B31C0D">
        <w:rPr>
          <w:bCs/>
          <w:i/>
          <w:iCs/>
          <w:sz w:val="28"/>
          <w:szCs w:val="28"/>
        </w:rPr>
        <w:t>N</w:t>
      </w:r>
      <w:r w:rsidR="0003340C">
        <w:rPr>
          <w:bCs/>
          <w:i/>
          <w:iCs/>
          <w:sz w:val="28"/>
          <w:szCs w:val="28"/>
        </w:rPr>
        <w:t xml:space="preserve">ie można mówić o tym, </w:t>
      </w:r>
      <w:r w:rsidR="00B31C0D">
        <w:rPr>
          <w:bCs/>
          <w:i/>
          <w:iCs/>
          <w:sz w:val="28"/>
          <w:szCs w:val="28"/>
        </w:rPr>
        <w:t>ż</w:t>
      </w:r>
      <w:r w:rsidR="0003340C">
        <w:rPr>
          <w:bCs/>
          <w:i/>
          <w:iCs/>
          <w:sz w:val="28"/>
          <w:szCs w:val="28"/>
        </w:rPr>
        <w:t>e jedne chodniki przy drogach powiatowych będą odśnieżać</w:t>
      </w:r>
      <w:r w:rsidR="00B31C0D">
        <w:rPr>
          <w:bCs/>
          <w:i/>
          <w:iCs/>
          <w:sz w:val="28"/>
          <w:szCs w:val="28"/>
        </w:rPr>
        <w:t>,</w:t>
      </w:r>
      <w:r w:rsidR="0003340C">
        <w:rPr>
          <w:bCs/>
          <w:i/>
          <w:iCs/>
          <w:sz w:val="28"/>
          <w:szCs w:val="28"/>
        </w:rPr>
        <w:t xml:space="preserve"> a drugie nie. Miejscowości wiejskie coraz bardziej się starzeją. </w:t>
      </w:r>
      <w:r>
        <w:rPr>
          <w:bCs/>
          <w:i/>
          <w:iCs/>
          <w:sz w:val="28"/>
          <w:szCs w:val="28"/>
        </w:rPr>
        <w:t>Osoby starsze mają problem w p</w:t>
      </w:r>
      <w:r w:rsidR="0003340C">
        <w:rPr>
          <w:bCs/>
          <w:i/>
          <w:iCs/>
          <w:sz w:val="28"/>
          <w:szCs w:val="28"/>
        </w:rPr>
        <w:t>rzemieszczaniu się do sklepu</w:t>
      </w:r>
      <w:r>
        <w:rPr>
          <w:bCs/>
          <w:i/>
          <w:iCs/>
          <w:sz w:val="28"/>
          <w:szCs w:val="28"/>
        </w:rPr>
        <w:t xml:space="preserve">. </w:t>
      </w:r>
      <w:r w:rsidR="0003340C">
        <w:rPr>
          <w:bCs/>
          <w:i/>
          <w:iCs/>
          <w:sz w:val="28"/>
          <w:szCs w:val="28"/>
        </w:rPr>
        <w:t xml:space="preserve">Muszą znaleźć takie rozwiązanie, które pozwoli udrożnić wszystkie chodniki przy drogach powiatowych, wspólnie z wójtami i burmistrzami. Ostatnio na sesji grudniowej radny zapytał pana Starostę czy Powiatowy Zarząd Dróg </w:t>
      </w:r>
      <w:r w:rsidR="008E0CCB">
        <w:rPr>
          <w:bCs/>
          <w:i/>
          <w:iCs/>
          <w:sz w:val="28"/>
          <w:szCs w:val="28"/>
        </w:rPr>
        <w:t xml:space="preserve">otrzymał wszystkie środki na bieżące utrzymanie dróg, o które wnioskował. Otrzymał informację od pana Starosty, że tak.  W związku z tym nie satysfakcjonuje radnego </w:t>
      </w:r>
      <w:r w:rsidR="008E0CCB">
        <w:rPr>
          <w:bCs/>
          <w:i/>
          <w:iCs/>
          <w:sz w:val="28"/>
          <w:szCs w:val="28"/>
        </w:rPr>
        <w:lastRenderedPageBreak/>
        <w:t xml:space="preserve">odpowiedź pana dyrektora, </w:t>
      </w:r>
      <w:r w:rsidR="00B31C0D">
        <w:rPr>
          <w:bCs/>
          <w:i/>
          <w:iCs/>
          <w:sz w:val="28"/>
          <w:szCs w:val="28"/>
        </w:rPr>
        <w:t>ż</w:t>
      </w:r>
      <w:r w:rsidR="008E0CCB">
        <w:rPr>
          <w:bCs/>
          <w:i/>
          <w:iCs/>
          <w:sz w:val="28"/>
          <w:szCs w:val="28"/>
        </w:rPr>
        <w:t>e jest niedosprzętowiony. To znaczy, że nie wnioskował. Radny nie zgadza się z tym, aby traktować inaczej miasta</w:t>
      </w:r>
      <w:r w:rsidR="00B31C0D">
        <w:rPr>
          <w:bCs/>
          <w:i/>
          <w:iCs/>
          <w:sz w:val="28"/>
          <w:szCs w:val="28"/>
        </w:rPr>
        <w:t>,</w:t>
      </w:r>
      <w:r w:rsidR="008E0CCB">
        <w:rPr>
          <w:bCs/>
          <w:i/>
          <w:iCs/>
          <w:sz w:val="28"/>
          <w:szCs w:val="28"/>
        </w:rPr>
        <w:t xml:space="preserve"> a inaczej wioski. W</w:t>
      </w:r>
      <w:r>
        <w:rPr>
          <w:bCs/>
          <w:i/>
          <w:iCs/>
          <w:sz w:val="28"/>
          <w:szCs w:val="28"/>
        </w:rPr>
        <w:t>szyscy mieszkańcy pow</w:t>
      </w:r>
      <w:r w:rsidR="008E0CCB">
        <w:rPr>
          <w:bCs/>
          <w:i/>
          <w:iCs/>
          <w:sz w:val="28"/>
          <w:szCs w:val="28"/>
        </w:rPr>
        <w:t>iatu</w:t>
      </w:r>
      <w:r>
        <w:rPr>
          <w:bCs/>
          <w:i/>
          <w:iCs/>
          <w:sz w:val="28"/>
          <w:szCs w:val="28"/>
        </w:rPr>
        <w:t xml:space="preserve"> świdwińskiego </w:t>
      </w:r>
      <w:r w:rsidR="008E0CCB">
        <w:rPr>
          <w:bCs/>
          <w:i/>
          <w:iCs/>
          <w:sz w:val="28"/>
          <w:szCs w:val="28"/>
        </w:rPr>
        <w:t>mają prawa do równego</w:t>
      </w:r>
      <w:r>
        <w:rPr>
          <w:bCs/>
          <w:i/>
          <w:iCs/>
          <w:sz w:val="28"/>
          <w:szCs w:val="28"/>
        </w:rPr>
        <w:t xml:space="preserve"> traktowani</w:t>
      </w:r>
      <w:r w:rsidR="008E0CCB">
        <w:rPr>
          <w:bCs/>
          <w:i/>
          <w:iCs/>
          <w:sz w:val="28"/>
          <w:szCs w:val="28"/>
        </w:rPr>
        <w:t>a</w:t>
      </w:r>
      <w:r>
        <w:rPr>
          <w:bCs/>
          <w:i/>
          <w:iCs/>
          <w:sz w:val="28"/>
          <w:szCs w:val="28"/>
        </w:rPr>
        <w:t>.</w:t>
      </w:r>
      <w:r w:rsidR="008E0CCB">
        <w:rPr>
          <w:bCs/>
          <w:i/>
          <w:iCs/>
          <w:sz w:val="28"/>
          <w:szCs w:val="28"/>
        </w:rPr>
        <w:t xml:space="preserve"> Również takiego, aby chodzić po odśnieżonych czy naprawionych chodnikach.</w:t>
      </w:r>
      <w:r>
        <w:rPr>
          <w:bCs/>
          <w:i/>
          <w:iCs/>
          <w:sz w:val="28"/>
          <w:szCs w:val="28"/>
        </w:rPr>
        <w:t xml:space="preserve"> </w:t>
      </w:r>
      <w:r w:rsidR="008E0CCB">
        <w:rPr>
          <w:bCs/>
          <w:i/>
          <w:iCs/>
          <w:sz w:val="28"/>
          <w:szCs w:val="28"/>
        </w:rPr>
        <w:t>To jest mienie Powiatowego Zarządu Dróg, czyli Powiatu Świdwińskiego.</w:t>
      </w:r>
    </w:p>
    <w:p w14:paraId="66337FAF" w14:textId="5F45EDC8" w:rsidR="00F15FE4" w:rsidRDefault="00F15FE4" w:rsidP="008E0CCB">
      <w:pPr>
        <w:widowControl w:val="0"/>
        <w:overflowPunct w:val="0"/>
        <w:autoSpaceDE w:val="0"/>
        <w:autoSpaceDN w:val="0"/>
        <w:adjustRightInd w:val="0"/>
        <w:ind w:firstLine="708"/>
        <w:jc w:val="both"/>
        <w:rPr>
          <w:bCs/>
          <w:i/>
          <w:iCs/>
          <w:sz w:val="28"/>
          <w:szCs w:val="28"/>
        </w:rPr>
      </w:pPr>
      <w:r w:rsidRPr="00B31C0D">
        <w:rPr>
          <w:b/>
          <w:i/>
          <w:iCs/>
          <w:sz w:val="28"/>
          <w:szCs w:val="28"/>
        </w:rPr>
        <w:t>Dyrektor</w:t>
      </w:r>
      <w:r>
        <w:rPr>
          <w:bCs/>
          <w:i/>
          <w:iCs/>
          <w:sz w:val="28"/>
          <w:szCs w:val="28"/>
        </w:rPr>
        <w:t xml:space="preserve"> </w:t>
      </w:r>
      <w:r w:rsidR="008E0CCB">
        <w:rPr>
          <w:bCs/>
          <w:i/>
          <w:iCs/>
          <w:sz w:val="28"/>
          <w:szCs w:val="28"/>
        </w:rPr>
        <w:t xml:space="preserve">nie zgodził się z taką tezą, ponieważ gdyby zestawić </w:t>
      </w:r>
      <w:r>
        <w:rPr>
          <w:bCs/>
          <w:i/>
          <w:iCs/>
          <w:sz w:val="28"/>
          <w:szCs w:val="28"/>
        </w:rPr>
        <w:t>ilość mieszkańców</w:t>
      </w:r>
      <w:r w:rsidR="008E0CCB">
        <w:rPr>
          <w:bCs/>
          <w:i/>
          <w:iCs/>
          <w:sz w:val="28"/>
          <w:szCs w:val="28"/>
        </w:rPr>
        <w:t xml:space="preserve"> z Gminy Połczyn – </w:t>
      </w:r>
      <w:r w:rsidR="00B31C0D">
        <w:rPr>
          <w:bCs/>
          <w:i/>
          <w:iCs/>
          <w:sz w:val="28"/>
          <w:szCs w:val="28"/>
        </w:rPr>
        <w:t>Z</w:t>
      </w:r>
      <w:r w:rsidR="008E0CCB">
        <w:rPr>
          <w:bCs/>
          <w:i/>
          <w:iCs/>
          <w:sz w:val="28"/>
          <w:szCs w:val="28"/>
        </w:rPr>
        <w:t>drój z ilością mieszkańców z</w:t>
      </w:r>
      <w:r>
        <w:rPr>
          <w:bCs/>
          <w:i/>
          <w:iCs/>
          <w:sz w:val="28"/>
          <w:szCs w:val="28"/>
        </w:rPr>
        <w:t xml:space="preserve"> </w:t>
      </w:r>
      <w:r w:rsidR="008E0CCB">
        <w:rPr>
          <w:bCs/>
          <w:i/>
          <w:iCs/>
          <w:sz w:val="28"/>
          <w:szCs w:val="28"/>
        </w:rPr>
        <w:t>G</w:t>
      </w:r>
      <w:r>
        <w:rPr>
          <w:bCs/>
          <w:i/>
          <w:iCs/>
          <w:sz w:val="28"/>
          <w:szCs w:val="28"/>
        </w:rPr>
        <w:t>min</w:t>
      </w:r>
      <w:r w:rsidR="008E0CCB">
        <w:rPr>
          <w:bCs/>
          <w:i/>
          <w:iCs/>
          <w:sz w:val="28"/>
          <w:szCs w:val="28"/>
        </w:rPr>
        <w:t>y</w:t>
      </w:r>
      <w:r>
        <w:rPr>
          <w:bCs/>
          <w:i/>
          <w:iCs/>
          <w:sz w:val="28"/>
          <w:szCs w:val="28"/>
        </w:rPr>
        <w:t xml:space="preserve"> Świdwin</w:t>
      </w:r>
      <w:r w:rsidR="008E0CCB">
        <w:rPr>
          <w:bCs/>
          <w:i/>
          <w:iCs/>
          <w:sz w:val="28"/>
          <w:szCs w:val="28"/>
        </w:rPr>
        <w:t xml:space="preserve"> to okazałoby się, że jakieś priorytety istnieją</w:t>
      </w:r>
      <w:r>
        <w:rPr>
          <w:bCs/>
          <w:i/>
          <w:iCs/>
          <w:sz w:val="28"/>
          <w:szCs w:val="28"/>
        </w:rPr>
        <w:t xml:space="preserve">. Większa ilość </w:t>
      </w:r>
      <w:r w:rsidR="008E0CCB">
        <w:rPr>
          <w:bCs/>
          <w:i/>
          <w:iCs/>
          <w:sz w:val="28"/>
          <w:szCs w:val="28"/>
        </w:rPr>
        <w:t xml:space="preserve">osób korzysta </w:t>
      </w:r>
      <w:r w:rsidR="00B31C0D">
        <w:rPr>
          <w:bCs/>
          <w:i/>
          <w:iCs/>
          <w:sz w:val="28"/>
          <w:szCs w:val="28"/>
        </w:rPr>
        <w:br/>
      </w:r>
      <w:r w:rsidR="008E0CCB">
        <w:rPr>
          <w:bCs/>
          <w:i/>
          <w:iCs/>
          <w:sz w:val="28"/>
          <w:szCs w:val="28"/>
        </w:rPr>
        <w:t xml:space="preserve">z chodników w miastach. Miasta są bardziej zaludnione niż miejscowości wiejskie. Nie stać powiatu, aby każda gmina była zaopatrzona w odpowiedni sprzęt i żeby </w:t>
      </w:r>
      <w:r w:rsidR="00B31C0D">
        <w:rPr>
          <w:bCs/>
          <w:i/>
          <w:iCs/>
          <w:sz w:val="28"/>
          <w:szCs w:val="28"/>
        </w:rPr>
        <w:t xml:space="preserve">były </w:t>
      </w:r>
      <w:r w:rsidR="008E0CCB">
        <w:rPr>
          <w:bCs/>
          <w:i/>
          <w:iCs/>
          <w:sz w:val="28"/>
          <w:szCs w:val="28"/>
        </w:rPr>
        <w:t>odśnieżane każde chodniki, które tam występują. Dyrektor dodał, że w</w:t>
      </w:r>
      <w:r>
        <w:rPr>
          <w:bCs/>
          <w:i/>
          <w:iCs/>
          <w:sz w:val="28"/>
          <w:szCs w:val="28"/>
        </w:rPr>
        <w:t xml:space="preserve">iększość chodników </w:t>
      </w:r>
      <w:r w:rsidR="008E0CCB">
        <w:rPr>
          <w:bCs/>
          <w:i/>
          <w:iCs/>
          <w:sz w:val="28"/>
          <w:szCs w:val="28"/>
        </w:rPr>
        <w:t>leży</w:t>
      </w:r>
      <w:r>
        <w:rPr>
          <w:bCs/>
          <w:i/>
          <w:iCs/>
          <w:sz w:val="28"/>
          <w:szCs w:val="28"/>
        </w:rPr>
        <w:t xml:space="preserve"> przy posesjach prywatnych i to oni mają obowiązek ich </w:t>
      </w:r>
      <w:r w:rsidRPr="00B31C0D">
        <w:rPr>
          <w:bCs/>
          <w:i/>
          <w:iCs/>
          <w:sz w:val="28"/>
          <w:szCs w:val="28"/>
        </w:rPr>
        <w:t>odśnieżania, od tego jest Straż Gminna</w:t>
      </w:r>
      <w:r w:rsidR="008E0CCB" w:rsidRPr="00B31C0D">
        <w:rPr>
          <w:bCs/>
          <w:i/>
          <w:iCs/>
          <w:sz w:val="28"/>
          <w:szCs w:val="28"/>
        </w:rPr>
        <w:t xml:space="preserve">, która ma obowiązek kontrolowania i weryfikowania tych rzeczy.  </w:t>
      </w:r>
      <w:r>
        <w:rPr>
          <w:bCs/>
          <w:i/>
          <w:iCs/>
          <w:sz w:val="28"/>
          <w:szCs w:val="28"/>
        </w:rPr>
        <w:t>P</w:t>
      </w:r>
      <w:r w:rsidR="003621E3">
        <w:rPr>
          <w:bCs/>
          <w:i/>
          <w:iCs/>
          <w:sz w:val="28"/>
          <w:szCs w:val="28"/>
        </w:rPr>
        <w:t>r</w:t>
      </w:r>
      <w:r>
        <w:rPr>
          <w:bCs/>
          <w:i/>
          <w:iCs/>
          <w:sz w:val="28"/>
          <w:szCs w:val="28"/>
        </w:rPr>
        <w:t>zy</w:t>
      </w:r>
      <w:r w:rsidR="003621E3">
        <w:rPr>
          <w:bCs/>
          <w:i/>
          <w:iCs/>
          <w:sz w:val="28"/>
          <w:szCs w:val="28"/>
        </w:rPr>
        <w:t xml:space="preserve">jmując położenie chodników </w:t>
      </w:r>
      <w:r w:rsidR="00B31C0D">
        <w:rPr>
          <w:bCs/>
          <w:i/>
          <w:iCs/>
          <w:sz w:val="28"/>
          <w:szCs w:val="28"/>
        </w:rPr>
        <w:br/>
      </w:r>
      <w:r w:rsidR="003621E3">
        <w:rPr>
          <w:bCs/>
          <w:i/>
          <w:iCs/>
          <w:sz w:val="28"/>
          <w:szCs w:val="28"/>
        </w:rPr>
        <w:t>w Świdwinie przy</w:t>
      </w:r>
      <w:r>
        <w:rPr>
          <w:bCs/>
          <w:i/>
          <w:iCs/>
          <w:sz w:val="28"/>
          <w:szCs w:val="28"/>
        </w:rPr>
        <w:t xml:space="preserve"> ul. Kombatantów</w:t>
      </w:r>
      <w:r w:rsidR="003621E3">
        <w:rPr>
          <w:bCs/>
          <w:i/>
          <w:iCs/>
          <w:sz w:val="28"/>
          <w:szCs w:val="28"/>
        </w:rPr>
        <w:t xml:space="preserve"> Polskich czy ul. Wojska Polskiego. Na całej długości ul. Wojska Polskiego powinni odśnieżać mieszkańcy, ponieważ zostały tak wybudowane, że przylegają bezpośrednio do granic działek zabudowanych. Są</w:t>
      </w:r>
      <w:r>
        <w:rPr>
          <w:bCs/>
          <w:i/>
          <w:iCs/>
          <w:sz w:val="28"/>
          <w:szCs w:val="28"/>
        </w:rPr>
        <w:t xml:space="preserve"> bloki</w:t>
      </w:r>
      <w:r w:rsidR="003621E3">
        <w:rPr>
          <w:bCs/>
          <w:i/>
          <w:iCs/>
          <w:sz w:val="28"/>
          <w:szCs w:val="28"/>
        </w:rPr>
        <w:t>, których zarząd powinien podpisywać odpowiednie umowy</w:t>
      </w:r>
      <w:r w:rsidR="00B31C0D">
        <w:rPr>
          <w:bCs/>
          <w:i/>
          <w:iCs/>
          <w:sz w:val="28"/>
          <w:szCs w:val="28"/>
        </w:rPr>
        <w:br/>
      </w:r>
      <w:r w:rsidR="003621E3">
        <w:rPr>
          <w:bCs/>
          <w:i/>
          <w:iCs/>
          <w:sz w:val="28"/>
          <w:szCs w:val="28"/>
        </w:rPr>
        <w:t xml:space="preserve"> z np. z ZUKiem czy też z firmami, które powinny odśnieżać te chodniki, ale tego nie robią. Dyrektor rozumie, że</w:t>
      </w:r>
      <w:r>
        <w:rPr>
          <w:bCs/>
          <w:i/>
          <w:iCs/>
          <w:sz w:val="28"/>
          <w:szCs w:val="28"/>
        </w:rPr>
        <w:t xml:space="preserve"> społeczeństwo się starzeje i wymagana</w:t>
      </w:r>
      <w:r w:rsidR="003621E3">
        <w:rPr>
          <w:bCs/>
          <w:i/>
          <w:iCs/>
          <w:sz w:val="28"/>
          <w:szCs w:val="28"/>
        </w:rPr>
        <w:t xml:space="preserve"> byłby</w:t>
      </w:r>
      <w:r>
        <w:rPr>
          <w:bCs/>
          <w:i/>
          <w:iCs/>
          <w:sz w:val="28"/>
          <w:szCs w:val="28"/>
        </w:rPr>
        <w:t xml:space="preserve"> </w:t>
      </w:r>
      <w:r w:rsidR="003621E3">
        <w:rPr>
          <w:bCs/>
          <w:i/>
          <w:iCs/>
          <w:sz w:val="28"/>
          <w:szCs w:val="28"/>
        </w:rPr>
        <w:t>większa</w:t>
      </w:r>
      <w:r>
        <w:rPr>
          <w:bCs/>
          <w:i/>
          <w:iCs/>
          <w:sz w:val="28"/>
          <w:szCs w:val="28"/>
        </w:rPr>
        <w:t xml:space="preserve"> kwestia nakładów. Ale to wszys</w:t>
      </w:r>
      <w:r w:rsidR="003621E3">
        <w:rPr>
          <w:bCs/>
          <w:i/>
          <w:iCs/>
          <w:sz w:val="28"/>
          <w:szCs w:val="28"/>
        </w:rPr>
        <w:t>t</w:t>
      </w:r>
      <w:r>
        <w:rPr>
          <w:bCs/>
          <w:i/>
          <w:iCs/>
          <w:sz w:val="28"/>
          <w:szCs w:val="28"/>
        </w:rPr>
        <w:t xml:space="preserve">ko się </w:t>
      </w:r>
      <w:r w:rsidR="003621E3">
        <w:rPr>
          <w:bCs/>
          <w:i/>
          <w:iCs/>
          <w:sz w:val="28"/>
          <w:szCs w:val="28"/>
        </w:rPr>
        <w:t xml:space="preserve">opiera się </w:t>
      </w:r>
      <w:r>
        <w:rPr>
          <w:bCs/>
          <w:i/>
          <w:iCs/>
          <w:sz w:val="28"/>
          <w:szCs w:val="28"/>
        </w:rPr>
        <w:t xml:space="preserve">o </w:t>
      </w:r>
      <w:r w:rsidR="003621E3">
        <w:rPr>
          <w:bCs/>
          <w:i/>
          <w:iCs/>
          <w:sz w:val="28"/>
          <w:szCs w:val="28"/>
        </w:rPr>
        <w:t xml:space="preserve">wydatki, których </w:t>
      </w:r>
      <w:r w:rsidR="00B31C0D">
        <w:rPr>
          <w:bCs/>
          <w:i/>
          <w:iCs/>
          <w:sz w:val="28"/>
          <w:szCs w:val="28"/>
        </w:rPr>
        <w:br/>
      </w:r>
      <w:r w:rsidR="003621E3">
        <w:rPr>
          <w:bCs/>
          <w:i/>
          <w:iCs/>
          <w:sz w:val="28"/>
          <w:szCs w:val="28"/>
        </w:rPr>
        <w:t xml:space="preserve">w </w:t>
      </w:r>
      <w:r w:rsidR="00B31C0D">
        <w:rPr>
          <w:bCs/>
          <w:i/>
          <w:iCs/>
          <w:sz w:val="28"/>
          <w:szCs w:val="28"/>
        </w:rPr>
        <w:t>P</w:t>
      </w:r>
      <w:r w:rsidR="003621E3">
        <w:rPr>
          <w:bCs/>
          <w:i/>
          <w:iCs/>
          <w:sz w:val="28"/>
          <w:szCs w:val="28"/>
        </w:rPr>
        <w:t xml:space="preserve">owiecie nie jest za wiele. </w:t>
      </w:r>
      <w:r>
        <w:rPr>
          <w:bCs/>
          <w:i/>
          <w:iCs/>
          <w:sz w:val="28"/>
          <w:szCs w:val="28"/>
        </w:rPr>
        <w:t xml:space="preserve"> </w:t>
      </w:r>
      <w:r w:rsidR="003621E3">
        <w:rPr>
          <w:bCs/>
          <w:i/>
          <w:iCs/>
          <w:sz w:val="28"/>
          <w:szCs w:val="28"/>
        </w:rPr>
        <w:t xml:space="preserve">Jeżeli </w:t>
      </w:r>
      <w:r w:rsidR="00B31C0D">
        <w:rPr>
          <w:bCs/>
          <w:i/>
          <w:iCs/>
          <w:sz w:val="28"/>
          <w:szCs w:val="28"/>
        </w:rPr>
        <w:t>P</w:t>
      </w:r>
      <w:r w:rsidR="003621E3">
        <w:rPr>
          <w:bCs/>
          <w:i/>
          <w:iCs/>
          <w:sz w:val="28"/>
          <w:szCs w:val="28"/>
        </w:rPr>
        <w:t xml:space="preserve">owiat chce inwestować w drogi i ich utrzymanie to musi mieć zabezpieczone środki, które otrzymuje na cały rok. </w:t>
      </w:r>
      <w:r w:rsidR="00B31C0D">
        <w:rPr>
          <w:bCs/>
          <w:i/>
          <w:iCs/>
          <w:sz w:val="28"/>
          <w:szCs w:val="28"/>
        </w:rPr>
        <w:br/>
      </w:r>
      <w:r w:rsidR="003621E3">
        <w:rPr>
          <w:bCs/>
          <w:i/>
          <w:iCs/>
          <w:sz w:val="28"/>
          <w:szCs w:val="28"/>
        </w:rPr>
        <w:t>Z podziałem na zimowe utrzymanie i jednocześnie na utrzymanie letnie, remonty i inwestycje. Latem będą pytania dlaczego nie zrobiono tam remontu</w:t>
      </w:r>
      <w:r w:rsidR="00B31C0D">
        <w:rPr>
          <w:bCs/>
          <w:i/>
          <w:iCs/>
          <w:sz w:val="28"/>
          <w:szCs w:val="28"/>
        </w:rPr>
        <w:t>,</w:t>
      </w:r>
      <w:r w:rsidR="003621E3">
        <w:rPr>
          <w:bCs/>
          <w:i/>
          <w:iCs/>
          <w:sz w:val="28"/>
          <w:szCs w:val="28"/>
        </w:rPr>
        <w:t xml:space="preserve"> a zrobiono go gdzie indziej. I znów </w:t>
      </w:r>
      <w:r w:rsidR="00B31C0D">
        <w:rPr>
          <w:bCs/>
          <w:i/>
          <w:iCs/>
          <w:sz w:val="28"/>
          <w:szCs w:val="28"/>
        </w:rPr>
        <w:t>P</w:t>
      </w:r>
      <w:r w:rsidR="003621E3">
        <w:rPr>
          <w:bCs/>
          <w:i/>
          <w:iCs/>
          <w:sz w:val="28"/>
          <w:szCs w:val="28"/>
        </w:rPr>
        <w:t xml:space="preserve">owiat jest dzielony na kategorię A i B. Dyrektor poinformował, że ma </w:t>
      </w:r>
      <w:r>
        <w:rPr>
          <w:bCs/>
          <w:i/>
          <w:iCs/>
          <w:sz w:val="28"/>
          <w:szCs w:val="28"/>
        </w:rPr>
        <w:t>jeden</w:t>
      </w:r>
      <w:r w:rsidR="003621E3">
        <w:rPr>
          <w:bCs/>
          <w:i/>
          <w:iCs/>
          <w:sz w:val="28"/>
          <w:szCs w:val="28"/>
        </w:rPr>
        <w:t xml:space="preserve"> budżet</w:t>
      </w:r>
      <w:r>
        <w:rPr>
          <w:bCs/>
          <w:i/>
          <w:iCs/>
          <w:sz w:val="28"/>
          <w:szCs w:val="28"/>
        </w:rPr>
        <w:t xml:space="preserve">. </w:t>
      </w:r>
      <w:r w:rsidR="003621E3">
        <w:rPr>
          <w:bCs/>
          <w:i/>
          <w:iCs/>
          <w:sz w:val="28"/>
          <w:szCs w:val="28"/>
        </w:rPr>
        <w:t xml:space="preserve">I musi </w:t>
      </w:r>
      <w:r w:rsidR="00303067">
        <w:rPr>
          <w:bCs/>
          <w:i/>
          <w:iCs/>
          <w:sz w:val="28"/>
          <w:szCs w:val="28"/>
        </w:rPr>
        <w:t xml:space="preserve">logicznie myśleć, żeby starczyło na wszystko – zakup materiałów, utrzymanie letnie i zimowe. </w:t>
      </w:r>
      <w:r>
        <w:rPr>
          <w:bCs/>
          <w:i/>
          <w:iCs/>
          <w:sz w:val="28"/>
          <w:szCs w:val="28"/>
        </w:rPr>
        <w:t>Jeż</w:t>
      </w:r>
      <w:r w:rsidR="00303067">
        <w:rPr>
          <w:bCs/>
          <w:i/>
          <w:iCs/>
          <w:sz w:val="28"/>
          <w:szCs w:val="28"/>
        </w:rPr>
        <w:t>el</w:t>
      </w:r>
      <w:r>
        <w:rPr>
          <w:bCs/>
          <w:i/>
          <w:iCs/>
          <w:sz w:val="28"/>
          <w:szCs w:val="28"/>
        </w:rPr>
        <w:t>i będą</w:t>
      </w:r>
      <w:r w:rsidR="00B31C0D">
        <w:rPr>
          <w:bCs/>
          <w:i/>
          <w:iCs/>
          <w:sz w:val="28"/>
          <w:szCs w:val="28"/>
        </w:rPr>
        <w:t xml:space="preserve"> dodatkowe</w:t>
      </w:r>
      <w:r>
        <w:rPr>
          <w:bCs/>
          <w:i/>
          <w:iCs/>
          <w:sz w:val="28"/>
          <w:szCs w:val="28"/>
        </w:rPr>
        <w:t xml:space="preserve"> fundusze to będą szukać sprzętu i wykonawców.</w:t>
      </w:r>
      <w:r w:rsidR="00303067">
        <w:rPr>
          <w:bCs/>
          <w:i/>
          <w:iCs/>
          <w:sz w:val="28"/>
          <w:szCs w:val="28"/>
        </w:rPr>
        <w:t xml:space="preserve"> I będą starać się te chodniki utrzymywać.</w:t>
      </w:r>
      <w:r>
        <w:rPr>
          <w:bCs/>
          <w:i/>
          <w:iCs/>
          <w:sz w:val="28"/>
          <w:szCs w:val="28"/>
        </w:rPr>
        <w:t xml:space="preserve"> </w:t>
      </w:r>
      <w:r w:rsidR="00303067">
        <w:rPr>
          <w:bCs/>
          <w:i/>
          <w:iCs/>
          <w:sz w:val="28"/>
          <w:szCs w:val="28"/>
        </w:rPr>
        <w:t>Podkreślił, że w tej sytuacji powinna</w:t>
      </w:r>
      <w:r>
        <w:rPr>
          <w:bCs/>
          <w:i/>
          <w:iCs/>
          <w:sz w:val="28"/>
          <w:szCs w:val="28"/>
        </w:rPr>
        <w:t xml:space="preserve"> reagować </w:t>
      </w:r>
      <w:r w:rsidR="00303067">
        <w:rPr>
          <w:bCs/>
          <w:i/>
          <w:iCs/>
          <w:sz w:val="28"/>
          <w:szCs w:val="28"/>
        </w:rPr>
        <w:t>S</w:t>
      </w:r>
      <w:r>
        <w:rPr>
          <w:bCs/>
          <w:i/>
          <w:iCs/>
          <w:sz w:val="28"/>
          <w:szCs w:val="28"/>
        </w:rPr>
        <w:t xml:space="preserve">traż </w:t>
      </w:r>
      <w:r w:rsidR="00303067">
        <w:rPr>
          <w:bCs/>
          <w:i/>
          <w:iCs/>
          <w:sz w:val="28"/>
          <w:szCs w:val="28"/>
        </w:rPr>
        <w:t>G</w:t>
      </w:r>
      <w:r>
        <w:rPr>
          <w:bCs/>
          <w:i/>
          <w:iCs/>
          <w:sz w:val="28"/>
          <w:szCs w:val="28"/>
        </w:rPr>
        <w:t>minna</w:t>
      </w:r>
      <w:r w:rsidR="00303067">
        <w:rPr>
          <w:bCs/>
          <w:i/>
          <w:iCs/>
          <w:sz w:val="28"/>
          <w:szCs w:val="28"/>
        </w:rPr>
        <w:t xml:space="preserve"> </w:t>
      </w:r>
      <w:r w:rsidR="00B31C0D">
        <w:rPr>
          <w:bCs/>
          <w:i/>
          <w:iCs/>
          <w:sz w:val="28"/>
          <w:szCs w:val="28"/>
        </w:rPr>
        <w:br/>
      </w:r>
      <w:r w:rsidR="00303067">
        <w:rPr>
          <w:bCs/>
          <w:i/>
          <w:iCs/>
          <w:sz w:val="28"/>
          <w:szCs w:val="28"/>
        </w:rPr>
        <w:t>i Miejska</w:t>
      </w:r>
      <w:r>
        <w:rPr>
          <w:bCs/>
          <w:i/>
          <w:iCs/>
          <w:sz w:val="28"/>
          <w:szCs w:val="28"/>
        </w:rPr>
        <w:t xml:space="preserve">. </w:t>
      </w:r>
    </w:p>
    <w:p w14:paraId="28628949" w14:textId="32ABEE63" w:rsidR="00644769" w:rsidRPr="00B83CFE" w:rsidRDefault="00303067" w:rsidP="00303067">
      <w:pPr>
        <w:widowControl w:val="0"/>
        <w:overflowPunct w:val="0"/>
        <w:autoSpaceDE w:val="0"/>
        <w:autoSpaceDN w:val="0"/>
        <w:adjustRightInd w:val="0"/>
        <w:ind w:firstLine="708"/>
        <w:jc w:val="both"/>
        <w:rPr>
          <w:bCs/>
          <w:i/>
          <w:iCs/>
          <w:sz w:val="28"/>
          <w:szCs w:val="28"/>
        </w:rPr>
      </w:pPr>
      <w:r>
        <w:rPr>
          <w:bCs/>
          <w:i/>
          <w:iCs/>
          <w:sz w:val="28"/>
          <w:szCs w:val="28"/>
        </w:rPr>
        <w:t xml:space="preserve">Radny </w:t>
      </w:r>
      <w:r w:rsidR="00644769" w:rsidRPr="00B31C0D">
        <w:rPr>
          <w:b/>
          <w:i/>
          <w:iCs/>
          <w:sz w:val="28"/>
          <w:szCs w:val="28"/>
        </w:rPr>
        <w:t>Sebas</w:t>
      </w:r>
      <w:r w:rsidRPr="00B31C0D">
        <w:rPr>
          <w:b/>
          <w:i/>
          <w:iCs/>
          <w:sz w:val="28"/>
          <w:szCs w:val="28"/>
        </w:rPr>
        <w:t>t</w:t>
      </w:r>
      <w:r w:rsidR="00644769" w:rsidRPr="00B31C0D">
        <w:rPr>
          <w:b/>
          <w:i/>
          <w:iCs/>
          <w:sz w:val="28"/>
          <w:szCs w:val="28"/>
        </w:rPr>
        <w:t>ian Basiejko</w:t>
      </w:r>
      <w:r w:rsidR="00644769">
        <w:rPr>
          <w:bCs/>
          <w:i/>
          <w:iCs/>
          <w:sz w:val="28"/>
          <w:szCs w:val="28"/>
        </w:rPr>
        <w:t xml:space="preserve"> </w:t>
      </w:r>
      <w:r>
        <w:rPr>
          <w:bCs/>
          <w:i/>
          <w:iCs/>
          <w:sz w:val="28"/>
          <w:szCs w:val="28"/>
        </w:rPr>
        <w:t xml:space="preserve">poinformował, że Straż Gminna może jedynie ukarać. Jednak jak nie będzie komu odśnieżyć to nic z tego nie wyjdzie. Radny mówi o rozwiązaniu sytuacji, czyli </w:t>
      </w:r>
      <w:r w:rsidR="00B31C0D">
        <w:rPr>
          <w:bCs/>
          <w:i/>
          <w:iCs/>
          <w:sz w:val="28"/>
          <w:szCs w:val="28"/>
        </w:rPr>
        <w:t xml:space="preserve">szukaniu </w:t>
      </w:r>
      <w:r>
        <w:rPr>
          <w:bCs/>
          <w:i/>
          <w:iCs/>
          <w:sz w:val="28"/>
          <w:szCs w:val="28"/>
        </w:rPr>
        <w:t>rozwiązania, które pozwoli, aby chodnik w okresie</w:t>
      </w:r>
      <w:r w:rsidR="00B31C0D">
        <w:rPr>
          <w:bCs/>
          <w:i/>
          <w:iCs/>
          <w:sz w:val="28"/>
          <w:szCs w:val="28"/>
        </w:rPr>
        <w:t>,</w:t>
      </w:r>
      <w:r>
        <w:rPr>
          <w:bCs/>
          <w:i/>
          <w:iCs/>
          <w:sz w:val="28"/>
          <w:szCs w:val="28"/>
        </w:rPr>
        <w:t xml:space="preserve"> kiedy jest potrzeba, był odśnieżony. Zaznaczył, że </w:t>
      </w:r>
      <w:r w:rsidR="00644769">
        <w:rPr>
          <w:bCs/>
          <w:i/>
          <w:iCs/>
          <w:sz w:val="28"/>
          <w:szCs w:val="28"/>
        </w:rPr>
        <w:t xml:space="preserve">sołtysi </w:t>
      </w:r>
      <w:r>
        <w:rPr>
          <w:bCs/>
          <w:i/>
          <w:iCs/>
          <w:sz w:val="28"/>
          <w:szCs w:val="28"/>
        </w:rPr>
        <w:t xml:space="preserve">w większości miejscowości </w:t>
      </w:r>
      <w:r w:rsidR="00644769">
        <w:rPr>
          <w:bCs/>
          <w:i/>
          <w:iCs/>
          <w:sz w:val="28"/>
          <w:szCs w:val="28"/>
        </w:rPr>
        <w:t>próbują so</w:t>
      </w:r>
      <w:r>
        <w:rPr>
          <w:bCs/>
          <w:i/>
          <w:iCs/>
          <w:sz w:val="28"/>
          <w:szCs w:val="28"/>
        </w:rPr>
        <w:t>b</w:t>
      </w:r>
      <w:r w:rsidR="00644769">
        <w:rPr>
          <w:bCs/>
          <w:i/>
          <w:iCs/>
          <w:sz w:val="28"/>
          <w:szCs w:val="28"/>
        </w:rPr>
        <w:t xml:space="preserve">ie radzić. </w:t>
      </w:r>
      <w:r>
        <w:rPr>
          <w:bCs/>
          <w:i/>
          <w:iCs/>
          <w:sz w:val="28"/>
          <w:szCs w:val="28"/>
        </w:rPr>
        <w:t xml:space="preserve">Ale </w:t>
      </w:r>
      <w:r w:rsidR="00644769">
        <w:rPr>
          <w:bCs/>
          <w:i/>
          <w:iCs/>
          <w:sz w:val="28"/>
          <w:szCs w:val="28"/>
        </w:rPr>
        <w:t>jeże</w:t>
      </w:r>
      <w:r>
        <w:rPr>
          <w:bCs/>
          <w:i/>
          <w:iCs/>
          <w:sz w:val="28"/>
          <w:szCs w:val="28"/>
        </w:rPr>
        <w:t>l</w:t>
      </w:r>
      <w:r w:rsidR="00644769">
        <w:rPr>
          <w:bCs/>
          <w:i/>
          <w:iCs/>
          <w:sz w:val="28"/>
          <w:szCs w:val="28"/>
        </w:rPr>
        <w:t xml:space="preserve">i </w:t>
      </w:r>
      <w:r>
        <w:rPr>
          <w:bCs/>
          <w:i/>
          <w:iCs/>
          <w:sz w:val="28"/>
          <w:szCs w:val="28"/>
        </w:rPr>
        <w:t xml:space="preserve">nie ma pracownika </w:t>
      </w:r>
      <w:r w:rsidR="00B31C0D">
        <w:rPr>
          <w:bCs/>
          <w:i/>
          <w:iCs/>
          <w:sz w:val="28"/>
          <w:szCs w:val="28"/>
        </w:rPr>
        <w:br/>
      </w:r>
      <w:r>
        <w:rPr>
          <w:bCs/>
          <w:i/>
          <w:iCs/>
          <w:sz w:val="28"/>
          <w:szCs w:val="28"/>
        </w:rPr>
        <w:t xml:space="preserve">w danej miejscowości, jeżeli </w:t>
      </w:r>
      <w:r w:rsidR="00644769">
        <w:rPr>
          <w:bCs/>
          <w:i/>
          <w:iCs/>
          <w:sz w:val="28"/>
          <w:szCs w:val="28"/>
        </w:rPr>
        <w:t>ciągów jest dużo więcej</w:t>
      </w:r>
      <w:r>
        <w:rPr>
          <w:bCs/>
          <w:i/>
          <w:iCs/>
          <w:sz w:val="28"/>
          <w:szCs w:val="28"/>
        </w:rPr>
        <w:t xml:space="preserve"> to jeden pracownik nie rozwiązuje sprawy. Do tego jeśli ten pracownik odśnieżył, a pług </w:t>
      </w:r>
      <w:r w:rsidR="00644769">
        <w:rPr>
          <w:bCs/>
          <w:i/>
          <w:iCs/>
          <w:sz w:val="28"/>
          <w:szCs w:val="28"/>
        </w:rPr>
        <w:t xml:space="preserve"> </w:t>
      </w:r>
      <w:r>
        <w:rPr>
          <w:bCs/>
          <w:i/>
          <w:iCs/>
          <w:sz w:val="28"/>
          <w:szCs w:val="28"/>
        </w:rPr>
        <w:t>znów go zas</w:t>
      </w:r>
      <w:r w:rsidR="00B31C0D">
        <w:rPr>
          <w:bCs/>
          <w:i/>
          <w:iCs/>
          <w:sz w:val="28"/>
          <w:szCs w:val="28"/>
        </w:rPr>
        <w:t>y</w:t>
      </w:r>
      <w:r>
        <w:rPr>
          <w:bCs/>
          <w:i/>
          <w:iCs/>
          <w:sz w:val="28"/>
          <w:szCs w:val="28"/>
        </w:rPr>
        <w:t>pał to jest „syzyfowa praca”. Muszą znaleźć</w:t>
      </w:r>
      <w:r w:rsidR="00644769">
        <w:rPr>
          <w:bCs/>
          <w:i/>
          <w:iCs/>
          <w:sz w:val="28"/>
          <w:szCs w:val="28"/>
        </w:rPr>
        <w:t xml:space="preserve"> rozwiązanie na cały </w:t>
      </w:r>
      <w:r w:rsidR="00B31C0D">
        <w:rPr>
          <w:bCs/>
          <w:i/>
          <w:iCs/>
          <w:sz w:val="28"/>
          <w:szCs w:val="28"/>
        </w:rPr>
        <w:t>P</w:t>
      </w:r>
      <w:r w:rsidR="00644769">
        <w:rPr>
          <w:bCs/>
          <w:i/>
          <w:iCs/>
          <w:sz w:val="28"/>
          <w:szCs w:val="28"/>
        </w:rPr>
        <w:t xml:space="preserve">owiat. </w:t>
      </w:r>
      <w:r>
        <w:rPr>
          <w:bCs/>
          <w:i/>
          <w:iCs/>
          <w:sz w:val="28"/>
          <w:szCs w:val="28"/>
        </w:rPr>
        <w:t>Być może potrzeba zwykłych umów zlecenia na osobę, która przyjdzie i ten chodnik odśnieży. Trzeba znaleźć rozwiązanie. Radny nie oczekuje zakupu sprzętu za miliony. Trzeba znaleźć rozwiązanie j</w:t>
      </w:r>
      <w:r w:rsidR="00644769">
        <w:rPr>
          <w:bCs/>
          <w:i/>
          <w:iCs/>
          <w:sz w:val="28"/>
          <w:szCs w:val="28"/>
        </w:rPr>
        <w:t xml:space="preserve">ak te chodniki przygotować do </w:t>
      </w:r>
      <w:r>
        <w:rPr>
          <w:bCs/>
          <w:i/>
          <w:iCs/>
          <w:sz w:val="28"/>
          <w:szCs w:val="28"/>
        </w:rPr>
        <w:t>okresu</w:t>
      </w:r>
      <w:r w:rsidR="00644769">
        <w:rPr>
          <w:bCs/>
          <w:i/>
          <w:iCs/>
          <w:sz w:val="28"/>
          <w:szCs w:val="28"/>
        </w:rPr>
        <w:t xml:space="preserve"> </w:t>
      </w:r>
      <w:r w:rsidR="00644769">
        <w:rPr>
          <w:bCs/>
          <w:i/>
          <w:iCs/>
          <w:sz w:val="28"/>
          <w:szCs w:val="28"/>
        </w:rPr>
        <w:lastRenderedPageBreak/>
        <w:t xml:space="preserve">zimowego. Jeśli </w:t>
      </w:r>
      <w:r>
        <w:rPr>
          <w:bCs/>
          <w:i/>
          <w:iCs/>
          <w:sz w:val="28"/>
          <w:szCs w:val="28"/>
        </w:rPr>
        <w:t>c</w:t>
      </w:r>
      <w:r w:rsidR="00644769">
        <w:rPr>
          <w:bCs/>
          <w:i/>
          <w:iCs/>
          <w:sz w:val="28"/>
          <w:szCs w:val="28"/>
        </w:rPr>
        <w:t>hodzi o chodniki latem to sobie radzą</w:t>
      </w:r>
      <w:r>
        <w:rPr>
          <w:bCs/>
          <w:i/>
          <w:iCs/>
          <w:sz w:val="28"/>
          <w:szCs w:val="28"/>
        </w:rPr>
        <w:t>. Wykaszają chodniki czy pobocza przy drogach powiatowych. Gmina je wykasza w ramach własnych pracowników</w:t>
      </w:r>
      <w:r w:rsidR="0002477C">
        <w:rPr>
          <w:bCs/>
          <w:i/>
          <w:iCs/>
          <w:sz w:val="28"/>
          <w:szCs w:val="28"/>
        </w:rPr>
        <w:t>, żeby te miejscowości ładnie wyglądały.</w:t>
      </w:r>
      <w:r w:rsidR="00644769">
        <w:rPr>
          <w:bCs/>
          <w:i/>
          <w:iCs/>
          <w:sz w:val="28"/>
          <w:szCs w:val="28"/>
        </w:rPr>
        <w:t xml:space="preserve"> </w:t>
      </w:r>
      <w:r w:rsidR="0002477C">
        <w:rPr>
          <w:bCs/>
          <w:i/>
          <w:iCs/>
          <w:sz w:val="28"/>
          <w:szCs w:val="28"/>
        </w:rPr>
        <w:t>Nie koszą tylko tego co jest gminne.</w:t>
      </w:r>
      <w:r w:rsidR="00644769">
        <w:rPr>
          <w:bCs/>
          <w:i/>
          <w:iCs/>
          <w:sz w:val="28"/>
          <w:szCs w:val="28"/>
        </w:rPr>
        <w:t xml:space="preserve"> Sołtysi poprzez pracowników</w:t>
      </w:r>
      <w:r w:rsidR="0002477C">
        <w:rPr>
          <w:bCs/>
          <w:i/>
          <w:iCs/>
          <w:sz w:val="28"/>
          <w:szCs w:val="28"/>
        </w:rPr>
        <w:t xml:space="preserve"> w danej miejscowości koszą wszystkie tereny, żeby miejscowość wyglądała dobrze</w:t>
      </w:r>
      <w:r w:rsidR="00644769">
        <w:rPr>
          <w:bCs/>
          <w:i/>
          <w:iCs/>
          <w:sz w:val="28"/>
          <w:szCs w:val="28"/>
        </w:rPr>
        <w:t xml:space="preserve">. </w:t>
      </w:r>
      <w:r w:rsidR="0002477C">
        <w:rPr>
          <w:bCs/>
          <w:i/>
          <w:iCs/>
          <w:sz w:val="28"/>
          <w:szCs w:val="28"/>
        </w:rPr>
        <w:t>Chcieliby znaleźć wspólne rozwiązanie j</w:t>
      </w:r>
      <w:r w:rsidR="00644769">
        <w:rPr>
          <w:bCs/>
          <w:i/>
          <w:iCs/>
          <w:sz w:val="28"/>
          <w:szCs w:val="28"/>
        </w:rPr>
        <w:t xml:space="preserve">ak </w:t>
      </w:r>
      <w:r w:rsidR="0002477C">
        <w:rPr>
          <w:bCs/>
          <w:i/>
          <w:iCs/>
          <w:sz w:val="28"/>
          <w:szCs w:val="28"/>
        </w:rPr>
        <w:t xml:space="preserve">w kolejnych latach </w:t>
      </w:r>
      <w:r w:rsidR="00644769">
        <w:rPr>
          <w:bCs/>
          <w:i/>
          <w:iCs/>
          <w:sz w:val="28"/>
          <w:szCs w:val="28"/>
        </w:rPr>
        <w:t>ustrze</w:t>
      </w:r>
      <w:r w:rsidR="0002477C">
        <w:rPr>
          <w:bCs/>
          <w:i/>
          <w:iCs/>
          <w:sz w:val="28"/>
          <w:szCs w:val="28"/>
        </w:rPr>
        <w:t>c</w:t>
      </w:r>
      <w:r w:rsidR="00644769">
        <w:rPr>
          <w:bCs/>
          <w:i/>
          <w:iCs/>
          <w:sz w:val="28"/>
          <w:szCs w:val="28"/>
        </w:rPr>
        <w:t xml:space="preserve"> </w:t>
      </w:r>
      <w:r w:rsidR="0002477C">
        <w:rPr>
          <w:bCs/>
          <w:i/>
          <w:iCs/>
          <w:sz w:val="28"/>
          <w:szCs w:val="28"/>
        </w:rPr>
        <w:t xml:space="preserve">się </w:t>
      </w:r>
      <w:r w:rsidR="00644769">
        <w:rPr>
          <w:bCs/>
          <w:i/>
          <w:iCs/>
          <w:sz w:val="28"/>
          <w:szCs w:val="28"/>
        </w:rPr>
        <w:t>takiej sytuacji</w:t>
      </w:r>
      <w:r w:rsidR="0002477C">
        <w:rPr>
          <w:bCs/>
          <w:i/>
          <w:iCs/>
          <w:sz w:val="28"/>
          <w:szCs w:val="28"/>
        </w:rPr>
        <w:t xml:space="preserve"> jak teraz,</w:t>
      </w:r>
      <w:r w:rsidR="00644769">
        <w:rPr>
          <w:bCs/>
          <w:i/>
          <w:iCs/>
          <w:sz w:val="28"/>
          <w:szCs w:val="28"/>
        </w:rPr>
        <w:t xml:space="preserve"> któ</w:t>
      </w:r>
      <w:r w:rsidR="0002477C">
        <w:rPr>
          <w:bCs/>
          <w:i/>
          <w:iCs/>
          <w:sz w:val="28"/>
          <w:szCs w:val="28"/>
        </w:rPr>
        <w:t>r</w:t>
      </w:r>
      <w:r w:rsidR="00644769">
        <w:rPr>
          <w:bCs/>
          <w:i/>
          <w:iCs/>
          <w:sz w:val="28"/>
          <w:szCs w:val="28"/>
        </w:rPr>
        <w:t>a tr</w:t>
      </w:r>
      <w:r w:rsidR="0002477C">
        <w:rPr>
          <w:bCs/>
          <w:i/>
          <w:iCs/>
          <w:sz w:val="28"/>
          <w:szCs w:val="28"/>
        </w:rPr>
        <w:t>w</w:t>
      </w:r>
      <w:r w:rsidR="00644769">
        <w:rPr>
          <w:bCs/>
          <w:i/>
          <w:iCs/>
          <w:sz w:val="28"/>
          <w:szCs w:val="28"/>
        </w:rPr>
        <w:t xml:space="preserve">a </w:t>
      </w:r>
      <w:r w:rsidR="0002477C">
        <w:rPr>
          <w:bCs/>
          <w:i/>
          <w:iCs/>
          <w:sz w:val="28"/>
          <w:szCs w:val="28"/>
        </w:rPr>
        <w:t>kilka</w:t>
      </w:r>
      <w:r w:rsidR="00644769">
        <w:rPr>
          <w:bCs/>
          <w:i/>
          <w:iCs/>
          <w:sz w:val="28"/>
          <w:szCs w:val="28"/>
        </w:rPr>
        <w:t xml:space="preserve"> dni. </w:t>
      </w:r>
    </w:p>
    <w:p w14:paraId="24F3D3A5" w14:textId="77777777" w:rsidR="00ED48C0" w:rsidRPr="00D24326" w:rsidRDefault="00ED48C0" w:rsidP="00ED48C0">
      <w:pPr>
        <w:jc w:val="both"/>
        <w:rPr>
          <w:i/>
          <w:sz w:val="28"/>
          <w:szCs w:val="28"/>
        </w:rPr>
      </w:pPr>
    </w:p>
    <w:p w14:paraId="390B1684" w14:textId="4CD2ED74" w:rsidR="00C8519C" w:rsidRPr="00D24326" w:rsidRDefault="000E1AA6" w:rsidP="00C8519C">
      <w:pPr>
        <w:ind w:firstLine="708"/>
        <w:jc w:val="both"/>
        <w:rPr>
          <w:i/>
          <w:sz w:val="28"/>
          <w:szCs w:val="28"/>
        </w:rPr>
      </w:pPr>
      <w:r w:rsidRPr="00D24326">
        <w:rPr>
          <w:b/>
          <w:bCs/>
          <w:i/>
          <w:sz w:val="28"/>
          <w:szCs w:val="28"/>
        </w:rPr>
        <w:t>Przewodniczący Rady</w:t>
      </w:r>
      <w:r w:rsidRPr="00D24326">
        <w:rPr>
          <w:i/>
          <w:sz w:val="28"/>
          <w:szCs w:val="28"/>
        </w:rPr>
        <w:t xml:space="preserve"> </w:t>
      </w:r>
      <w:r w:rsidR="00C8519C" w:rsidRPr="00D24326">
        <w:rPr>
          <w:i/>
          <w:sz w:val="28"/>
          <w:szCs w:val="28"/>
        </w:rPr>
        <w:t>poinformował, że porządek obra</w:t>
      </w:r>
      <w:r w:rsidR="00B92A4B" w:rsidRPr="00D24326">
        <w:rPr>
          <w:i/>
          <w:sz w:val="28"/>
          <w:szCs w:val="28"/>
        </w:rPr>
        <w:t xml:space="preserve">d został wyczerpany i o godz. </w:t>
      </w:r>
      <w:r w:rsidR="0069189F" w:rsidRPr="00D24326">
        <w:rPr>
          <w:i/>
          <w:sz w:val="28"/>
          <w:szCs w:val="28"/>
        </w:rPr>
        <w:t>1</w:t>
      </w:r>
      <w:r w:rsidR="0002477C">
        <w:rPr>
          <w:i/>
          <w:sz w:val="28"/>
          <w:szCs w:val="28"/>
        </w:rPr>
        <w:t>4</w:t>
      </w:r>
      <w:r w:rsidR="0069189F" w:rsidRPr="00D24326">
        <w:rPr>
          <w:i/>
          <w:sz w:val="28"/>
          <w:szCs w:val="28"/>
        </w:rPr>
        <w:t>.</w:t>
      </w:r>
      <w:r w:rsidR="007D31FD">
        <w:rPr>
          <w:i/>
          <w:sz w:val="28"/>
          <w:szCs w:val="28"/>
        </w:rPr>
        <w:t>50</w:t>
      </w:r>
      <w:r w:rsidR="00D93257" w:rsidRPr="00D24326">
        <w:rPr>
          <w:i/>
          <w:sz w:val="28"/>
          <w:szCs w:val="28"/>
        </w:rPr>
        <w:t xml:space="preserve"> </w:t>
      </w:r>
      <w:r w:rsidR="00C8519C" w:rsidRPr="00D24326">
        <w:rPr>
          <w:i/>
          <w:sz w:val="28"/>
          <w:szCs w:val="28"/>
        </w:rPr>
        <w:t>zamkn</w:t>
      </w:r>
      <w:r w:rsidR="00B50698" w:rsidRPr="00D24326">
        <w:rPr>
          <w:i/>
          <w:sz w:val="28"/>
          <w:szCs w:val="28"/>
        </w:rPr>
        <w:t>ął</w:t>
      </w:r>
      <w:r w:rsidR="00C8519C" w:rsidRPr="00D24326">
        <w:rPr>
          <w:i/>
          <w:sz w:val="28"/>
          <w:szCs w:val="28"/>
        </w:rPr>
        <w:t xml:space="preserve"> obrady </w:t>
      </w:r>
      <w:r w:rsidR="00262A4B">
        <w:rPr>
          <w:i/>
          <w:sz w:val="28"/>
          <w:szCs w:val="28"/>
        </w:rPr>
        <w:t>I</w:t>
      </w:r>
      <w:r w:rsidR="00F05AF5">
        <w:rPr>
          <w:i/>
          <w:sz w:val="28"/>
          <w:szCs w:val="28"/>
        </w:rPr>
        <w:t>X</w:t>
      </w:r>
      <w:r w:rsidR="00C8519C" w:rsidRPr="00D24326">
        <w:rPr>
          <w:i/>
          <w:sz w:val="28"/>
          <w:szCs w:val="28"/>
        </w:rPr>
        <w:t xml:space="preserve"> sesji Rady Powiatu Świdwi</w:t>
      </w:r>
      <w:r w:rsidR="00B50698" w:rsidRPr="00D24326">
        <w:rPr>
          <w:i/>
          <w:sz w:val="28"/>
          <w:szCs w:val="28"/>
        </w:rPr>
        <w:t>ńskiego</w:t>
      </w:r>
      <w:r w:rsidR="00C8519C" w:rsidRPr="00D24326">
        <w:rPr>
          <w:i/>
          <w:sz w:val="28"/>
          <w:szCs w:val="28"/>
        </w:rPr>
        <w:t>.</w:t>
      </w:r>
    </w:p>
    <w:p w14:paraId="796B9AEB" w14:textId="77777777" w:rsidR="000A2E43" w:rsidRPr="00D24326" w:rsidRDefault="000A2E43" w:rsidP="00C8519C">
      <w:pPr>
        <w:jc w:val="both"/>
        <w:rPr>
          <w:i/>
          <w:sz w:val="28"/>
          <w:szCs w:val="28"/>
        </w:rPr>
      </w:pPr>
    </w:p>
    <w:p w14:paraId="302328D3" w14:textId="77777777" w:rsidR="00073188" w:rsidRPr="00D24326" w:rsidRDefault="00C8519C" w:rsidP="006D7F2B">
      <w:pPr>
        <w:ind w:firstLine="708"/>
        <w:jc w:val="both"/>
        <w:rPr>
          <w:i/>
          <w:sz w:val="28"/>
          <w:szCs w:val="28"/>
        </w:rPr>
      </w:pPr>
      <w:r w:rsidRPr="00D24326">
        <w:rPr>
          <w:i/>
          <w:sz w:val="28"/>
          <w:szCs w:val="28"/>
        </w:rPr>
        <w:t xml:space="preserve">Na tym protokół zakończono. </w:t>
      </w:r>
    </w:p>
    <w:p w14:paraId="4FE1FF71" w14:textId="77777777" w:rsidR="006D7F2B" w:rsidRPr="00D24326" w:rsidRDefault="006D7F2B" w:rsidP="006D7F2B">
      <w:pPr>
        <w:ind w:firstLine="708"/>
        <w:jc w:val="both"/>
        <w:rPr>
          <w:i/>
          <w:sz w:val="28"/>
          <w:szCs w:val="28"/>
        </w:rPr>
      </w:pPr>
    </w:p>
    <w:p w14:paraId="2C117542" w14:textId="77777777" w:rsidR="006D7F2B" w:rsidRPr="00D24326" w:rsidRDefault="006D7F2B" w:rsidP="006D7F2B">
      <w:pPr>
        <w:ind w:firstLine="708"/>
        <w:jc w:val="both"/>
        <w:rPr>
          <w:i/>
          <w:sz w:val="28"/>
          <w:szCs w:val="28"/>
        </w:rPr>
      </w:pPr>
    </w:p>
    <w:p w14:paraId="34CC2B56" w14:textId="77777777" w:rsidR="00C8519C" w:rsidRPr="00D24326" w:rsidRDefault="00C8519C" w:rsidP="00C8519C">
      <w:pPr>
        <w:jc w:val="both"/>
        <w:rPr>
          <w:i/>
        </w:rPr>
      </w:pPr>
      <w:r w:rsidRPr="00D24326">
        <w:rPr>
          <w:i/>
        </w:rPr>
        <w:t xml:space="preserve">   Protokołowała                                                                                Przewodnicząc</w:t>
      </w:r>
      <w:r w:rsidR="00731240" w:rsidRPr="00D24326">
        <w:rPr>
          <w:i/>
        </w:rPr>
        <w:t>y</w:t>
      </w:r>
      <w:r w:rsidRPr="00D24326">
        <w:rPr>
          <w:i/>
        </w:rPr>
        <w:t xml:space="preserve"> Rady</w:t>
      </w:r>
    </w:p>
    <w:p w14:paraId="17A74B3A" w14:textId="77777777" w:rsidR="00C8519C" w:rsidRPr="00D24326" w:rsidRDefault="00C8519C" w:rsidP="00C8519C">
      <w:pPr>
        <w:jc w:val="both"/>
        <w:rPr>
          <w:i/>
        </w:rPr>
      </w:pPr>
    </w:p>
    <w:p w14:paraId="07FDA067" w14:textId="77777777" w:rsidR="00351B81" w:rsidRPr="00073188" w:rsidRDefault="00C8519C" w:rsidP="00073188">
      <w:pPr>
        <w:jc w:val="both"/>
        <w:rPr>
          <w:i/>
        </w:rPr>
      </w:pPr>
      <w:r w:rsidRPr="00D24326">
        <w:rPr>
          <w:i/>
        </w:rPr>
        <w:t xml:space="preserve">     Marta Kozik</w:t>
      </w:r>
      <w:r w:rsidRPr="00D24326">
        <w:rPr>
          <w:i/>
        </w:rPr>
        <w:tab/>
      </w:r>
      <w:r w:rsidRPr="00D24326">
        <w:rPr>
          <w:i/>
        </w:rPr>
        <w:tab/>
      </w:r>
      <w:r w:rsidRPr="00D24326">
        <w:rPr>
          <w:i/>
        </w:rPr>
        <w:tab/>
      </w:r>
      <w:r w:rsidRPr="00D24326">
        <w:rPr>
          <w:i/>
        </w:rPr>
        <w:tab/>
      </w:r>
      <w:r w:rsidRPr="00D24326">
        <w:rPr>
          <w:i/>
        </w:rPr>
        <w:tab/>
      </w:r>
      <w:r w:rsidRPr="00D24326">
        <w:rPr>
          <w:i/>
        </w:rPr>
        <w:tab/>
      </w:r>
      <w:r w:rsidRPr="00D24326">
        <w:rPr>
          <w:i/>
        </w:rPr>
        <w:tab/>
        <w:t xml:space="preserve">   </w:t>
      </w:r>
      <w:r w:rsidR="00731240" w:rsidRPr="00D24326">
        <w:rPr>
          <w:i/>
        </w:rPr>
        <w:t xml:space="preserve">    </w:t>
      </w:r>
      <w:r w:rsidRPr="00D24326">
        <w:rPr>
          <w:i/>
        </w:rPr>
        <w:t xml:space="preserve"> </w:t>
      </w:r>
      <w:r w:rsidR="00731240" w:rsidRPr="00D24326">
        <w:rPr>
          <w:i/>
        </w:rPr>
        <w:t>Jerzy Anielski</w:t>
      </w:r>
    </w:p>
    <w:sectPr w:rsidR="00351B81" w:rsidRPr="00073188" w:rsidSect="004E1BDD">
      <w:footerReference w:type="even"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AFCBF" w14:textId="77777777" w:rsidR="00C63A58" w:rsidRPr="00D24326" w:rsidRDefault="00C63A58">
      <w:r w:rsidRPr="00D24326">
        <w:separator/>
      </w:r>
    </w:p>
  </w:endnote>
  <w:endnote w:type="continuationSeparator" w:id="0">
    <w:p w14:paraId="2C942418" w14:textId="77777777" w:rsidR="00C63A58" w:rsidRPr="00D24326" w:rsidRDefault="00C63A58">
      <w:r w:rsidRPr="00D243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5">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8E91" w14:textId="77777777" w:rsidR="00FF7A65" w:rsidRPr="00D24326" w:rsidRDefault="00EF2612"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end"/>
    </w:r>
  </w:p>
  <w:p w14:paraId="08761863" w14:textId="77777777" w:rsidR="00FF7A65" w:rsidRPr="00D24326" w:rsidRDefault="00FF7A65" w:rsidP="00256C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48F9" w14:textId="77777777" w:rsidR="00FF7A65" w:rsidRPr="00D24326" w:rsidRDefault="00EF2612" w:rsidP="00032577">
    <w:pPr>
      <w:pStyle w:val="Stopka"/>
      <w:framePr w:wrap="around" w:vAnchor="text" w:hAnchor="margin" w:xAlign="right" w:y="1"/>
      <w:rPr>
        <w:rStyle w:val="Numerstrony"/>
      </w:rPr>
    </w:pPr>
    <w:r w:rsidRPr="00D24326">
      <w:rPr>
        <w:rStyle w:val="Numerstrony"/>
      </w:rPr>
      <w:fldChar w:fldCharType="begin"/>
    </w:r>
    <w:r w:rsidR="00FF7A65" w:rsidRPr="00D24326">
      <w:rPr>
        <w:rStyle w:val="Numerstrony"/>
      </w:rPr>
      <w:instrText xml:space="preserve">PAGE  </w:instrText>
    </w:r>
    <w:r w:rsidRPr="00D24326">
      <w:rPr>
        <w:rStyle w:val="Numerstrony"/>
      </w:rPr>
      <w:fldChar w:fldCharType="separate"/>
    </w:r>
    <w:r w:rsidR="002865C3">
      <w:rPr>
        <w:rStyle w:val="Numerstrony"/>
        <w:noProof/>
      </w:rPr>
      <w:t>21</w:t>
    </w:r>
    <w:r w:rsidRPr="00D24326">
      <w:rPr>
        <w:rStyle w:val="Numerstrony"/>
      </w:rPr>
      <w:fldChar w:fldCharType="end"/>
    </w:r>
  </w:p>
  <w:p w14:paraId="6E5B5F1B" w14:textId="77777777" w:rsidR="00FF7A65" w:rsidRPr="00D24326" w:rsidRDefault="00FF7A65" w:rsidP="00256CC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57309" w14:textId="77777777" w:rsidR="00C63A58" w:rsidRPr="00D24326" w:rsidRDefault="00C63A58">
      <w:r w:rsidRPr="00D24326">
        <w:separator/>
      </w:r>
    </w:p>
  </w:footnote>
  <w:footnote w:type="continuationSeparator" w:id="0">
    <w:p w14:paraId="3A46F7E0" w14:textId="77777777" w:rsidR="00C63A58" w:rsidRPr="00D24326" w:rsidRDefault="00C63A58">
      <w:r w:rsidRPr="00D2432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24"/>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31"/>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CA9C6B30"/>
    <w:name w:val="WW8Num5"/>
    <w:lvl w:ilvl="0">
      <w:start w:val="1"/>
      <w:numFmt w:val="decimal"/>
      <w:lvlText w:val="%1."/>
      <w:lvlJc w:val="left"/>
      <w:pPr>
        <w:tabs>
          <w:tab w:val="num" w:pos="1080"/>
        </w:tabs>
        <w:ind w:left="1080" w:hanging="1080"/>
      </w:pPr>
      <w:rPr>
        <w:rFonts w:ascii="Times New Roman" w:eastAsia="Times New Roman" w:hAnsi="Times New Roman" w:cs="Times New Roman"/>
      </w:r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1"/>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EC1233CC"/>
    <w:name w:val="WW8Num7"/>
    <w:lvl w:ilvl="0">
      <w:start w:val="8"/>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201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0000008"/>
    <w:multiLevelType w:val="multilevel"/>
    <w:tmpl w:val="00000008"/>
    <w:name w:val="WW8Num8"/>
    <w:lvl w:ilvl="0">
      <w:start w:val="10"/>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18"/>
      <w:numFmt w:val="decimal"/>
      <w:lvlText w:val="%1"/>
      <w:lvlJc w:val="left"/>
      <w:pPr>
        <w:tabs>
          <w:tab w:val="num" w:pos="1080"/>
        </w:tabs>
        <w:ind w:left="1080" w:hanging="1080"/>
      </w:pPr>
    </w:lvl>
    <w:lvl w:ilvl="1">
      <w:start w:val="12"/>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6"/>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name w:val="WW8Num12"/>
    <w:lvl w:ilvl="0">
      <w:start w:val="21"/>
      <w:numFmt w:val="decimal"/>
      <w:lvlText w:val="%1"/>
      <w:lvlJc w:val="left"/>
      <w:pPr>
        <w:tabs>
          <w:tab w:val="num" w:pos="1080"/>
        </w:tabs>
        <w:ind w:left="1080" w:hanging="1080"/>
      </w:pPr>
    </w:lvl>
    <w:lvl w:ilvl="1">
      <w:start w:val="11"/>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6"/>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12"/>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C86A1DB4"/>
    <w:name w:val="WW8Num14"/>
    <w:lvl w:ilvl="0">
      <w:start w:val="27"/>
      <w:numFmt w:val="decimal"/>
      <w:lvlText w:val="%1"/>
      <w:lvlJc w:val="left"/>
      <w:pPr>
        <w:tabs>
          <w:tab w:val="num" w:pos="1080"/>
        </w:tabs>
        <w:ind w:left="1080" w:hanging="1080"/>
      </w:pPr>
      <w:rPr>
        <w:rFonts w:ascii="Times New Roman" w:hAnsi="Times New Roman"/>
        <w:sz w:val="24"/>
        <w:szCs w:val="24"/>
      </w:rPr>
    </w:lvl>
    <w:lvl w:ilvl="1">
      <w:start w:val="10"/>
      <w:numFmt w:val="decimal"/>
      <w:lvlText w:val="%1.%2"/>
      <w:lvlJc w:val="left"/>
      <w:pPr>
        <w:tabs>
          <w:tab w:val="num" w:pos="1080"/>
        </w:tabs>
        <w:ind w:left="1080" w:hanging="1080"/>
      </w:pPr>
      <w:rPr>
        <w:rFonts w:ascii="Times New Roman" w:hAnsi="Times New Roman"/>
        <w:sz w:val="24"/>
        <w:szCs w:val="24"/>
      </w:rPr>
    </w:lvl>
    <w:lvl w:ilvl="2">
      <w:start w:val="2012"/>
      <w:numFmt w:val="decimal"/>
      <w:lvlText w:val="%1.%2.%3"/>
      <w:lvlJc w:val="left"/>
      <w:pPr>
        <w:tabs>
          <w:tab w:val="num" w:pos="1080"/>
        </w:tabs>
        <w:ind w:left="1080" w:hanging="1080"/>
      </w:pPr>
      <w:rPr>
        <w:rFonts w:ascii="Times New Roman" w:hAnsi="Times New Roman"/>
        <w:sz w:val="24"/>
        <w:szCs w:val="28"/>
      </w:rPr>
    </w:lvl>
    <w:lvl w:ilvl="3">
      <w:start w:val="1"/>
      <w:numFmt w:val="decimal"/>
      <w:lvlText w:val="%1.%2.%3.%4"/>
      <w:lvlJc w:val="left"/>
      <w:pPr>
        <w:tabs>
          <w:tab w:val="num" w:pos="1080"/>
        </w:tabs>
        <w:ind w:left="1080" w:hanging="1080"/>
      </w:pPr>
      <w:rPr>
        <w:rFonts w:ascii="Times New Roman" w:hAnsi="Times New Roman"/>
        <w:sz w:val="24"/>
        <w:szCs w:val="24"/>
      </w:rPr>
    </w:lvl>
    <w:lvl w:ilvl="4">
      <w:start w:val="1"/>
      <w:numFmt w:val="decimal"/>
      <w:lvlText w:val="%1.%2.%3.%4.%5"/>
      <w:lvlJc w:val="left"/>
      <w:pPr>
        <w:tabs>
          <w:tab w:val="num" w:pos="1080"/>
        </w:tabs>
        <w:ind w:left="1080" w:hanging="1080"/>
      </w:pPr>
      <w:rPr>
        <w:rFonts w:ascii="Times New Roman" w:hAnsi="Times New Roman"/>
        <w:sz w:val="24"/>
        <w:szCs w:val="24"/>
      </w:rPr>
    </w:lvl>
    <w:lvl w:ilvl="5">
      <w:start w:val="1"/>
      <w:numFmt w:val="decimal"/>
      <w:lvlText w:val="%1.%2.%3.%4.%5.%6"/>
      <w:lvlJc w:val="left"/>
      <w:pPr>
        <w:tabs>
          <w:tab w:val="num" w:pos="1080"/>
        </w:tabs>
        <w:ind w:left="1080" w:hanging="1080"/>
      </w:pPr>
      <w:rPr>
        <w:rFonts w:ascii="Times New Roman" w:hAnsi="Times New Roman"/>
        <w:sz w:val="24"/>
        <w:szCs w:val="24"/>
      </w:rPr>
    </w:lvl>
    <w:lvl w:ilvl="6">
      <w:start w:val="1"/>
      <w:numFmt w:val="decimal"/>
      <w:lvlText w:val="%1.%2.%3.%4.%5.%6.%7"/>
      <w:lvlJc w:val="left"/>
      <w:pPr>
        <w:tabs>
          <w:tab w:val="num" w:pos="1440"/>
        </w:tabs>
        <w:ind w:left="1440" w:hanging="1440"/>
      </w:pPr>
      <w:rPr>
        <w:rFonts w:ascii="Times New Roman" w:hAnsi="Times New Roman"/>
        <w:sz w:val="24"/>
        <w:szCs w:val="24"/>
      </w:rPr>
    </w:lvl>
    <w:lvl w:ilvl="7">
      <w:start w:val="1"/>
      <w:numFmt w:val="decimal"/>
      <w:lvlText w:val="%1.%2.%3.%4.%5.%6.%7.%8"/>
      <w:lvlJc w:val="left"/>
      <w:pPr>
        <w:tabs>
          <w:tab w:val="num" w:pos="1440"/>
        </w:tabs>
        <w:ind w:left="1440" w:hanging="1440"/>
      </w:pPr>
      <w:rPr>
        <w:rFonts w:ascii="Times New Roman" w:hAnsi="Times New Roman"/>
        <w:sz w:val="24"/>
        <w:szCs w:val="24"/>
      </w:rPr>
    </w:lvl>
    <w:lvl w:ilvl="8">
      <w:start w:val="1"/>
      <w:numFmt w:val="decimal"/>
      <w:lvlText w:val="%1.%2.%3.%4.%5.%6.%7.%8.%9"/>
      <w:lvlJc w:val="left"/>
      <w:pPr>
        <w:tabs>
          <w:tab w:val="num" w:pos="1800"/>
        </w:tabs>
        <w:ind w:left="1800" w:hanging="1800"/>
      </w:pPr>
      <w:rPr>
        <w:rFonts w:ascii="Times New Roman" w:hAnsi="Times New Roman"/>
        <w:sz w:val="24"/>
        <w:szCs w:val="24"/>
      </w:rPr>
    </w:lvl>
  </w:abstractNum>
  <w:abstractNum w:abstractNumId="14" w15:restartNumberingAfterBreak="0">
    <w:nsid w:val="0000000F"/>
    <w:multiLevelType w:val="singleLevel"/>
    <w:tmpl w:val="0000000F"/>
    <w:name w:val="WW8Num17"/>
    <w:lvl w:ilvl="0">
      <w:start w:val="6"/>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420823"/>
    <w:multiLevelType w:val="hybridMultilevel"/>
    <w:tmpl w:val="AE34716E"/>
    <w:lvl w:ilvl="0" w:tplc="11EAA602">
      <w:start w:val="4"/>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2B07DF"/>
    <w:multiLevelType w:val="hybridMultilevel"/>
    <w:tmpl w:val="5070727A"/>
    <w:lvl w:ilvl="0" w:tplc="989C44F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8" w15:restartNumberingAfterBreak="0">
    <w:nsid w:val="27885435"/>
    <w:multiLevelType w:val="hybridMultilevel"/>
    <w:tmpl w:val="9BDE3060"/>
    <w:lvl w:ilvl="0" w:tplc="04D6EB00">
      <w:start w:val="4"/>
      <w:numFmt w:val="decimal"/>
      <w:lvlText w:val="%1."/>
      <w:lvlJc w:val="left"/>
      <w:pPr>
        <w:ind w:left="720" w:hanging="360"/>
      </w:pPr>
      <w:rPr>
        <w:rFonts w:hint="default"/>
        <w:b/>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A105FA"/>
    <w:multiLevelType w:val="hybridMultilevel"/>
    <w:tmpl w:val="173E2222"/>
    <w:lvl w:ilvl="0" w:tplc="296EB914">
      <w:start w:val="1"/>
      <w:numFmt w:val="decimal"/>
      <w:lvlText w:val="%1."/>
      <w:lvlJc w:val="left"/>
      <w:pPr>
        <w:ind w:left="360" w:hanging="360"/>
      </w:pPr>
      <w:rPr>
        <w:b/>
        <w:bCs w:val="0"/>
        <w:i/>
        <w:sz w:val="28"/>
        <w:szCs w:val="2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6B4D8B"/>
    <w:multiLevelType w:val="hybridMultilevel"/>
    <w:tmpl w:val="0CAA53DE"/>
    <w:lvl w:ilvl="0" w:tplc="DAE6459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DA23E1"/>
    <w:multiLevelType w:val="hybridMultilevel"/>
    <w:tmpl w:val="4B2C4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B40630B"/>
    <w:multiLevelType w:val="hybridMultilevel"/>
    <w:tmpl w:val="EDD6EBF4"/>
    <w:lvl w:ilvl="0" w:tplc="04150001">
      <w:start w:val="1"/>
      <w:numFmt w:val="bullet"/>
      <w:lvlText w:val=""/>
      <w:lvlJc w:val="left"/>
      <w:pPr>
        <w:ind w:left="2460" w:hanging="360"/>
      </w:pPr>
      <w:rPr>
        <w:rFonts w:ascii="Symbol" w:hAnsi="Symbol" w:hint="default"/>
      </w:rPr>
    </w:lvl>
    <w:lvl w:ilvl="1" w:tplc="04150003" w:tentative="1">
      <w:start w:val="1"/>
      <w:numFmt w:val="bullet"/>
      <w:lvlText w:val="o"/>
      <w:lvlJc w:val="left"/>
      <w:pPr>
        <w:ind w:left="3180" w:hanging="360"/>
      </w:pPr>
      <w:rPr>
        <w:rFonts w:ascii="Courier New" w:hAnsi="Courier New" w:cs="Courier New" w:hint="default"/>
      </w:rPr>
    </w:lvl>
    <w:lvl w:ilvl="2" w:tplc="04150005" w:tentative="1">
      <w:start w:val="1"/>
      <w:numFmt w:val="bullet"/>
      <w:lvlText w:val=""/>
      <w:lvlJc w:val="left"/>
      <w:pPr>
        <w:ind w:left="3900" w:hanging="360"/>
      </w:pPr>
      <w:rPr>
        <w:rFonts w:ascii="Wingdings" w:hAnsi="Wingdings" w:hint="default"/>
      </w:rPr>
    </w:lvl>
    <w:lvl w:ilvl="3" w:tplc="04150001" w:tentative="1">
      <w:start w:val="1"/>
      <w:numFmt w:val="bullet"/>
      <w:lvlText w:val=""/>
      <w:lvlJc w:val="left"/>
      <w:pPr>
        <w:ind w:left="4620" w:hanging="360"/>
      </w:pPr>
      <w:rPr>
        <w:rFonts w:ascii="Symbol" w:hAnsi="Symbol" w:hint="default"/>
      </w:rPr>
    </w:lvl>
    <w:lvl w:ilvl="4" w:tplc="04150003" w:tentative="1">
      <w:start w:val="1"/>
      <w:numFmt w:val="bullet"/>
      <w:lvlText w:val="o"/>
      <w:lvlJc w:val="left"/>
      <w:pPr>
        <w:ind w:left="5340" w:hanging="360"/>
      </w:pPr>
      <w:rPr>
        <w:rFonts w:ascii="Courier New" w:hAnsi="Courier New" w:cs="Courier New" w:hint="default"/>
      </w:rPr>
    </w:lvl>
    <w:lvl w:ilvl="5" w:tplc="04150005" w:tentative="1">
      <w:start w:val="1"/>
      <w:numFmt w:val="bullet"/>
      <w:lvlText w:val=""/>
      <w:lvlJc w:val="left"/>
      <w:pPr>
        <w:ind w:left="6060" w:hanging="360"/>
      </w:pPr>
      <w:rPr>
        <w:rFonts w:ascii="Wingdings" w:hAnsi="Wingdings" w:hint="default"/>
      </w:rPr>
    </w:lvl>
    <w:lvl w:ilvl="6" w:tplc="04150001" w:tentative="1">
      <w:start w:val="1"/>
      <w:numFmt w:val="bullet"/>
      <w:lvlText w:val=""/>
      <w:lvlJc w:val="left"/>
      <w:pPr>
        <w:ind w:left="6780" w:hanging="360"/>
      </w:pPr>
      <w:rPr>
        <w:rFonts w:ascii="Symbol" w:hAnsi="Symbol" w:hint="default"/>
      </w:rPr>
    </w:lvl>
    <w:lvl w:ilvl="7" w:tplc="04150003" w:tentative="1">
      <w:start w:val="1"/>
      <w:numFmt w:val="bullet"/>
      <w:lvlText w:val="o"/>
      <w:lvlJc w:val="left"/>
      <w:pPr>
        <w:ind w:left="7500" w:hanging="360"/>
      </w:pPr>
      <w:rPr>
        <w:rFonts w:ascii="Courier New" w:hAnsi="Courier New" w:cs="Courier New" w:hint="default"/>
      </w:rPr>
    </w:lvl>
    <w:lvl w:ilvl="8" w:tplc="04150005" w:tentative="1">
      <w:start w:val="1"/>
      <w:numFmt w:val="bullet"/>
      <w:lvlText w:val=""/>
      <w:lvlJc w:val="left"/>
      <w:pPr>
        <w:ind w:left="8220" w:hanging="360"/>
      </w:pPr>
      <w:rPr>
        <w:rFonts w:ascii="Wingdings" w:hAnsi="Wingdings" w:hint="default"/>
      </w:rPr>
    </w:lvl>
  </w:abstractNum>
  <w:abstractNum w:abstractNumId="23" w15:restartNumberingAfterBreak="0">
    <w:nsid w:val="2D30437D"/>
    <w:multiLevelType w:val="hybridMultilevel"/>
    <w:tmpl w:val="0B1804D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2DC6387"/>
    <w:multiLevelType w:val="hybridMultilevel"/>
    <w:tmpl w:val="E6E0A718"/>
    <w:name w:val="WW8Num52"/>
    <w:lvl w:ilvl="0" w:tplc="8C04FD50">
      <w:start w:val="9"/>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BF1787"/>
    <w:multiLevelType w:val="hybridMultilevel"/>
    <w:tmpl w:val="A22ABDD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6" w15:restartNumberingAfterBreak="0">
    <w:nsid w:val="42405822"/>
    <w:multiLevelType w:val="singleLevel"/>
    <w:tmpl w:val="04150001"/>
    <w:lvl w:ilvl="0">
      <w:start w:val="28"/>
      <w:numFmt w:val="bullet"/>
      <w:lvlText w:val=""/>
      <w:lvlJc w:val="left"/>
      <w:pPr>
        <w:tabs>
          <w:tab w:val="num" w:pos="360"/>
        </w:tabs>
        <w:ind w:left="360" w:hanging="360"/>
      </w:pPr>
      <w:rPr>
        <w:rFonts w:ascii="Symbol" w:hAnsi="Symbol" w:hint="default"/>
      </w:rPr>
    </w:lvl>
  </w:abstractNum>
  <w:abstractNum w:abstractNumId="27" w15:restartNumberingAfterBreak="0">
    <w:nsid w:val="44D90896"/>
    <w:multiLevelType w:val="hybridMultilevel"/>
    <w:tmpl w:val="365CEC32"/>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8" w15:restartNumberingAfterBreak="0">
    <w:nsid w:val="472358A3"/>
    <w:multiLevelType w:val="hybridMultilevel"/>
    <w:tmpl w:val="AD1A3ACA"/>
    <w:lvl w:ilvl="0" w:tplc="BDFADA1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555A91"/>
    <w:multiLevelType w:val="hybridMultilevel"/>
    <w:tmpl w:val="9BDE3060"/>
    <w:lvl w:ilvl="0" w:tplc="FFFFFFFF">
      <w:start w:val="4"/>
      <w:numFmt w:val="decimal"/>
      <w:lvlText w:val="%1."/>
      <w:lvlJc w:val="left"/>
      <w:pPr>
        <w:ind w:left="720" w:hanging="360"/>
      </w:pPr>
      <w:rPr>
        <w:rFonts w:hint="default"/>
        <w:b/>
        <w:i/>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1870C6"/>
    <w:multiLevelType w:val="hybridMultilevel"/>
    <w:tmpl w:val="ECB464A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52E94"/>
    <w:multiLevelType w:val="hybridMultilevel"/>
    <w:tmpl w:val="F35001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15:restartNumberingAfterBreak="0">
    <w:nsid w:val="60F85A98"/>
    <w:multiLevelType w:val="hybridMultilevel"/>
    <w:tmpl w:val="2C4A8A36"/>
    <w:lvl w:ilvl="0" w:tplc="63B24268">
      <w:start w:val="4"/>
      <w:numFmt w:val="decimal"/>
      <w:lvlText w:val="%1."/>
      <w:lvlJc w:val="left"/>
      <w:pPr>
        <w:ind w:left="720" w:hanging="360"/>
      </w:pPr>
      <w:rPr>
        <w:rFonts w:hint="default"/>
        <w:b/>
        <w:i/>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1715C9"/>
    <w:multiLevelType w:val="hybridMultilevel"/>
    <w:tmpl w:val="F876534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6ABC0DA8"/>
    <w:multiLevelType w:val="multilevel"/>
    <w:tmpl w:val="EFD0A166"/>
    <w:lvl w:ilvl="0">
      <w:start w:val="6"/>
      <w:numFmt w:val="decimal"/>
      <w:lvlText w:val="%1."/>
      <w:lvlJc w:val="left"/>
      <w:pPr>
        <w:ind w:left="720" w:hanging="360"/>
      </w:pPr>
      <w:rPr>
        <w:rFonts w:hint="default"/>
        <w:b/>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45253D"/>
    <w:multiLevelType w:val="hybridMultilevel"/>
    <w:tmpl w:val="784683F2"/>
    <w:lvl w:ilvl="0" w:tplc="99D042D6">
      <w:start w:val="1"/>
      <w:numFmt w:val="decimal"/>
      <w:lvlText w:val="%1."/>
      <w:lvlJc w:val="left"/>
      <w:pPr>
        <w:ind w:left="720" w:hanging="360"/>
      </w:pPr>
      <w:rPr>
        <w:rFonts w:ascii="Times New Roman" w:hAnsi="Times New Roman" w:cs="Times New Roman" w:hint="default"/>
        <w:b/>
        <w:bCs w:val="0"/>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F608A5"/>
    <w:multiLevelType w:val="multilevel"/>
    <w:tmpl w:val="9E20B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7705501"/>
    <w:multiLevelType w:val="hybridMultilevel"/>
    <w:tmpl w:val="965A90DC"/>
    <w:lvl w:ilvl="0" w:tplc="15BC28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7BD315C5"/>
    <w:multiLevelType w:val="hybridMultilevel"/>
    <w:tmpl w:val="9FD8C3DA"/>
    <w:lvl w:ilvl="0" w:tplc="A32A0A96">
      <w:start w:val="4"/>
      <w:numFmt w:val="decimal"/>
      <w:lvlText w:val="%1."/>
      <w:lvlJc w:val="left"/>
      <w:pPr>
        <w:ind w:left="720" w:hanging="360"/>
      </w:pPr>
      <w:rPr>
        <w:rFonts w:hint="default"/>
        <w:b/>
        <w:i/>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9498025">
    <w:abstractNumId w:val="19"/>
  </w:num>
  <w:num w:numId="2" w16cid:durableId="1252196781">
    <w:abstractNumId w:val="28"/>
  </w:num>
  <w:num w:numId="3" w16cid:durableId="385225563">
    <w:abstractNumId w:val="31"/>
  </w:num>
  <w:num w:numId="4" w16cid:durableId="1726224453">
    <w:abstractNumId w:val="20"/>
  </w:num>
  <w:num w:numId="5" w16cid:durableId="110250788">
    <w:abstractNumId w:val="35"/>
  </w:num>
  <w:num w:numId="6" w16cid:durableId="752554179">
    <w:abstractNumId w:val="34"/>
  </w:num>
  <w:num w:numId="7" w16cid:durableId="537744629">
    <w:abstractNumId w:val="35"/>
  </w:num>
  <w:num w:numId="8" w16cid:durableId="644241326">
    <w:abstractNumId w:val="25"/>
  </w:num>
  <w:num w:numId="9" w16cid:durableId="1239289894">
    <w:abstractNumId w:val="21"/>
  </w:num>
  <w:num w:numId="10" w16cid:durableId="455608559">
    <w:abstractNumId w:val="16"/>
  </w:num>
  <w:num w:numId="11" w16cid:durableId="8467978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906367">
    <w:abstractNumId w:val="37"/>
  </w:num>
  <w:num w:numId="13" w16cid:durableId="1057968290">
    <w:abstractNumId w:val="35"/>
  </w:num>
  <w:num w:numId="14" w16cid:durableId="850991699">
    <w:abstractNumId w:val="25"/>
  </w:num>
  <w:num w:numId="15" w16cid:durableId="1999570779">
    <w:abstractNumId w:val="23"/>
  </w:num>
  <w:num w:numId="16" w16cid:durableId="563179529">
    <w:abstractNumId w:val="31"/>
  </w:num>
  <w:num w:numId="17" w16cid:durableId="963926706">
    <w:abstractNumId w:val="33"/>
  </w:num>
  <w:num w:numId="18" w16cid:durableId="1502504340">
    <w:abstractNumId w:val="32"/>
  </w:num>
  <w:num w:numId="19" w16cid:durableId="530997781">
    <w:abstractNumId w:val="38"/>
  </w:num>
  <w:num w:numId="20" w16cid:durableId="1454249385">
    <w:abstractNumId w:val="27"/>
  </w:num>
  <w:num w:numId="21" w16cid:durableId="1900095960">
    <w:abstractNumId w:val="17"/>
  </w:num>
  <w:num w:numId="22" w16cid:durableId="1323848867">
    <w:abstractNumId w:val="26"/>
  </w:num>
  <w:num w:numId="23" w16cid:durableId="21343245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2514412">
    <w:abstractNumId w:val="25"/>
  </w:num>
  <w:num w:numId="25" w16cid:durableId="732511994">
    <w:abstractNumId w:val="22"/>
  </w:num>
  <w:num w:numId="26" w16cid:durableId="1270502645">
    <w:abstractNumId w:val="18"/>
  </w:num>
  <w:num w:numId="27" w16cid:durableId="971060003">
    <w:abstractNumId w:val="29"/>
  </w:num>
  <w:num w:numId="28" w16cid:durableId="269898206">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C0"/>
    <w:rsid w:val="0000013A"/>
    <w:rsid w:val="00000170"/>
    <w:rsid w:val="0000151E"/>
    <w:rsid w:val="0000404A"/>
    <w:rsid w:val="000051F2"/>
    <w:rsid w:val="000063E1"/>
    <w:rsid w:val="00006869"/>
    <w:rsid w:val="000068EF"/>
    <w:rsid w:val="000076F3"/>
    <w:rsid w:val="00007D09"/>
    <w:rsid w:val="00010877"/>
    <w:rsid w:val="0001106D"/>
    <w:rsid w:val="00013456"/>
    <w:rsid w:val="000152C8"/>
    <w:rsid w:val="0001725F"/>
    <w:rsid w:val="00017B30"/>
    <w:rsid w:val="00017F6F"/>
    <w:rsid w:val="00021920"/>
    <w:rsid w:val="00021B0C"/>
    <w:rsid w:val="00022955"/>
    <w:rsid w:val="000231BC"/>
    <w:rsid w:val="00023446"/>
    <w:rsid w:val="0002477C"/>
    <w:rsid w:val="00024FC0"/>
    <w:rsid w:val="00030924"/>
    <w:rsid w:val="00032457"/>
    <w:rsid w:val="00032577"/>
    <w:rsid w:val="0003340C"/>
    <w:rsid w:val="000346D9"/>
    <w:rsid w:val="000361EB"/>
    <w:rsid w:val="00036E9F"/>
    <w:rsid w:val="000373A5"/>
    <w:rsid w:val="000424E4"/>
    <w:rsid w:val="00044159"/>
    <w:rsid w:val="00045227"/>
    <w:rsid w:val="00046D73"/>
    <w:rsid w:val="00050080"/>
    <w:rsid w:val="00050A76"/>
    <w:rsid w:val="00051977"/>
    <w:rsid w:val="00051A05"/>
    <w:rsid w:val="00054FD9"/>
    <w:rsid w:val="000561BE"/>
    <w:rsid w:val="000563C3"/>
    <w:rsid w:val="00056C47"/>
    <w:rsid w:val="00057250"/>
    <w:rsid w:val="0005771B"/>
    <w:rsid w:val="000603A6"/>
    <w:rsid w:val="000606C0"/>
    <w:rsid w:val="00062FD2"/>
    <w:rsid w:val="000637EE"/>
    <w:rsid w:val="000644BD"/>
    <w:rsid w:val="00065E6B"/>
    <w:rsid w:val="00065F0D"/>
    <w:rsid w:val="00066A9E"/>
    <w:rsid w:val="00066E4A"/>
    <w:rsid w:val="00067DEF"/>
    <w:rsid w:val="0007062A"/>
    <w:rsid w:val="0007310E"/>
    <w:rsid w:val="00073188"/>
    <w:rsid w:val="0007654B"/>
    <w:rsid w:val="00077342"/>
    <w:rsid w:val="0008074F"/>
    <w:rsid w:val="00081322"/>
    <w:rsid w:val="00081490"/>
    <w:rsid w:val="00081A20"/>
    <w:rsid w:val="000830B3"/>
    <w:rsid w:val="00083A77"/>
    <w:rsid w:val="000846E0"/>
    <w:rsid w:val="000849E1"/>
    <w:rsid w:val="00085BE9"/>
    <w:rsid w:val="00085D3C"/>
    <w:rsid w:val="000875E8"/>
    <w:rsid w:val="000879D7"/>
    <w:rsid w:val="0009031F"/>
    <w:rsid w:val="0009104D"/>
    <w:rsid w:val="00091273"/>
    <w:rsid w:val="00091C6C"/>
    <w:rsid w:val="00092F0E"/>
    <w:rsid w:val="0009344E"/>
    <w:rsid w:val="00093A68"/>
    <w:rsid w:val="0009421F"/>
    <w:rsid w:val="00096082"/>
    <w:rsid w:val="000967E6"/>
    <w:rsid w:val="000A00BB"/>
    <w:rsid w:val="000A016B"/>
    <w:rsid w:val="000A0392"/>
    <w:rsid w:val="000A039F"/>
    <w:rsid w:val="000A085C"/>
    <w:rsid w:val="000A0CB7"/>
    <w:rsid w:val="000A13C4"/>
    <w:rsid w:val="000A2164"/>
    <w:rsid w:val="000A240F"/>
    <w:rsid w:val="000A2E43"/>
    <w:rsid w:val="000A560F"/>
    <w:rsid w:val="000B2A95"/>
    <w:rsid w:val="000B37DB"/>
    <w:rsid w:val="000B3861"/>
    <w:rsid w:val="000B4D7A"/>
    <w:rsid w:val="000B5F46"/>
    <w:rsid w:val="000B6CF0"/>
    <w:rsid w:val="000B7468"/>
    <w:rsid w:val="000C0AEF"/>
    <w:rsid w:val="000C1034"/>
    <w:rsid w:val="000C339A"/>
    <w:rsid w:val="000C6F33"/>
    <w:rsid w:val="000D027F"/>
    <w:rsid w:val="000D0AAB"/>
    <w:rsid w:val="000D1820"/>
    <w:rsid w:val="000D4FDF"/>
    <w:rsid w:val="000D5A2C"/>
    <w:rsid w:val="000D7B86"/>
    <w:rsid w:val="000E049D"/>
    <w:rsid w:val="000E058A"/>
    <w:rsid w:val="000E0CA0"/>
    <w:rsid w:val="000E1271"/>
    <w:rsid w:val="000E1AA6"/>
    <w:rsid w:val="000E2212"/>
    <w:rsid w:val="000E31DD"/>
    <w:rsid w:val="000E37B0"/>
    <w:rsid w:val="000E3A7A"/>
    <w:rsid w:val="000E4234"/>
    <w:rsid w:val="000E4BE9"/>
    <w:rsid w:val="000E4E4E"/>
    <w:rsid w:val="000E54B5"/>
    <w:rsid w:val="000F0E59"/>
    <w:rsid w:val="000F51BC"/>
    <w:rsid w:val="000F5B18"/>
    <w:rsid w:val="000F69CD"/>
    <w:rsid w:val="000F7159"/>
    <w:rsid w:val="000F7979"/>
    <w:rsid w:val="00100131"/>
    <w:rsid w:val="0010060B"/>
    <w:rsid w:val="00100A28"/>
    <w:rsid w:val="00100F36"/>
    <w:rsid w:val="00101D63"/>
    <w:rsid w:val="00102170"/>
    <w:rsid w:val="00102510"/>
    <w:rsid w:val="00102D75"/>
    <w:rsid w:val="00103F44"/>
    <w:rsid w:val="001045AE"/>
    <w:rsid w:val="00106181"/>
    <w:rsid w:val="00110E34"/>
    <w:rsid w:val="00113864"/>
    <w:rsid w:val="0011525B"/>
    <w:rsid w:val="0011565E"/>
    <w:rsid w:val="00116166"/>
    <w:rsid w:val="00116775"/>
    <w:rsid w:val="001246A0"/>
    <w:rsid w:val="0013075D"/>
    <w:rsid w:val="001309F3"/>
    <w:rsid w:val="00133065"/>
    <w:rsid w:val="00133318"/>
    <w:rsid w:val="001351C8"/>
    <w:rsid w:val="00136056"/>
    <w:rsid w:val="001401C2"/>
    <w:rsid w:val="00141429"/>
    <w:rsid w:val="001418B4"/>
    <w:rsid w:val="001424D5"/>
    <w:rsid w:val="001427E3"/>
    <w:rsid w:val="0014293B"/>
    <w:rsid w:val="001429BF"/>
    <w:rsid w:val="00144652"/>
    <w:rsid w:val="00145D8E"/>
    <w:rsid w:val="0014779A"/>
    <w:rsid w:val="00150DE7"/>
    <w:rsid w:val="00150EF7"/>
    <w:rsid w:val="001515C6"/>
    <w:rsid w:val="00153C59"/>
    <w:rsid w:val="00156134"/>
    <w:rsid w:val="00157F34"/>
    <w:rsid w:val="00161EDE"/>
    <w:rsid w:val="00163082"/>
    <w:rsid w:val="001648DF"/>
    <w:rsid w:val="00165772"/>
    <w:rsid w:val="00165B12"/>
    <w:rsid w:val="001674C2"/>
    <w:rsid w:val="001800CA"/>
    <w:rsid w:val="001842CC"/>
    <w:rsid w:val="001849C0"/>
    <w:rsid w:val="00184A45"/>
    <w:rsid w:val="00186427"/>
    <w:rsid w:val="00186FF5"/>
    <w:rsid w:val="00187D5C"/>
    <w:rsid w:val="00191A86"/>
    <w:rsid w:val="001923F5"/>
    <w:rsid w:val="00195238"/>
    <w:rsid w:val="001952EF"/>
    <w:rsid w:val="001958E4"/>
    <w:rsid w:val="001A0C4D"/>
    <w:rsid w:val="001A0E38"/>
    <w:rsid w:val="001A2123"/>
    <w:rsid w:val="001A2CD8"/>
    <w:rsid w:val="001A57A9"/>
    <w:rsid w:val="001A749C"/>
    <w:rsid w:val="001B0BA3"/>
    <w:rsid w:val="001B16A1"/>
    <w:rsid w:val="001B1A2B"/>
    <w:rsid w:val="001B1EA0"/>
    <w:rsid w:val="001B2903"/>
    <w:rsid w:val="001B342C"/>
    <w:rsid w:val="001B3B69"/>
    <w:rsid w:val="001B40AB"/>
    <w:rsid w:val="001B4AAB"/>
    <w:rsid w:val="001B4AEA"/>
    <w:rsid w:val="001B579F"/>
    <w:rsid w:val="001B5B59"/>
    <w:rsid w:val="001B6A98"/>
    <w:rsid w:val="001B7413"/>
    <w:rsid w:val="001C1B6F"/>
    <w:rsid w:val="001C2584"/>
    <w:rsid w:val="001C3A2D"/>
    <w:rsid w:val="001C3EA4"/>
    <w:rsid w:val="001C520C"/>
    <w:rsid w:val="001C5BB5"/>
    <w:rsid w:val="001C5F62"/>
    <w:rsid w:val="001D05B8"/>
    <w:rsid w:val="001D6322"/>
    <w:rsid w:val="001D6D27"/>
    <w:rsid w:val="001E2C2F"/>
    <w:rsid w:val="001E2CB6"/>
    <w:rsid w:val="001E49F4"/>
    <w:rsid w:val="001E54F0"/>
    <w:rsid w:val="001E5878"/>
    <w:rsid w:val="001E6F6C"/>
    <w:rsid w:val="001E7A76"/>
    <w:rsid w:val="001F0066"/>
    <w:rsid w:val="001F10DF"/>
    <w:rsid w:val="001F20ED"/>
    <w:rsid w:val="001F24E3"/>
    <w:rsid w:val="001F554C"/>
    <w:rsid w:val="001F61C3"/>
    <w:rsid w:val="00200B00"/>
    <w:rsid w:val="002016ED"/>
    <w:rsid w:val="00203249"/>
    <w:rsid w:val="00206356"/>
    <w:rsid w:val="00207433"/>
    <w:rsid w:val="002079B7"/>
    <w:rsid w:val="00210008"/>
    <w:rsid w:val="002104FD"/>
    <w:rsid w:val="0021068B"/>
    <w:rsid w:val="00214E39"/>
    <w:rsid w:val="00216B57"/>
    <w:rsid w:val="00217BA3"/>
    <w:rsid w:val="0022360B"/>
    <w:rsid w:val="00223BBF"/>
    <w:rsid w:val="00223C94"/>
    <w:rsid w:val="002279AE"/>
    <w:rsid w:val="00230BE4"/>
    <w:rsid w:val="002311AD"/>
    <w:rsid w:val="00231B24"/>
    <w:rsid w:val="002355C1"/>
    <w:rsid w:val="00235CDE"/>
    <w:rsid w:val="00236599"/>
    <w:rsid w:val="00240657"/>
    <w:rsid w:val="00240E48"/>
    <w:rsid w:val="00243597"/>
    <w:rsid w:val="00243A8D"/>
    <w:rsid w:val="00250C95"/>
    <w:rsid w:val="00252ADE"/>
    <w:rsid w:val="00252D2B"/>
    <w:rsid w:val="00253FCB"/>
    <w:rsid w:val="00255057"/>
    <w:rsid w:val="00255532"/>
    <w:rsid w:val="00256CC2"/>
    <w:rsid w:val="00257C65"/>
    <w:rsid w:val="002612D6"/>
    <w:rsid w:val="0026141E"/>
    <w:rsid w:val="0026162F"/>
    <w:rsid w:val="00262860"/>
    <w:rsid w:val="00262A4B"/>
    <w:rsid w:val="00264847"/>
    <w:rsid w:val="0026568F"/>
    <w:rsid w:val="002658C3"/>
    <w:rsid w:val="00265A0A"/>
    <w:rsid w:val="00266CBB"/>
    <w:rsid w:val="002676E3"/>
    <w:rsid w:val="00267A0F"/>
    <w:rsid w:val="00267A9A"/>
    <w:rsid w:val="00267B74"/>
    <w:rsid w:val="00270E02"/>
    <w:rsid w:val="00270F8E"/>
    <w:rsid w:val="002715E4"/>
    <w:rsid w:val="002736EF"/>
    <w:rsid w:val="00273902"/>
    <w:rsid w:val="00273D9A"/>
    <w:rsid w:val="002765A0"/>
    <w:rsid w:val="0028084E"/>
    <w:rsid w:val="00281D0D"/>
    <w:rsid w:val="002841C8"/>
    <w:rsid w:val="00284663"/>
    <w:rsid w:val="00284F37"/>
    <w:rsid w:val="002865C3"/>
    <w:rsid w:val="00287A06"/>
    <w:rsid w:val="00293456"/>
    <w:rsid w:val="00294B4F"/>
    <w:rsid w:val="00296F57"/>
    <w:rsid w:val="002978B6"/>
    <w:rsid w:val="002A2137"/>
    <w:rsid w:val="002A3933"/>
    <w:rsid w:val="002A396E"/>
    <w:rsid w:val="002B0F97"/>
    <w:rsid w:val="002B1082"/>
    <w:rsid w:val="002B2943"/>
    <w:rsid w:val="002B3C60"/>
    <w:rsid w:val="002B3C9A"/>
    <w:rsid w:val="002B4FDB"/>
    <w:rsid w:val="002B6D97"/>
    <w:rsid w:val="002B6E41"/>
    <w:rsid w:val="002B789B"/>
    <w:rsid w:val="002B7BBA"/>
    <w:rsid w:val="002C02DC"/>
    <w:rsid w:val="002C254F"/>
    <w:rsid w:val="002C29A8"/>
    <w:rsid w:val="002C2E45"/>
    <w:rsid w:val="002C5A7E"/>
    <w:rsid w:val="002C6035"/>
    <w:rsid w:val="002C657B"/>
    <w:rsid w:val="002D1C95"/>
    <w:rsid w:val="002D26F9"/>
    <w:rsid w:val="002D270E"/>
    <w:rsid w:val="002D2846"/>
    <w:rsid w:val="002D33E6"/>
    <w:rsid w:val="002D4896"/>
    <w:rsid w:val="002D4FCD"/>
    <w:rsid w:val="002D6FFD"/>
    <w:rsid w:val="002D7B8A"/>
    <w:rsid w:val="002E0D14"/>
    <w:rsid w:val="002E110B"/>
    <w:rsid w:val="002E178D"/>
    <w:rsid w:val="002E1A7B"/>
    <w:rsid w:val="002E3782"/>
    <w:rsid w:val="002E5453"/>
    <w:rsid w:val="002E6DDD"/>
    <w:rsid w:val="002F01B8"/>
    <w:rsid w:val="002F15F0"/>
    <w:rsid w:val="002F315C"/>
    <w:rsid w:val="002F358E"/>
    <w:rsid w:val="002F3E76"/>
    <w:rsid w:val="002F4300"/>
    <w:rsid w:val="002F617B"/>
    <w:rsid w:val="003001E5"/>
    <w:rsid w:val="0030084E"/>
    <w:rsid w:val="00300E1D"/>
    <w:rsid w:val="00302519"/>
    <w:rsid w:val="00302B9A"/>
    <w:rsid w:val="00303067"/>
    <w:rsid w:val="00304251"/>
    <w:rsid w:val="00304482"/>
    <w:rsid w:val="00305E58"/>
    <w:rsid w:val="0030663E"/>
    <w:rsid w:val="00306E1B"/>
    <w:rsid w:val="00311410"/>
    <w:rsid w:val="00313397"/>
    <w:rsid w:val="00314024"/>
    <w:rsid w:val="00314109"/>
    <w:rsid w:val="0031479D"/>
    <w:rsid w:val="00316996"/>
    <w:rsid w:val="00317B02"/>
    <w:rsid w:val="00320445"/>
    <w:rsid w:val="00320E1F"/>
    <w:rsid w:val="00320F13"/>
    <w:rsid w:val="00321BBB"/>
    <w:rsid w:val="00324463"/>
    <w:rsid w:val="003268CD"/>
    <w:rsid w:val="00326C97"/>
    <w:rsid w:val="00327775"/>
    <w:rsid w:val="0032779D"/>
    <w:rsid w:val="00334681"/>
    <w:rsid w:val="00335284"/>
    <w:rsid w:val="003356FB"/>
    <w:rsid w:val="003358C5"/>
    <w:rsid w:val="003360B3"/>
    <w:rsid w:val="00336A9A"/>
    <w:rsid w:val="00336D95"/>
    <w:rsid w:val="00340D96"/>
    <w:rsid w:val="00341D7B"/>
    <w:rsid w:val="00342C51"/>
    <w:rsid w:val="00346AB8"/>
    <w:rsid w:val="0034767B"/>
    <w:rsid w:val="00351B81"/>
    <w:rsid w:val="003531AE"/>
    <w:rsid w:val="00353608"/>
    <w:rsid w:val="00354706"/>
    <w:rsid w:val="00355AA2"/>
    <w:rsid w:val="003565A8"/>
    <w:rsid w:val="00361A41"/>
    <w:rsid w:val="003621E3"/>
    <w:rsid w:val="00362D3A"/>
    <w:rsid w:val="00364DF4"/>
    <w:rsid w:val="00366108"/>
    <w:rsid w:val="0036632E"/>
    <w:rsid w:val="003671BC"/>
    <w:rsid w:val="00367864"/>
    <w:rsid w:val="00367C9D"/>
    <w:rsid w:val="0037159D"/>
    <w:rsid w:val="00371FCF"/>
    <w:rsid w:val="00373996"/>
    <w:rsid w:val="00373C34"/>
    <w:rsid w:val="00376812"/>
    <w:rsid w:val="00380339"/>
    <w:rsid w:val="00380671"/>
    <w:rsid w:val="00380F36"/>
    <w:rsid w:val="003856F2"/>
    <w:rsid w:val="00387BBD"/>
    <w:rsid w:val="003906F3"/>
    <w:rsid w:val="00390C50"/>
    <w:rsid w:val="00390E6A"/>
    <w:rsid w:val="003918D2"/>
    <w:rsid w:val="003920D4"/>
    <w:rsid w:val="003930CE"/>
    <w:rsid w:val="00394E4D"/>
    <w:rsid w:val="0039601C"/>
    <w:rsid w:val="00397706"/>
    <w:rsid w:val="003A06D4"/>
    <w:rsid w:val="003A28B3"/>
    <w:rsid w:val="003A2DF3"/>
    <w:rsid w:val="003A2E84"/>
    <w:rsid w:val="003A35AD"/>
    <w:rsid w:val="003A3E2B"/>
    <w:rsid w:val="003A3FDC"/>
    <w:rsid w:val="003A4F3D"/>
    <w:rsid w:val="003A50EF"/>
    <w:rsid w:val="003B0F27"/>
    <w:rsid w:val="003B1C27"/>
    <w:rsid w:val="003B56BC"/>
    <w:rsid w:val="003B59B9"/>
    <w:rsid w:val="003B5CFC"/>
    <w:rsid w:val="003B694B"/>
    <w:rsid w:val="003B6F46"/>
    <w:rsid w:val="003C10AF"/>
    <w:rsid w:val="003C178C"/>
    <w:rsid w:val="003C3E28"/>
    <w:rsid w:val="003C6765"/>
    <w:rsid w:val="003C67E8"/>
    <w:rsid w:val="003C7413"/>
    <w:rsid w:val="003D337D"/>
    <w:rsid w:val="003D3465"/>
    <w:rsid w:val="003D3E84"/>
    <w:rsid w:val="003D4201"/>
    <w:rsid w:val="003D494D"/>
    <w:rsid w:val="003D5FF0"/>
    <w:rsid w:val="003D6AE6"/>
    <w:rsid w:val="003E1C63"/>
    <w:rsid w:val="003E249A"/>
    <w:rsid w:val="003F1C8F"/>
    <w:rsid w:val="003F1FA4"/>
    <w:rsid w:val="003F257E"/>
    <w:rsid w:val="003F31E7"/>
    <w:rsid w:val="003F374F"/>
    <w:rsid w:val="003F46F2"/>
    <w:rsid w:val="003F4E4E"/>
    <w:rsid w:val="003F6B42"/>
    <w:rsid w:val="004001C0"/>
    <w:rsid w:val="004027EE"/>
    <w:rsid w:val="00404782"/>
    <w:rsid w:val="00406117"/>
    <w:rsid w:val="004078DC"/>
    <w:rsid w:val="00410106"/>
    <w:rsid w:val="00411D2C"/>
    <w:rsid w:val="0041257C"/>
    <w:rsid w:val="0041411C"/>
    <w:rsid w:val="004143A1"/>
    <w:rsid w:val="00414446"/>
    <w:rsid w:val="00415764"/>
    <w:rsid w:val="0041631F"/>
    <w:rsid w:val="0041634E"/>
    <w:rsid w:val="00417EA1"/>
    <w:rsid w:val="0042033D"/>
    <w:rsid w:val="00420553"/>
    <w:rsid w:val="0042217D"/>
    <w:rsid w:val="004226F1"/>
    <w:rsid w:val="00422966"/>
    <w:rsid w:val="0042400A"/>
    <w:rsid w:val="004254EB"/>
    <w:rsid w:val="004268FF"/>
    <w:rsid w:val="00427916"/>
    <w:rsid w:val="00431936"/>
    <w:rsid w:val="00431C1D"/>
    <w:rsid w:val="00432824"/>
    <w:rsid w:val="004332D3"/>
    <w:rsid w:val="00434193"/>
    <w:rsid w:val="00434644"/>
    <w:rsid w:val="004349CD"/>
    <w:rsid w:val="00434C3C"/>
    <w:rsid w:val="00435C0B"/>
    <w:rsid w:val="00436177"/>
    <w:rsid w:val="00440B28"/>
    <w:rsid w:val="00440D41"/>
    <w:rsid w:val="004414AB"/>
    <w:rsid w:val="004418AA"/>
    <w:rsid w:val="004418C7"/>
    <w:rsid w:val="00442530"/>
    <w:rsid w:val="00444329"/>
    <w:rsid w:val="0044485D"/>
    <w:rsid w:val="004518EA"/>
    <w:rsid w:val="00452452"/>
    <w:rsid w:val="00452643"/>
    <w:rsid w:val="00452C0F"/>
    <w:rsid w:val="00453AA6"/>
    <w:rsid w:val="00454422"/>
    <w:rsid w:val="004562AB"/>
    <w:rsid w:val="0045788B"/>
    <w:rsid w:val="00457A20"/>
    <w:rsid w:val="0046130B"/>
    <w:rsid w:val="0046258F"/>
    <w:rsid w:val="0046339F"/>
    <w:rsid w:val="004645CE"/>
    <w:rsid w:val="0047094A"/>
    <w:rsid w:val="00472068"/>
    <w:rsid w:val="004728D2"/>
    <w:rsid w:val="00472BFF"/>
    <w:rsid w:val="00472D81"/>
    <w:rsid w:val="00473384"/>
    <w:rsid w:val="00473EBF"/>
    <w:rsid w:val="004755CB"/>
    <w:rsid w:val="004779EF"/>
    <w:rsid w:val="00480B46"/>
    <w:rsid w:val="00481CCA"/>
    <w:rsid w:val="00482F5A"/>
    <w:rsid w:val="00484E9C"/>
    <w:rsid w:val="0048546A"/>
    <w:rsid w:val="00486681"/>
    <w:rsid w:val="00487841"/>
    <w:rsid w:val="00487AB3"/>
    <w:rsid w:val="00487FC5"/>
    <w:rsid w:val="00490065"/>
    <w:rsid w:val="00490801"/>
    <w:rsid w:val="00492595"/>
    <w:rsid w:val="004929D8"/>
    <w:rsid w:val="004933E9"/>
    <w:rsid w:val="00494BFE"/>
    <w:rsid w:val="00494F95"/>
    <w:rsid w:val="00495891"/>
    <w:rsid w:val="004967D8"/>
    <w:rsid w:val="00497224"/>
    <w:rsid w:val="004974DB"/>
    <w:rsid w:val="004A2247"/>
    <w:rsid w:val="004A2D72"/>
    <w:rsid w:val="004A31C8"/>
    <w:rsid w:val="004A4B8B"/>
    <w:rsid w:val="004A667E"/>
    <w:rsid w:val="004A7E71"/>
    <w:rsid w:val="004B18C6"/>
    <w:rsid w:val="004B4DAD"/>
    <w:rsid w:val="004B5A39"/>
    <w:rsid w:val="004B5D4E"/>
    <w:rsid w:val="004B5DCD"/>
    <w:rsid w:val="004B6FDC"/>
    <w:rsid w:val="004B752B"/>
    <w:rsid w:val="004C10E9"/>
    <w:rsid w:val="004C2413"/>
    <w:rsid w:val="004C2554"/>
    <w:rsid w:val="004C66AF"/>
    <w:rsid w:val="004C6BD0"/>
    <w:rsid w:val="004C6C39"/>
    <w:rsid w:val="004D043F"/>
    <w:rsid w:val="004D14F5"/>
    <w:rsid w:val="004D1A3A"/>
    <w:rsid w:val="004D3176"/>
    <w:rsid w:val="004D4017"/>
    <w:rsid w:val="004D4355"/>
    <w:rsid w:val="004D5700"/>
    <w:rsid w:val="004D6FCA"/>
    <w:rsid w:val="004E0027"/>
    <w:rsid w:val="004E0C18"/>
    <w:rsid w:val="004E14A9"/>
    <w:rsid w:val="004E14BA"/>
    <w:rsid w:val="004E1BDD"/>
    <w:rsid w:val="004E42A2"/>
    <w:rsid w:val="004E5787"/>
    <w:rsid w:val="004E5B08"/>
    <w:rsid w:val="004E6421"/>
    <w:rsid w:val="004E647D"/>
    <w:rsid w:val="004E78E1"/>
    <w:rsid w:val="004F1276"/>
    <w:rsid w:val="004F144F"/>
    <w:rsid w:val="004F3687"/>
    <w:rsid w:val="004F5730"/>
    <w:rsid w:val="004F7071"/>
    <w:rsid w:val="004F77C4"/>
    <w:rsid w:val="00502194"/>
    <w:rsid w:val="0050394D"/>
    <w:rsid w:val="0050483F"/>
    <w:rsid w:val="00505247"/>
    <w:rsid w:val="00505533"/>
    <w:rsid w:val="00507FE0"/>
    <w:rsid w:val="005117DB"/>
    <w:rsid w:val="00511A86"/>
    <w:rsid w:val="00512768"/>
    <w:rsid w:val="0051329D"/>
    <w:rsid w:val="00514290"/>
    <w:rsid w:val="00514BC9"/>
    <w:rsid w:val="00516E40"/>
    <w:rsid w:val="0051717A"/>
    <w:rsid w:val="00525E17"/>
    <w:rsid w:val="0052642A"/>
    <w:rsid w:val="00526637"/>
    <w:rsid w:val="005270F1"/>
    <w:rsid w:val="005334FA"/>
    <w:rsid w:val="0054020A"/>
    <w:rsid w:val="00540B60"/>
    <w:rsid w:val="0054132B"/>
    <w:rsid w:val="00541FD8"/>
    <w:rsid w:val="005429CA"/>
    <w:rsid w:val="005429F2"/>
    <w:rsid w:val="00543905"/>
    <w:rsid w:val="0054397F"/>
    <w:rsid w:val="005458AE"/>
    <w:rsid w:val="0054627A"/>
    <w:rsid w:val="005519BD"/>
    <w:rsid w:val="00551BD9"/>
    <w:rsid w:val="00552E1A"/>
    <w:rsid w:val="00553133"/>
    <w:rsid w:val="00553750"/>
    <w:rsid w:val="00555F34"/>
    <w:rsid w:val="00557B59"/>
    <w:rsid w:val="00560B8A"/>
    <w:rsid w:val="0056218A"/>
    <w:rsid w:val="00562213"/>
    <w:rsid w:val="0056283D"/>
    <w:rsid w:val="005628CF"/>
    <w:rsid w:val="005655E0"/>
    <w:rsid w:val="00565922"/>
    <w:rsid w:val="005659FA"/>
    <w:rsid w:val="00566CF2"/>
    <w:rsid w:val="00570367"/>
    <w:rsid w:val="0057114F"/>
    <w:rsid w:val="00572EB9"/>
    <w:rsid w:val="00574FBB"/>
    <w:rsid w:val="00580DE7"/>
    <w:rsid w:val="00582FDE"/>
    <w:rsid w:val="00585D69"/>
    <w:rsid w:val="00592BB4"/>
    <w:rsid w:val="00592D0F"/>
    <w:rsid w:val="00594568"/>
    <w:rsid w:val="005945B2"/>
    <w:rsid w:val="00594EA6"/>
    <w:rsid w:val="005953F3"/>
    <w:rsid w:val="005966A8"/>
    <w:rsid w:val="005971EC"/>
    <w:rsid w:val="00597EF9"/>
    <w:rsid w:val="005A06D7"/>
    <w:rsid w:val="005A42BB"/>
    <w:rsid w:val="005A4C6F"/>
    <w:rsid w:val="005A54A3"/>
    <w:rsid w:val="005A564E"/>
    <w:rsid w:val="005B3A58"/>
    <w:rsid w:val="005C00A1"/>
    <w:rsid w:val="005C0C4C"/>
    <w:rsid w:val="005C33FD"/>
    <w:rsid w:val="005C3883"/>
    <w:rsid w:val="005C442A"/>
    <w:rsid w:val="005C4793"/>
    <w:rsid w:val="005C4BC6"/>
    <w:rsid w:val="005C5CFB"/>
    <w:rsid w:val="005C75C3"/>
    <w:rsid w:val="005D1FF1"/>
    <w:rsid w:val="005D3475"/>
    <w:rsid w:val="005D3B6D"/>
    <w:rsid w:val="005D45F4"/>
    <w:rsid w:val="005D7E21"/>
    <w:rsid w:val="005E0628"/>
    <w:rsid w:val="005E1697"/>
    <w:rsid w:val="005E251C"/>
    <w:rsid w:val="005E487F"/>
    <w:rsid w:val="005E5B47"/>
    <w:rsid w:val="005E6026"/>
    <w:rsid w:val="005E7696"/>
    <w:rsid w:val="005F0FC0"/>
    <w:rsid w:val="005F11D1"/>
    <w:rsid w:val="005F137E"/>
    <w:rsid w:val="005F209D"/>
    <w:rsid w:val="005F40C4"/>
    <w:rsid w:val="005F4BA7"/>
    <w:rsid w:val="005F61A9"/>
    <w:rsid w:val="005F6518"/>
    <w:rsid w:val="005F70D3"/>
    <w:rsid w:val="005F782E"/>
    <w:rsid w:val="00600A71"/>
    <w:rsid w:val="00601EA9"/>
    <w:rsid w:val="00602DC8"/>
    <w:rsid w:val="00603795"/>
    <w:rsid w:val="006048FE"/>
    <w:rsid w:val="00604983"/>
    <w:rsid w:val="006075AC"/>
    <w:rsid w:val="00607E57"/>
    <w:rsid w:val="00611DF1"/>
    <w:rsid w:val="00613795"/>
    <w:rsid w:val="00613C71"/>
    <w:rsid w:val="00614355"/>
    <w:rsid w:val="0062229F"/>
    <w:rsid w:val="0062233A"/>
    <w:rsid w:val="00627792"/>
    <w:rsid w:val="00635BB6"/>
    <w:rsid w:val="00636CA2"/>
    <w:rsid w:val="00640531"/>
    <w:rsid w:val="006415E3"/>
    <w:rsid w:val="0064162D"/>
    <w:rsid w:val="00644004"/>
    <w:rsid w:val="006445B7"/>
    <w:rsid w:val="00644769"/>
    <w:rsid w:val="00647ACA"/>
    <w:rsid w:val="0065240D"/>
    <w:rsid w:val="00652564"/>
    <w:rsid w:val="006527A8"/>
    <w:rsid w:val="00652B51"/>
    <w:rsid w:val="00652D0F"/>
    <w:rsid w:val="00653879"/>
    <w:rsid w:val="006539E6"/>
    <w:rsid w:val="0065496A"/>
    <w:rsid w:val="00654975"/>
    <w:rsid w:val="00655582"/>
    <w:rsid w:val="00656733"/>
    <w:rsid w:val="0066050F"/>
    <w:rsid w:val="0066308C"/>
    <w:rsid w:val="00663D7D"/>
    <w:rsid w:val="00664B13"/>
    <w:rsid w:val="00666A9E"/>
    <w:rsid w:val="00670AF9"/>
    <w:rsid w:val="00670BE1"/>
    <w:rsid w:val="00670C19"/>
    <w:rsid w:val="00671AB4"/>
    <w:rsid w:val="0067329F"/>
    <w:rsid w:val="00675AF4"/>
    <w:rsid w:val="0067651F"/>
    <w:rsid w:val="00680F32"/>
    <w:rsid w:val="006812C0"/>
    <w:rsid w:val="0068195E"/>
    <w:rsid w:val="00683208"/>
    <w:rsid w:val="0069061B"/>
    <w:rsid w:val="00691868"/>
    <w:rsid w:val="0069189F"/>
    <w:rsid w:val="0069195F"/>
    <w:rsid w:val="00691BAC"/>
    <w:rsid w:val="00692C14"/>
    <w:rsid w:val="0069434A"/>
    <w:rsid w:val="00694BAC"/>
    <w:rsid w:val="00695368"/>
    <w:rsid w:val="006977E5"/>
    <w:rsid w:val="006A2A12"/>
    <w:rsid w:val="006A2F6F"/>
    <w:rsid w:val="006A3D1D"/>
    <w:rsid w:val="006A592B"/>
    <w:rsid w:val="006A70FE"/>
    <w:rsid w:val="006A7ABF"/>
    <w:rsid w:val="006B18FD"/>
    <w:rsid w:val="006B1A25"/>
    <w:rsid w:val="006B1CAA"/>
    <w:rsid w:val="006B1F59"/>
    <w:rsid w:val="006B2D63"/>
    <w:rsid w:val="006B5243"/>
    <w:rsid w:val="006B5A6F"/>
    <w:rsid w:val="006B5C1B"/>
    <w:rsid w:val="006B5C9E"/>
    <w:rsid w:val="006B6FE3"/>
    <w:rsid w:val="006B7F1E"/>
    <w:rsid w:val="006C21B0"/>
    <w:rsid w:val="006C22FF"/>
    <w:rsid w:val="006C2C31"/>
    <w:rsid w:val="006C2C5B"/>
    <w:rsid w:val="006C5F31"/>
    <w:rsid w:val="006C5F6E"/>
    <w:rsid w:val="006C6182"/>
    <w:rsid w:val="006C6CC8"/>
    <w:rsid w:val="006C70BD"/>
    <w:rsid w:val="006C7470"/>
    <w:rsid w:val="006C76EE"/>
    <w:rsid w:val="006C7DCF"/>
    <w:rsid w:val="006D047C"/>
    <w:rsid w:val="006D27EA"/>
    <w:rsid w:val="006D29EA"/>
    <w:rsid w:val="006D4A2C"/>
    <w:rsid w:val="006D7F2B"/>
    <w:rsid w:val="006E1EA9"/>
    <w:rsid w:val="006E3A7F"/>
    <w:rsid w:val="006E3CFD"/>
    <w:rsid w:val="006E4734"/>
    <w:rsid w:val="006E4AD6"/>
    <w:rsid w:val="006E64E1"/>
    <w:rsid w:val="006E7A2E"/>
    <w:rsid w:val="006E7F66"/>
    <w:rsid w:val="006F495A"/>
    <w:rsid w:val="006F4B9C"/>
    <w:rsid w:val="006F5FB9"/>
    <w:rsid w:val="006F63E2"/>
    <w:rsid w:val="006F70F4"/>
    <w:rsid w:val="006F733E"/>
    <w:rsid w:val="007005E2"/>
    <w:rsid w:val="00702CE8"/>
    <w:rsid w:val="00705981"/>
    <w:rsid w:val="0070656A"/>
    <w:rsid w:val="00707066"/>
    <w:rsid w:val="00707511"/>
    <w:rsid w:val="0070777B"/>
    <w:rsid w:val="0071399A"/>
    <w:rsid w:val="0071420A"/>
    <w:rsid w:val="00715AA9"/>
    <w:rsid w:val="00716BEA"/>
    <w:rsid w:val="0071762C"/>
    <w:rsid w:val="00717D3A"/>
    <w:rsid w:val="00722114"/>
    <w:rsid w:val="0072273A"/>
    <w:rsid w:val="007227B2"/>
    <w:rsid w:val="00725577"/>
    <w:rsid w:val="00726009"/>
    <w:rsid w:val="00726C0C"/>
    <w:rsid w:val="00730574"/>
    <w:rsid w:val="00731240"/>
    <w:rsid w:val="0073225A"/>
    <w:rsid w:val="007331AC"/>
    <w:rsid w:val="007348A7"/>
    <w:rsid w:val="007352E1"/>
    <w:rsid w:val="00737821"/>
    <w:rsid w:val="00741538"/>
    <w:rsid w:val="0074253E"/>
    <w:rsid w:val="007435D7"/>
    <w:rsid w:val="00744AFA"/>
    <w:rsid w:val="00747BDF"/>
    <w:rsid w:val="0075010B"/>
    <w:rsid w:val="00750B68"/>
    <w:rsid w:val="00750CED"/>
    <w:rsid w:val="0075131A"/>
    <w:rsid w:val="00753B28"/>
    <w:rsid w:val="00753C58"/>
    <w:rsid w:val="00754973"/>
    <w:rsid w:val="007555E6"/>
    <w:rsid w:val="007561B2"/>
    <w:rsid w:val="00756402"/>
    <w:rsid w:val="0075643D"/>
    <w:rsid w:val="007569D1"/>
    <w:rsid w:val="00757B56"/>
    <w:rsid w:val="007605EB"/>
    <w:rsid w:val="0076161F"/>
    <w:rsid w:val="00762983"/>
    <w:rsid w:val="00765771"/>
    <w:rsid w:val="00766F09"/>
    <w:rsid w:val="00767CAD"/>
    <w:rsid w:val="007702FF"/>
    <w:rsid w:val="0077164E"/>
    <w:rsid w:val="00775384"/>
    <w:rsid w:val="0077608A"/>
    <w:rsid w:val="00776ED2"/>
    <w:rsid w:val="007827CA"/>
    <w:rsid w:val="00782F00"/>
    <w:rsid w:val="00783881"/>
    <w:rsid w:val="00784F62"/>
    <w:rsid w:val="007850F6"/>
    <w:rsid w:val="00785DBF"/>
    <w:rsid w:val="00790779"/>
    <w:rsid w:val="00793416"/>
    <w:rsid w:val="007935D0"/>
    <w:rsid w:val="007954E9"/>
    <w:rsid w:val="00795533"/>
    <w:rsid w:val="007977EF"/>
    <w:rsid w:val="00797ABF"/>
    <w:rsid w:val="007A0D78"/>
    <w:rsid w:val="007A159F"/>
    <w:rsid w:val="007A3697"/>
    <w:rsid w:val="007A4FF9"/>
    <w:rsid w:val="007A588B"/>
    <w:rsid w:val="007A5E6A"/>
    <w:rsid w:val="007A695D"/>
    <w:rsid w:val="007A6A8E"/>
    <w:rsid w:val="007A6E2A"/>
    <w:rsid w:val="007A6E79"/>
    <w:rsid w:val="007A7666"/>
    <w:rsid w:val="007B0FF6"/>
    <w:rsid w:val="007B4909"/>
    <w:rsid w:val="007B4B85"/>
    <w:rsid w:val="007B6846"/>
    <w:rsid w:val="007B7A62"/>
    <w:rsid w:val="007C2630"/>
    <w:rsid w:val="007C2CE8"/>
    <w:rsid w:val="007C493A"/>
    <w:rsid w:val="007C4F17"/>
    <w:rsid w:val="007C5EA4"/>
    <w:rsid w:val="007C6BD3"/>
    <w:rsid w:val="007C7322"/>
    <w:rsid w:val="007C7BB4"/>
    <w:rsid w:val="007C7FFE"/>
    <w:rsid w:val="007D01D3"/>
    <w:rsid w:val="007D31FD"/>
    <w:rsid w:val="007D4806"/>
    <w:rsid w:val="007D67CD"/>
    <w:rsid w:val="007D690A"/>
    <w:rsid w:val="007D6FBA"/>
    <w:rsid w:val="007E0C01"/>
    <w:rsid w:val="007E1EEE"/>
    <w:rsid w:val="007E2B62"/>
    <w:rsid w:val="007E32BC"/>
    <w:rsid w:val="007E3637"/>
    <w:rsid w:val="007E443F"/>
    <w:rsid w:val="007E714C"/>
    <w:rsid w:val="007E7A0F"/>
    <w:rsid w:val="007F3995"/>
    <w:rsid w:val="007F3BE6"/>
    <w:rsid w:val="007F3DDA"/>
    <w:rsid w:val="007F5689"/>
    <w:rsid w:val="007F56FB"/>
    <w:rsid w:val="007F74D3"/>
    <w:rsid w:val="007F7E3E"/>
    <w:rsid w:val="00800122"/>
    <w:rsid w:val="008008C8"/>
    <w:rsid w:val="00801BF9"/>
    <w:rsid w:val="00801FEF"/>
    <w:rsid w:val="00802CFB"/>
    <w:rsid w:val="008033B8"/>
    <w:rsid w:val="00803AE9"/>
    <w:rsid w:val="0080406D"/>
    <w:rsid w:val="008048A5"/>
    <w:rsid w:val="00806EDD"/>
    <w:rsid w:val="00807F49"/>
    <w:rsid w:val="00811E9B"/>
    <w:rsid w:val="0081311C"/>
    <w:rsid w:val="0081410E"/>
    <w:rsid w:val="00814A97"/>
    <w:rsid w:val="00814FDF"/>
    <w:rsid w:val="00816BBB"/>
    <w:rsid w:val="008176C5"/>
    <w:rsid w:val="0082276B"/>
    <w:rsid w:val="00822795"/>
    <w:rsid w:val="00822CD2"/>
    <w:rsid w:val="00822F7C"/>
    <w:rsid w:val="00823FD5"/>
    <w:rsid w:val="008272AE"/>
    <w:rsid w:val="00830973"/>
    <w:rsid w:val="008328B2"/>
    <w:rsid w:val="00832974"/>
    <w:rsid w:val="00832C03"/>
    <w:rsid w:val="00832D8F"/>
    <w:rsid w:val="008330E1"/>
    <w:rsid w:val="00833AB2"/>
    <w:rsid w:val="00834601"/>
    <w:rsid w:val="00836ADE"/>
    <w:rsid w:val="008377F6"/>
    <w:rsid w:val="0084376A"/>
    <w:rsid w:val="00845414"/>
    <w:rsid w:val="00845F68"/>
    <w:rsid w:val="008463D3"/>
    <w:rsid w:val="00846BAC"/>
    <w:rsid w:val="00847565"/>
    <w:rsid w:val="00847FD2"/>
    <w:rsid w:val="00851FA5"/>
    <w:rsid w:val="008554DF"/>
    <w:rsid w:val="00855B41"/>
    <w:rsid w:val="00857B0B"/>
    <w:rsid w:val="0086561C"/>
    <w:rsid w:val="008657AB"/>
    <w:rsid w:val="008660B8"/>
    <w:rsid w:val="0086748F"/>
    <w:rsid w:val="008674BB"/>
    <w:rsid w:val="00870728"/>
    <w:rsid w:val="00871827"/>
    <w:rsid w:val="00872319"/>
    <w:rsid w:val="00873FA9"/>
    <w:rsid w:val="008748ED"/>
    <w:rsid w:val="00875083"/>
    <w:rsid w:val="0087669E"/>
    <w:rsid w:val="00877A53"/>
    <w:rsid w:val="00880E3A"/>
    <w:rsid w:val="00882C27"/>
    <w:rsid w:val="008836FA"/>
    <w:rsid w:val="00885599"/>
    <w:rsid w:val="008857E0"/>
    <w:rsid w:val="00885BCE"/>
    <w:rsid w:val="008864A6"/>
    <w:rsid w:val="00886AA5"/>
    <w:rsid w:val="008909D3"/>
    <w:rsid w:val="0089177D"/>
    <w:rsid w:val="00892162"/>
    <w:rsid w:val="00892607"/>
    <w:rsid w:val="0089269A"/>
    <w:rsid w:val="008933C8"/>
    <w:rsid w:val="00894AC9"/>
    <w:rsid w:val="00895E75"/>
    <w:rsid w:val="00896A69"/>
    <w:rsid w:val="00897E5C"/>
    <w:rsid w:val="008A127E"/>
    <w:rsid w:val="008A1993"/>
    <w:rsid w:val="008A3D3E"/>
    <w:rsid w:val="008A75B6"/>
    <w:rsid w:val="008A7EEB"/>
    <w:rsid w:val="008B0EC9"/>
    <w:rsid w:val="008B4E26"/>
    <w:rsid w:val="008B6D43"/>
    <w:rsid w:val="008C14B3"/>
    <w:rsid w:val="008C1FB9"/>
    <w:rsid w:val="008C1FC8"/>
    <w:rsid w:val="008C2454"/>
    <w:rsid w:val="008C309C"/>
    <w:rsid w:val="008C340C"/>
    <w:rsid w:val="008C3F2A"/>
    <w:rsid w:val="008C3FAF"/>
    <w:rsid w:val="008C4C8A"/>
    <w:rsid w:val="008C7703"/>
    <w:rsid w:val="008D02C5"/>
    <w:rsid w:val="008D03D0"/>
    <w:rsid w:val="008D04A5"/>
    <w:rsid w:val="008D094E"/>
    <w:rsid w:val="008D0E4F"/>
    <w:rsid w:val="008D1175"/>
    <w:rsid w:val="008D4268"/>
    <w:rsid w:val="008D4353"/>
    <w:rsid w:val="008D46C0"/>
    <w:rsid w:val="008D4A94"/>
    <w:rsid w:val="008D5071"/>
    <w:rsid w:val="008D533E"/>
    <w:rsid w:val="008D5B6B"/>
    <w:rsid w:val="008D6355"/>
    <w:rsid w:val="008E06CA"/>
    <w:rsid w:val="008E0CCB"/>
    <w:rsid w:val="008E1454"/>
    <w:rsid w:val="008E1C3D"/>
    <w:rsid w:val="008E23E0"/>
    <w:rsid w:val="008E3875"/>
    <w:rsid w:val="008E670B"/>
    <w:rsid w:val="008E7E98"/>
    <w:rsid w:val="008F0CC3"/>
    <w:rsid w:val="008F180B"/>
    <w:rsid w:val="008F28B0"/>
    <w:rsid w:val="008F5EA0"/>
    <w:rsid w:val="008F63A3"/>
    <w:rsid w:val="008F68D4"/>
    <w:rsid w:val="008F6A6A"/>
    <w:rsid w:val="0090294B"/>
    <w:rsid w:val="00902DE6"/>
    <w:rsid w:val="009037BA"/>
    <w:rsid w:val="00906F91"/>
    <w:rsid w:val="00907C1A"/>
    <w:rsid w:val="0091054D"/>
    <w:rsid w:val="00912C25"/>
    <w:rsid w:val="00914B08"/>
    <w:rsid w:val="009151A0"/>
    <w:rsid w:val="009154C6"/>
    <w:rsid w:val="0091568F"/>
    <w:rsid w:val="0091683C"/>
    <w:rsid w:val="00917A26"/>
    <w:rsid w:val="00917E83"/>
    <w:rsid w:val="00920171"/>
    <w:rsid w:val="00921D52"/>
    <w:rsid w:val="00926B83"/>
    <w:rsid w:val="00927B9A"/>
    <w:rsid w:val="00930DD1"/>
    <w:rsid w:val="00930E86"/>
    <w:rsid w:val="009310EA"/>
    <w:rsid w:val="009328CF"/>
    <w:rsid w:val="00932A2A"/>
    <w:rsid w:val="00935D8A"/>
    <w:rsid w:val="00936CD7"/>
    <w:rsid w:val="00940009"/>
    <w:rsid w:val="009426D6"/>
    <w:rsid w:val="0094490B"/>
    <w:rsid w:val="00944C93"/>
    <w:rsid w:val="00945200"/>
    <w:rsid w:val="00945CE2"/>
    <w:rsid w:val="00945DC4"/>
    <w:rsid w:val="00946D5A"/>
    <w:rsid w:val="00952862"/>
    <w:rsid w:val="009548E9"/>
    <w:rsid w:val="0095547B"/>
    <w:rsid w:val="00956BDD"/>
    <w:rsid w:val="00957EC7"/>
    <w:rsid w:val="00960CD0"/>
    <w:rsid w:val="00961945"/>
    <w:rsid w:val="00963B22"/>
    <w:rsid w:val="00964858"/>
    <w:rsid w:val="00964A03"/>
    <w:rsid w:val="00964F9B"/>
    <w:rsid w:val="0096566C"/>
    <w:rsid w:val="0096598E"/>
    <w:rsid w:val="009671D3"/>
    <w:rsid w:val="0096753E"/>
    <w:rsid w:val="00970F77"/>
    <w:rsid w:val="00972A3A"/>
    <w:rsid w:val="009732C1"/>
    <w:rsid w:val="0097336E"/>
    <w:rsid w:val="00973726"/>
    <w:rsid w:val="009739EB"/>
    <w:rsid w:val="009754BF"/>
    <w:rsid w:val="00975D23"/>
    <w:rsid w:val="00976A9C"/>
    <w:rsid w:val="009775E5"/>
    <w:rsid w:val="009777E8"/>
    <w:rsid w:val="00977C71"/>
    <w:rsid w:val="00977EA7"/>
    <w:rsid w:val="00981428"/>
    <w:rsid w:val="00983052"/>
    <w:rsid w:val="00983E6F"/>
    <w:rsid w:val="009846D7"/>
    <w:rsid w:val="00985C01"/>
    <w:rsid w:val="00987287"/>
    <w:rsid w:val="009874DE"/>
    <w:rsid w:val="009878DF"/>
    <w:rsid w:val="00991584"/>
    <w:rsid w:val="009920C3"/>
    <w:rsid w:val="009921D4"/>
    <w:rsid w:val="00993670"/>
    <w:rsid w:val="00995D8D"/>
    <w:rsid w:val="00996BF0"/>
    <w:rsid w:val="00996DC5"/>
    <w:rsid w:val="0099731A"/>
    <w:rsid w:val="009A0E65"/>
    <w:rsid w:val="009A141B"/>
    <w:rsid w:val="009A19C6"/>
    <w:rsid w:val="009A1D45"/>
    <w:rsid w:val="009B0F1B"/>
    <w:rsid w:val="009B1B45"/>
    <w:rsid w:val="009B3C72"/>
    <w:rsid w:val="009B429F"/>
    <w:rsid w:val="009B5153"/>
    <w:rsid w:val="009B54FE"/>
    <w:rsid w:val="009C1821"/>
    <w:rsid w:val="009C1E42"/>
    <w:rsid w:val="009C4D05"/>
    <w:rsid w:val="009C71EC"/>
    <w:rsid w:val="009C76A9"/>
    <w:rsid w:val="009D0EC4"/>
    <w:rsid w:val="009D2231"/>
    <w:rsid w:val="009D443D"/>
    <w:rsid w:val="009D77B7"/>
    <w:rsid w:val="009E011C"/>
    <w:rsid w:val="009E060E"/>
    <w:rsid w:val="009E1DBA"/>
    <w:rsid w:val="009E2FDB"/>
    <w:rsid w:val="009E4FAF"/>
    <w:rsid w:val="009E5721"/>
    <w:rsid w:val="009E59E3"/>
    <w:rsid w:val="009F0836"/>
    <w:rsid w:val="009F17C6"/>
    <w:rsid w:val="009F31DC"/>
    <w:rsid w:val="009F3591"/>
    <w:rsid w:val="009F423D"/>
    <w:rsid w:val="009F6C42"/>
    <w:rsid w:val="009F7DF1"/>
    <w:rsid w:val="00A0099A"/>
    <w:rsid w:val="00A00C30"/>
    <w:rsid w:val="00A00E88"/>
    <w:rsid w:val="00A02BDB"/>
    <w:rsid w:val="00A03D9B"/>
    <w:rsid w:val="00A04443"/>
    <w:rsid w:val="00A04B7D"/>
    <w:rsid w:val="00A04DF0"/>
    <w:rsid w:val="00A054E8"/>
    <w:rsid w:val="00A0566B"/>
    <w:rsid w:val="00A05A25"/>
    <w:rsid w:val="00A07FAD"/>
    <w:rsid w:val="00A100FD"/>
    <w:rsid w:val="00A11449"/>
    <w:rsid w:val="00A11E83"/>
    <w:rsid w:val="00A11EF0"/>
    <w:rsid w:val="00A134BF"/>
    <w:rsid w:val="00A14643"/>
    <w:rsid w:val="00A14D46"/>
    <w:rsid w:val="00A16455"/>
    <w:rsid w:val="00A1665C"/>
    <w:rsid w:val="00A16BFE"/>
    <w:rsid w:val="00A174D7"/>
    <w:rsid w:val="00A1762F"/>
    <w:rsid w:val="00A261CA"/>
    <w:rsid w:val="00A27102"/>
    <w:rsid w:val="00A27218"/>
    <w:rsid w:val="00A306D0"/>
    <w:rsid w:val="00A30D2D"/>
    <w:rsid w:val="00A36752"/>
    <w:rsid w:val="00A373B6"/>
    <w:rsid w:val="00A3790F"/>
    <w:rsid w:val="00A411A3"/>
    <w:rsid w:val="00A420A0"/>
    <w:rsid w:val="00A440B2"/>
    <w:rsid w:val="00A440B3"/>
    <w:rsid w:val="00A44A92"/>
    <w:rsid w:val="00A50DAC"/>
    <w:rsid w:val="00A53247"/>
    <w:rsid w:val="00A555D7"/>
    <w:rsid w:val="00A56111"/>
    <w:rsid w:val="00A56FB6"/>
    <w:rsid w:val="00A57B3C"/>
    <w:rsid w:val="00A6228E"/>
    <w:rsid w:val="00A62692"/>
    <w:rsid w:val="00A63F9B"/>
    <w:rsid w:val="00A67835"/>
    <w:rsid w:val="00A72009"/>
    <w:rsid w:val="00A7202C"/>
    <w:rsid w:val="00A850FC"/>
    <w:rsid w:val="00A85258"/>
    <w:rsid w:val="00A87492"/>
    <w:rsid w:val="00A91004"/>
    <w:rsid w:val="00A9385D"/>
    <w:rsid w:val="00A93CD1"/>
    <w:rsid w:val="00A95448"/>
    <w:rsid w:val="00A95C7B"/>
    <w:rsid w:val="00A963BC"/>
    <w:rsid w:val="00A966D7"/>
    <w:rsid w:val="00AA1013"/>
    <w:rsid w:val="00AA16A3"/>
    <w:rsid w:val="00AA1DED"/>
    <w:rsid w:val="00AA267C"/>
    <w:rsid w:val="00AA4112"/>
    <w:rsid w:val="00AA65BE"/>
    <w:rsid w:val="00AB2515"/>
    <w:rsid w:val="00AB2E92"/>
    <w:rsid w:val="00AB4FE8"/>
    <w:rsid w:val="00AB52CD"/>
    <w:rsid w:val="00AB5E02"/>
    <w:rsid w:val="00AB65DE"/>
    <w:rsid w:val="00AB7652"/>
    <w:rsid w:val="00AB78CD"/>
    <w:rsid w:val="00AB7CC1"/>
    <w:rsid w:val="00AC08EB"/>
    <w:rsid w:val="00AC3CAE"/>
    <w:rsid w:val="00AC6012"/>
    <w:rsid w:val="00AD08BA"/>
    <w:rsid w:val="00AD0DCB"/>
    <w:rsid w:val="00AD3D21"/>
    <w:rsid w:val="00AD40E5"/>
    <w:rsid w:val="00AD463A"/>
    <w:rsid w:val="00AD4D52"/>
    <w:rsid w:val="00AD596F"/>
    <w:rsid w:val="00AD60FF"/>
    <w:rsid w:val="00AD6F7A"/>
    <w:rsid w:val="00AE1475"/>
    <w:rsid w:val="00AE21D4"/>
    <w:rsid w:val="00AE2486"/>
    <w:rsid w:val="00AE3562"/>
    <w:rsid w:val="00AE41F8"/>
    <w:rsid w:val="00AE47AF"/>
    <w:rsid w:val="00AE6530"/>
    <w:rsid w:val="00AE7479"/>
    <w:rsid w:val="00AF1A10"/>
    <w:rsid w:val="00AF1E1B"/>
    <w:rsid w:val="00AF4A16"/>
    <w:rsid w:val="00AF79C3"/>
    <w:rsid w:val="00B013DB"/>
    <w:rsid w:val="00B03C78"/>
    <w:rsid w:val="00B05DD8"/>
    <w:rsid w:val="00B066D7"/>
    <w:rsid w:val="00B07BA7"/>
    <w:rsid w:val="00B11E79"/>
    <w:rsid w:val="00B139DB"/>
    <w:rsid w:val="00B14C6F"/>
    <w:rsid w:val="00B157DB"/>
    <w:rsid w:val="00B15AAB"/>
    <w:rsid w:val="00B1699F"/>
    <w:rsid w:val="00B16B04"/>
    <w:rsid w:val="00B17838"/>
    <w:rsid w:val="00B219DD"/>
    <w:rsid w:val="00B228D6"/>
    <w:rsid w:val="00B24ED5"/>
    <w:rsid w:val="00B2746D"/>
    <w:rsid w:val="00B27DC7"/>
    <w:rsid w:val="00B31C0D"/>
    <w:rsid w:val="00B340DF"/>
    <w:rsid w:val="00B35FF8"/>
    <w:rsid w:val="00B41AC5"/>
    <w:rsid w:val="00B4244D"/>
    <w:rsid w:val="00B43339"/>
    <w:rsid w:val="00B437D7"/>
    <w:rsid w:val="00B43E87"/>
    <w:rsid w:val="00B43FBC"/>
    <w:rsid w:val="00B441EE"/>
    <w:rsid w:val="00B446C5"/>
    <w:rsid w:val="00B45956"/>
    <w:rsid w:val="00B461ED"/>
    <w:rsid w:val="00B46F25"/>
    <w:rsid w:val="00B474B1"/>
    <w:rsid w:val="00B50153"/>
    <w:rsid w:val="00B503A1"/>
    <w:rsid w:val="00B50698"/>
    <w:rsid w:val="00B537A8"/>
    <w:rsid w:val="00B54269"/>
    <w:rsid w:val="00B556C2"/>
    <w:rsid w:val="00B567EE"/>
    <w:rsid w:val="00B57991"/>
    <w:rsid w:val="00B57F94"/>
    <w:rsid w:val="00B60C47"/>
    <w:rsid w:val="00B61E84"/>
    <w:rsid w:val="00B6656E"/>
    <w:rsid w:val="00B672BD"/>
    <w:rsid w:val="00B6749D"/>
    <w:rsid w:val="00B67DAD"/>
    <w:rsid w:val="00B7099E"/>
    <w:rsid w:val="00B70C04"/>
    <w:rsid w:val="00B72B8F"/>
    <w:rsid w:val="00B7426D"/>
    <w:rsid w:val="00B744C5"/>
    <w:rsid w:val="00B75012"/>
    <w:rsid w:val="00B760C7"/>
    <w:rsid w:val="00B76533"/>
    <w:rsid w:val="00B76F4C"/>
    <w:rsid w:val="00B771F7"/>
    <w:rsid w:val="00B77FDB"/>
    <w:rsid w:val="00B80A28"/>
    <w:rsid w:val="00B81B06"/>
    <w:rsid w:val="00B81F6C"/>
    <w:rsid w:val="00B828E9"/>
    <w:rsid w:val="00B8323A"/>
    <w:rsid w:val="00B83CFE"/>
    <w:rsid w:val="00B850B8"/>
    <w:rsid w:val="00B869DC"/>
    <w:rsid w:val="00B91714"/>
    <w:rsid w:val="00B91CF3"/>
    <w:rsid w:val="00B92113"/>
    <w:rsid w:val="00B92A4B"/>
    <w:rsid w:val="00B92D35"/>
    <w:rsid w:val="00B932A4"/>
    <w:rsid w:val="00B93A34"/>
    <w:rsid w:val="00B94714"/>
    <w:rsid w:val="00B95F42"/>
    <w:rsid w:val="00B961B6"/>
    <w:rsid w:val="00B974EA"/>
    <w:rsid w:val="00BA08C6"/>
    <w:rsid w:val="00BA0D50"/>
    <w:rsid w:val="00BA190A"/>
    <w:rsid w:val="00BA1F83"/>
    <w:rsid w:val="00BA54BC"/>
    <w:rsid w:val="00BA6239"/>
    <w:rsid w:val="00BA668D"/>
    <w:rsid w:val="00BA7E01"/>
    <w:rsid w:val="00BB1D40"/>
    <w:rsid w:val="00BB513E"/>
    <w:rsid w:val="00BB539F"/>
    <w:rsid w:val="00BB70FC"/>
    <w:rsid w:val="00BB7D86"/>
    <w:rsid w:val="00BC1D1C"/>
    <w:rsid w:val="00BC3097"/>
    <w:rsid w:val="00BC35E7"/>
    <w:rsid w:val="00BC3D79"/>
    <w:rsid w:val="00BD0195"/>
    <w:rsid w:val="00BD105B"/>
    <w:rsid w:val="00BD187C"/>
    <w:rsid w:val="00BD1C4D"/>
    <w:rsid w:val="00BD2670"/>
    <w:rsid w:val="00BD3438"/>
    <w:rsid w:val="00BD504B"/>
    <w:rsid w:val="00BE1E6A"/>
    <w:rsid w:val="00BE3F60"/>
    <w:rsid w:val="00BE53E1"/>
    <w:rsid w:val="00BE63EC"/>
    <w:rsid w:val="00BE6C28"/>
    <w:rsid w:val="00BE7144"/>
    <w:rsid w:val="00BE7186"/>
    <w:rsid w:val="00BE7D96"/>
    <w:rsid w:val="00BF1800"/>
    <w:rsid w:val="00BF32C8"/>
    <w:rsid w:val="00BF380D"/>
    <w:rsid w:val="00BF4C27"/>
    <w:rsid w:val="00C00DA7"/>
    <w:rsid w:val="00C00EBD"/>
    <w:rsid w:val="00C023DA"/>
    <w:rsid w:val="00C02DC0"/>
    <w:rsid w:val="00C039F7"/>
    <w:rsid w:val="00C065B2"/>
    <w:rsid w:val="00C06EF4"/>
    <w:rsid w:val="00C06F63"/>
    <w:rsid w:val="00C07700"/>
    <w:rsid w:val="00C07A2E"/>
    <w:rsid w:val="00C10AD2"/>
    <w:rsid w:val="00C118E6"/>
    <w:rsid w:val="00C1284C"/>
    <w:rsid w:val="00C14B1A"/>
    <w:rsid w:val="00C15B9B"/>
    <w:rsid w:val="00C17598"/>
    <w:rsid w:val="00C214C4"/>
    <w:rsid w:val="00C21828"/>
    <w:rsid w:val="00C24D3D"/>
    <w:rsid w:val="00C251D3"/>
    <w:rsid w:val="00C25223"/>
    <w:rsid w:val="00C3098A"/>
    <w:rsid w:val="00C32458"/>
    <w:rsid w:val="00C35170"/>
    <w:rsid w:val="00C355AC"/>
    <w:rsid w:val="00C3609A"/>
    <w:rsid w:val="00C37B84"/>
    <w:rsid w:val="00C43250"/>
    <w:rsid w:val="00C43336"/>
    <w:rsid w:val="00C437BB"/>
    <w:rsid w:val="00C4399B"/>
    <w:rsid w:val="00C43A85"/>
    <w:rsid w:val="00C465C0"/>
    <w:rsid w:val="00C47748"/>
    <w:rsid w:val="00C47CD0"/>
    <w:rsid w:val="00C55384"/>
    <w:rsid w:val="00C60A1E"/>
    <w:rsid w:val="00C612F5"/>
    <w:rsid w:val="00C615B7"/>
    <w:rsid w:val="00C6170F"/>
    <w:rsid w:val="00C62778"/>
    <w:rsid w:val="00C63A58"/>
    <w:rsid w:val="00C644D6"/>
    <w:rsid w:val="00C658DB"/>
    <w:rsid w:val="00C65DDA"/>
    <w:rsid w:val="00C6647F"/>
    <w:rsid w:val="00C67097"/>
    <w:rsid w:val="00C6775B"/>
    <w:rsid w:val="00C7037A"/>
    <w:rsid w:val="00C71327"/>
    <w:rsid w:val="00C72823"/>
    <w:rsid w:val="00C750A2"/>
    <w:rsid w:val="00C825DE"/>
    <w:rsid w:val="00C83A15"/>
    <w:rsid w:val="00C83E39"/>
    <w:rsid w:val="00C83E8A"/>
    <w:rsid w:val="00C8519C"/>
    <w:rsid w:val="00C9034E"/>
    <w:rsid w:val="00C908A9"/>
    <w:rsid w:val="00C90F2A"/>
    <w:rsid w:val="00C927EC"/>
    <w:rsid w:val="00C92B94"/>
    <w:rsid w:val="00C9443B"/>
    <w:rsid w:val="00C94E7D"/>
    <w:rsid w:val="00C94F91"/>
    <w:rsid w:val="00C95011"/>
    <w:rsid w:val="00C9525E"/>
    <w:rsid w:val="00C97052"/>
    <w:rsid w:val="00C9795C"/>
    <w:rsid w:val="00CA0160"/>
    <w:rsid w:val="00CA1B9F"/>
    <w:rsid w:val="00CA3B31"/>
    <w:rsid w:val="00CA538A"/>
    <w:rsid w:val="00CA6ED4"/>
    <w:rsid w:val="00CA6F85"/>
    <w:rsid w:val="00CA7910"/>
    <w:rsid w:val="00CB1435"/>
    <w:rsid w:val="00CB1DEF"/>
    <w:rsid w:val="00CB24E8"/>
    <w:rsid w:val="00CB2DBF"/>
    <w:rsid w:val="00CB4687"/>
    <w:rsid w:val="00CB5A9B"/>
    <w:rsid w:val="00CB6B37"/>
    <w:rsid w:val="00CC07F2"/>
    <w:rsid w:val="00CC1657"/>
    <w:rsid w:val="00CC32B0"/>
    <w:rsid w:val="00CC33BF"/>
    <w:rsid w:val="00CC5A62"/>
    <w:rsid w:val="00CC6430"/>
    <w:rsid w:val="00CC6984"/>
    <w:rsid w:val="00CC764A"/>
    <w:rsid w:val="00CD45C1"/>
    <w:rsid w:val="00CE2C5D"/>
    <w:rsid w:val="00CE3011"/>
    <w:rsid w:val="00CE5B98"/>
    <w:rsid w:val="00CE68A4"/>
    <w:rsid w:val="00CF08EA"/>
    <w:rsid w:val="00CF1BED"/>
    <w:rsid w:val="00CF2D5F"/>
    <w:rsid w:val="00CF425B"/>
    <w:rsid w:val="00CF53B6"/>
    <w:rsid w:val="00CF648A"/>
    <w:rsid w:val="00CF65A4"/>
    <w:rsid w:val="00D048D7"/>
    <w:rsid w:val="00D04A16"/>
    <w:rsid w:val="00D050A8"/>
    <w:rsid w:val="00D06948"/>
    <w:rsid w:val="00D07311"/>
    <w:rsid w:val="00D1113D"/>
    <w:rsid w:val="00D13741"/>
    <w:rsid w:val="00D13C46"/>
    <w:rsid w:val="00D1541A"/>
    <w:rsid w:val="00D17922"/>
    <w:rsid w:val="00D212B1"/>
    <w:rsid w:val="00D21B31"/>
    <w:rsid w:val="00D22AA0"/>
    <w:rsid w:val="00D22B29"/>
    <w:rsid w:val="00D237BA"/>
    <w:rsid w:val="00D24326"/>
    <w:rsid w:val="00D24ABA"/>
    <w:rsid w:val="00D261DF"/>
    <w:rsid w:val="00D27FC9"/>
    <w:rsid w:val="00D31301"/>
    <w:rsid w:val="00D321D9"/>
    <w:rsid w:val="00D329B5"/>
    <w:rsid w:val="00D33A6D"/>
    <w:rsid w:val="00D34E94"/>
    <w:rsid w:val="00D35A12"/>
    <w:rsid w:val="00D40577"/>
    <w:rsid w:val="00D409B7"/>
    <w:rsid w:val="00D413E9"/>
    <w:rsid w:val="00D426C5"/>
    <w:rsid w:val="00D435FB"/>
    <w:rsid w:val="00D45E6E"/>
    <w:rsid w:val="00D45F32"/>
    <w:rsid w:val="00D46467"/>
    <w:rsid w:val="00D54992"/>
    <w:rsid w:val="00D57B23"/>
    <w:rsid w:val="00D57CE4"/>
    <w:rsid w:val="00D61546"/>
    <w:rsid w:val="00D62234"/>
    <w:rsid w:val="00D6351C"/>
    <w:rsid w:val="00D64D0D"/>
    <w:rsid w:val="00D66372"/>
    <w:rsid w:val="00D7108B"/>
    <w:rsid w:val="00D724B4"/>
    <w:rsid w:val="00D73411"/>
    <w:rsid w:val="00D73B90"/>
    <w:rsid w:val="00D74D36"/>
    <w:rsid w:val="00D75007"/>
    <w:rsid w:val="00D7513A"/>
    <w:rsid w:val="00D7632B"/>
    <w:rsid w:val="00D765BC"/>
    <w:rsid w:val="00D77F07"/>
    <w:rsid w:val="00D800C9"/>
    <w:rsid w:val="00D81225"/>
    <w:rsid w:val="00D817DF"/>
    <w:rsid w:val="00D817E7"/>
    <w:rsid w:val="00D81C5F"/>
    <w:rsid w:val="00D836A8"/>
    <w:rsid w:val="00D84B29"/>
    <w:rsid w:val="00D8754C"/>
    <w:rsid w:val="00D90A36"/>
    <w:rsid w:val="00D91404"/>
    <w:rsid w:val="00D93257"/>
    <w:rsid w:val="00D93CBE"/>
    <w:rsid w:val="00D95475"/>
    <w:rsid w:val="00D96B81"/>
    <w:rsid w:val="00DA11C5"/>
    <w:rsid w:val="00DA23D7"/>
    <w:rsid w:val="00DA2766"/>
    <w:rsid w:val="00DA33C5"/>
    <w:rsid w:val="00DA3B62"/>
    <w:rsid w:val="00DA3C8B"/>
    <w:rsid w:val="00DA5DC2"/>
    <w:rsid w:val="00DB17CE"/>
    <w:rsid w:val="00DB3D16"/>
    <w:rsid w:val="00DB3DB7"/>
    <w:rsid w:val="00DB499A"/>
    <w:rsid w:val="00DB7AA2"/>
    <w:rsid w:val="00DC0ABC"/>
    <w:rsid w:val="00DC0EF5"/>
    <w:rsid w:val="00DC20BA"/>
    <w:rsid w:val="00DC41FA"/>
    <w:rsid w:val="00DC503E"/>
    <w:rsid w:val="00DC729D"/>
    <w:rsid w:val="00DD132A"/>
    <w:rsid w:val="00DD15FA"/>
    <w:rsid w:val="00DD19BA"/>
    <w:rsid w:val="00DD2937"/>
    <w:rsid w:val="00DD3A0F"/>
    <w:rsid w:val="00DD52E2"/>
    <w:rsid w:val="00DE054C"/>
    <w:rsid w:val="00DE0F99"/>
    <w:rsid w:val="00DE1D3F"/>
    <w:rsid w:val="00DE2EFD"/>
    <w:rsid w:val="00DE349C"/>
    <w:rsid w:val="00DE4AD2"/>
    <w:rsid w:val="00DE4DF0"/>
    <w:rsid w:val="00DF323F"/>
    <w:rsid w:val="00DF3833"/>
    <w:rsid w:val="00DF40B6"/>
    <w:rsid w:val="00DF4B6A"/>
    <w:rsid w:val="00DF5BC2"/>
    <w:rsid w:val="00E03DF1"/>
    <w:rsid w:val="00E05FBA"/>
    <w:rsid w:val="00E101E9"/>
    <w:rsid w:val="00E14EED"/>
    <w:rsid w:val="00E16AB9"/>
    <w:rsid w:val="00E174EF"/>
    <w:rsid w:val="00E20341"/>
    <w:rsid w:val="00E21B64"/>
    <w:rsid w:val="00E22B67"/>
    <w:rsid w:val="00E235AD"/>
    <w:rsid w:val="00E2447D"/>
    <w:rsid w:val="00E24874"/>
    <w:rsid w:val="00E2567C"/>
    <w:rsid w:val="00E256A5"/>
    <w:rsid w:val="00E2661E"/>
    <w:rsid w:val="00E26F0E"/>
    <w:rsid w:val="00E27AD2"/>
    <w:rsid w:val="00E27C7E"/>
    <w:rsid w:val="00E30205"/>
    <w:rsid w:val="00E31075"/>
    <w:rsid w:val="00E3140D"/>
    <w:rsid w:val="00E32B52"/>
    <w:rsid w:val="00E331F9"/>
    <w:rsid w:val="00E33E46"/>
    <w:rsid w:val="00E3428B"/>
    <w:rsid w:val="00E36881"/>
    <w:rsid w:val="00E40DFC"/>
    <w:rsid w:val="00E413A0"/>
    <w:rsid w:val="00E42834"/>
    <w:rsid w:val="00E43A07"/>
    <w:rsid w:val="00E44271"/>
    <w:rsid w:val="00E45BD9"/>
    <w:rsid w:val="00E47F50"/>
    <w:rsid w:val="00E52EA6"/>
    <w:rsid w:val="00E53010"/>
    <w:rsid w:val="00E546DF"/>
    <w:rsid w:val="00E55339"/>
    <w:rsid w:val="00E55A75"/>
    <w:rsid w:val="00E55C66"/>
    <w:rsid w:val="00E56283"/>
    <w:rsid w:val="00E62D69"/>
    <w:rsid w:val="00E644AE"/>
    <w:rsid w:val="00E65751"/>
    <w:rsid w:val="00E66834"/>
    <w:rsid w:val="00E716C5"/>
    <w:rsid w:val="00E720A4"/>
    <w:rsid w:val="00E73FA6"/>
    <w:rsid w:val="00E7486C"/>
    <w:rsid w:val="00E76E59"/>
    <w:rsid w:val="00E802C8"/>
    <w:rsid w:val="00E808AB"/>
    <w:rsid w:val="00E811CE"/>
    <w:rsid w:val="00E81EF7"/>
    <w:rsid w:val="00E8224D"/>
    <w:rsid w:val="00E8285E"/>
    <w:rsid w:val="00E830C4"/>
    <w:rsid w:val="00E83617"/>
    <w:rsid w:val="00E836AE"/>
    <w:rsid w:val="00E87D20"/>
    <w:rsid w:val="00E93151"/>
    <w:rsid w:val="00E94404"/>
    <w:rsid w:val="00E94481"/>
    <w:rsid w:val="00E94E1E"/>
    <w:rsid w:val="00E9507F"/>
    <w:rsid w:val="00E954D2"/>
    <w:rsid w:val="00E9580B"/>
    <w:rsid w:val="00E95A31"/>
    <w:rsid w:val="00E95EE5"/>
    <w:rsid w:val="00E96295"/>
    <w:rsid w:val="00E973C8"/>
    <w:rsid w:val="00E9775F"/>
    <w:rsid w:val="00E97A03"/>
    <w:rsid w:val="00EA0524"/>
    <w:rsid w:val="00EA1E9D"/>
    <w:rsid w:val="00EA1EB8"/>
    <w:rsid w:val="00EA2AF0"/>
    <w:rsid w:val="00EA3625"/>
    <w:rsid w:val="00EA3A21"/>
    <w:rsid w:val="00EA432D"/>
    <w:rsid w:val="00EA4385"/>
    <w:rsid w:val="00EB0D3F"/>
    <w:rsid w:val="00EB2F63"/>
    <w:rsid w:val="00EB5BDA"/>
    <w:rsid w:val="00EB7C75"/>
    <w:rsid w:val="00EC0E2B"/>
    <w:rsid w:val="00EC16A0"/>
    <w:rsid w:val="00EC1D00"/>
    <w:rsid w:val="00EC5A00"/>
    <w:rsid w:val="00EC6664"/>
    <w:rsid w:val="00EC79E9"/>
    <w:rsid w:val="00EC7D4F"/>
    <w:rsid w:val="00ED08BB"/>
    <w:rsid w:val="00ED13F5"/>
    <w:rsid w:val="00ED2321"/>
    <w:rsid w:val="00ED48C0"/>
    <w:rsid w:val="00ED5DCC"/>
    <w:rsid w:val="00ED5F81"/>
    <w:rsid w:val="00ED7E3A"/>
    <w:rsid w:val="00EE3A1C"/>
    <w:rsid w:val="00EE3D3E"/>
    <w:rsid w:val="00EE4098"/>
    <w:rsid w:val="00EE45A6"/>
    <w:rsid w:val="00EE7965"/>
    <w:rsid w:val="00EF08D4"/>
    <w:rsid w:val="00EF2612"/>
    <w:rsid w:val="00EF3A28"/>
    <w:rsid w:val="00EF4738"/>
    <w:rsid w:val="00EF6142"/>
    <w:rsid w:val="00EF6EF0"/>
    <w:rsid w:val="00EF7168"/>
    <w:rsid w:val="00F02D58"/>
    <w:rsid w:val="00F03C2A"/>
    <w:rsid w:val="00F03CDA"/>
    <w:rsid w:val="00F04356"/>
    <w:rsid w:val="00F043AE"/>
    <w:rsid w:val="00F04891"/>
    <w:rsid w:val="00F05AAD"/>
    <w:rsid w:val="00F05AF5"/>
    <w:rsid w:val="00F10555"/>
    <w:rsid w:val="00F10DF2"/>
    <w:rsid w:val="00F1102B"/>
    <w:rsid w:val="00F1261F"/>
    <w:rsid w:val="00F12F4B"/>
    <w:rsid w:val="00F13EE9"/>
    <w:rsid w:val="00F149E5"/>
    <w:rsid w:val="00F156FA"/>
    <w:rsid w:val="00F15FA8"/>
    <w:rsid w:val="00F15FE4"/>
    <w:rsid w:val="00F16239"/>
    <w:rsid w:val="00F1741A"/>
    <w:rsid w:val="00F1799B"/>
    <w:rsid w:val="00F20511"/>
    <w:rsid w:val="00F206D2"/>
    <w:rsid w:val="00F223DD"/>
    <w:rsid w:val="00F237E8"/>
    <w:rsid w:val="00F24681"/>
    <w:rsid w:val="00F24C0C"/>
    <w:rsid w:val="00F25F93"/>
    <w:rsid w:val="00F26B70"/>
    <w:rsid w:val="00F27895"/>
    <w:rsid w:val="00F30137"/>
    <w:rsid w:val="00F31D4B"/>
    <w:rsid w:val="00F332AB"/>
    <w:rsid w:val="00F33B67"/>
    <w:rsid w:val="00F34165"/>
    <w:rsid w:val="00F354C3"/>
    <w:rsid w:val="00F368AC"/>
    <w:rsid w:val="00F407BB"/>
    <w:rsid w:val="00F42276"/>
    <w:rsid w:val="00F42424"/>
    <w:rsid w:val="00F43E49"/>
    <w:rsid w:val="00F43E6E"/>
    <w:rsid w:val="00F44598"/>
    <w:rsid w:val="00F44ABD"/>
    <w:rsid w:val="00F45B36"/>
    <w:rsid w:val="00F45D05"/>
    <w:rsid w:val="00F4664C"/>
    <w:rsid w:val="00F47F32"/>
    <w:rsid w:val="00F5011A"/>
    <w:rsid w:val="00F51F66"/>
    <w:rsid w:val="00F54140"/>
    <w:rsid w:val="00F54580"/>
    <w:rsid w:val="00F56EE9"/>
    <w:rsid w:val="00F618B5"/>
    <w:rsid w:val="00F62FCC"/>
    <w:rsid w:val="00F638A3"/>
    <w:rsid w:val="00F63FC7"/>
    <w:rsid w:val="00F64AA8"/>
    <w:rsid w:val="00F673DE"/>
    <w:rsid w:val="00F70AFD"/>
    <w:rsid w:val="00F7239A"/>
    <w:rsid w:val="00F7240F"/>
    <w:rsid w:val="00F72521"/>
    <w:rsid w:val="00F75463"/>
    <w:rsid w:val="00F82730"/>
    <w:rsid w:val="00F87465"/>
    <w:rsid w:val="00F87AA3"/>
    <w:rsid w:val="00F87B66"/>
    <w:rsid w:val="00F90515"/>
    <w:rsid w:val="00F9100D"/>
    <w:rsid w:val="00F91EA9"/>
    <w:rsid w:val="00F924B7"/>
    <w:rsid w:val="00F9392F"/>
    <w:rsid w:val="00F939BB"/>
    <w:rsid w:val="00F96FC1"/>
    <w:rsid w:val="00F97934"/>
    <w:rsid w:val="00FA09AB"/>
    <w:rsid w:val="00FA231F"/>
    <w:rsid w:val="00FA73F7"/>
    <w:rsid w:val="00FB0816"/>
    <w:rsid w:val="00FB0A59"/>
    <w:rsid w:val="00FB0BAE"/>
    <w:rsid w:val="00FB2751"/>
    <w:rsid w:val="00FB3CF9"/>
    <w:rsid w:val="00FB4C01"/>
    <w:rsid w:val="00FB5B9E"/>
    <w:rsid w:val="00FB654A"/>
    <w:rsid w:val="00FB6D86"/>
    <w:rsid w:val="00FB755C"/>
    <w:rsid w:val="00FC6F7B"/>
    <w:rsid w:val="00FC75A5"/>
    <w:rsid w:val="00FD0117"/>
    <w:rsid w:val="00FD3125"/>
    <w:rsid w:val="00FD3D3A"/>
    <w:rsid w:val="00FD7315"/>
    <w:rsid w:val="00FD795B"/>
    <w:rsid w:val="00FE5A7F"/>
    <w:rsid w:val="00FE5D65"/>
    <w:rsid w:val="00FE65A7"/>
    <w:rsid w:val="00FE66E7"/>
    <w:rsid w:val="00FE74D9"/>
    <w:rsid w:val="00FF0230"/>
    <w:rsid w:val="00FF0639"/>
    <w:rsid w:val="00FF1382"/>
    <w:rsid w:val="00FF2AFB"/>
    <w:rsid w:val="00FF3871"/>
    <w:rsid w:val="00FF3A89"/>
    <w:rsid w:val="00FF3AC9"/>
    <w:rsid w:val="00FF49A6"/>
    <w:rsid w:val="00FF6B96"/>
    <w:rsid w:val="00FF7176"/>
    <w:rsid w:val="00FF728D"/>
    <w:rsid w:val="00FF7A65"/>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58BB"/>
  <w15:docId w15:val="{8C165E0C-7065-4A51-9282-F32C2298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8C0"/>
    <w:rPr>
      <w:rFonts w:ascii="Times New Roman" w:eastAsia="Times New Roman" w:hAnsi="Times New Roman"/>
      <w:sz w:val="24"/>
      <w:szCs w:val="24"/>
    </w:rPr>
  </w:style>
  <w:style w:type="paragraph" w:styleId="Nagwek1">
    <w:name w:val="heading 1"/>
    <w:basedOn w:val="Normalny"/>
    <w:link w:val="Nagwek1Znak"/>
    <w:uiPriority w:val="9"/>
    <w:qFormat/>
    <w:rsid w:val="000606C0"/>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8519C"/>
    <w:pPr>
      <w:spacing w:before="100" w:beforeAutospacing="1" w:after="100" w:afterAutospacing="1"/>
    </w:pPr>
  </w:style>
  <w:style w:type="paragraph" w:styleId="Tekstpodstawowy">
    <w:name w:val="Body Text"/>
    <w:basedOn w:val="Normalny"/>
    <w:link w:val="TekstpodstawowyZnak"/>
    <w:rsid w:val="00C8519C"/>
    <w:pPr>
      <w:jc w:val="both"/>
    </w:pPr>
    <w:rPr>
      <w:sz w:val="28"/>
      <w:szCs w:val="20"/>
    </w:rPr>
  </w:style>
  <w:style w:type="character" w:customStyle="1" w:styleId="TekstpodstawowyZnak">
    <w:name w:val="Tekst podstawowy Znak"/>
    <w:basedOn w:val="Domylnaczcionkaakapitu"/>
    <w:link w:val="Tekstpodstawowy"/>
    <w:rsid w:val="00C8519C"/>
    <w:rPr>
      <w:rFonts w:ascii="Times New Roman" w:eastAsia="Times New Roman" w:hAnsi="Times New Roman" w:cs="Times New Roman"/>
      <w:sz w:val="28"/>
      <w:szCs w:val="20"/>
      <w:lang w:eastAsia="pl-PL"/>
    </w:rPr>
  </w:style>
  <w:style w:type="paragraph" w:styleId="Stopka">
    <w:name w:val="footer"/>
    <w:basedOn w:val="Normalny"/>
    <w:rsid w:val="00256CC2"/>
    <w:pPr>
      <w:tabs>
        <w:tab w:val="center" w:pos="4536"/>
        <w:tab w:val="right" w:pos="9072"/>
      </w:tabs>
    </w:pPr>
  </w:style>
  <w:style w:type="character" w:styleId="Numerstrony">
    <w:name w:val="page number"/>
    <w:basedOn w:val="Domylnaczcionkaakapitu"/>
    <w:rsid w:val="00256CC2"/>
  </w:style>
  <w:style w:type="character" w:styleId="Pogrubienie">
    <w:name w:val="Strong"/>
    <w:basedOn w:val="Domylnaczcionkaakapitu"/>
    <w:uiPriority w:val="22"/>
    <w:qFormat/>
    <w:rsid w:val="00C83A15"/>
    <w:rPr>
      <w:b/>
      <w:bCs/>
    </w:rPr>
  </w:style>
  <w:style w:type="paragraph" w:customStyle="1" w:styleId="align-center">
    <w:name w:val="align-center"/>
    <w:basedOn w:val="Normalny"/>
    <w:rsid w:val="00C83A15"/>
    <w:pPr>
      <w:suppressAutoHyphens/>
      <w:spacing w:before="280" w:after="280"/>
    </w:pPr>
    <w:rPr>
      <w:lang w:eastAsia="ar-SA"/>
    </w:rPr>
  </w:style>
  <w:style w:type="paragraph" w:customStyle="1" w:styleId="align-justify">
    <w:name w:val="align-justify"/>
    <w:basedOn w:val="Normalny"/>
    <w:rsid w:val="00C83A15"/>
    <w:pPr>
      <w:suppressAutoHyphens/>
      <w:spacing w:before="280" w:after="280"/>
    </w:pPr>
    <w:rPr>
      <w:lang w:eastAsia="ar-SA"/>
    </w:rPr>
  </w:style>
  <w:style w:type="paragraph" w:styleId="Akapitzlist">
    <w:name w:val="List Paragraph"/>
    <w:basedOn w:val="Normalny"/>
    <w:uiPriority w:val="34"/>
    <w:qFormat/>
    <w:rsid w:val="00C83A15"/>
    <w:pPr>
      <w:suppressAutoHyphens/>
      <w:spacing w:after="200" w:line="276" w:lineRule="auto"/>
      <w:ind w:left="720"/>
    </w:pPr>
    <w:rPr>
      <w:rFonts w:ascii="Calibri" w:eastAsia="Calibri" w:hAnsi="Calibri" w:cs="Calibri"/>
      <w:sz w:val="22"/>
      <w:szCs w:val="22"/>
      <w:lang w:eastAsia="ar-SA"/>
    </w:rPr>
  </w:style>
  <w:style w:type="paragraph" w:customStyle="1" w:styleId="Akapitzlist1">
    <w:name w:val="Akapit z listą1"/>
    <w:basedOn w:val="Normalny"/>
    <w:rsid w:val="00C83A15"/>
    <w:pPr>
      <w:suppressAutoHyphens/>
      <w:spacing w:after="200" w:line="276" w:lineRule="auto"/>
    </w:pPr>
    <w:rPr>
      <w:rFonts w:ascii="Calibri" w:eastAsia="SimSun" w:hAnsi="Calibri" w:cs="font275"/>
      <w:kern w:val="1"/>
      <w:sz w:val="22"/>
      <w:szCs w:val="22"/>
      <w:lang w:eastAsia="ar-SA"/>
    </w:rPr>
  </w:style>
  <w:style w:type="paragraph" w:customStyle="1" w:styleId="Akapitzlist2">
    <w:name w:val="Akapit z listą2"/>
    <w:rsid w:val="00C83A15"/>
    <w:pPr>
      <w:widowControl w:val="0"/>
      <w:suppressAutoHyphens/>
      <w:spacing w:after="200" w:line="276" w:lineRule="auto"/>
    </w:pPr>
    <w:rPr>
      <w:rFonts w:eastAsia="SimSun" w:cs="Mangal"/>
      <w:kern w:val="1"/>
      <w:sz w:val="22"/>
      <w:szCs w:val="22"/>
      <w:lang w:eastAsia="ar-SA"/>
    </w:rPr>
  </w:style>
  <w:style w:type="character" w:customStyle="1" w:styleId="Nagwek1Znak">
    <w:name w:val="Nagłówek 1 Znak"/>
    <w:basedOn w:val="Domylnaczcionkaakapitu"/>
    <w:link w:val="Nagwek1"/>
    <w:uiPriority w:val="9"/>
    <w:rsid w:val="000606C0"/>
    <w:rPr>
      <w:rFonts w:ascii="Times New Roman" w:eastAsia="Times New Roman" w:hAnsi="Times New Roman"/>
      <w:b/>
      <w:bCs/>
      <w:kern w:val="36"/>
      <w:sz w:val="48"/>
      <w:szCs w:val="48"/>
    </w:rPr>
  </w:style>
  <w:style w:type="paragraph" w:customStyle="1" w:styleId="Standard">
    <w:name w:val="Standard"/>
    <w:rsid w:val="000606C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Zwykytekst">
    <w:name w:val="Plain Text"/>
    <w:basedOn w:val="Normalny"/>
    <w:link w:val="ZwykytekstZnak"/>
    <w:rsid w:val="00305E58"/>
    <w:rPr>
      <w:rFonts w:ascii="Courier New" w:hAnsi="Courier New"/>
      <w:sz w:val="20"/>
      <w:szCs w:val="20"/>
    </w:rPr>
  </w:style>
  <w:style w:type="character" w:customStyle="1" w:styleId="ZwykytekstZnak">
    <w:name w:val="Zwykły tekst Znak"/>
    <w:basedOn w:val="Domylnaczcionkaakapitu"/>
    <w:link w:val="Zwykytekst"/>
    <w:rsid w:val="00305E58"/>
    <w:rPr>
      <w:rFonts w:ascii="Courier New" w:eastAsia="Times New Roman" w:hAnsi="Courier New"/>
    </w:rPr>
  </w:style>
  <w:style w:type="character" w:styleId="Uwydatnienie">
    <w:name w:val="Emphasis"/>
    <w:uiPriority w:val="20"/>
    <w:qFormat/>
    <w:rsid w:val="005D3475"/>
    <w:rPr>
      <w:i/>
      <w:iCs/>
    </w:rPr>
  </w:style>
  <w:style w:type="paragraph" w:customStyle="1" w:styleId="Textbody">
    <w:name w:val="Text body"/>
    <w:basedOn w:val="Normalny"/>
    <w:rsid w:val="00960CD0"/>
    <w:pPr>
      <w:widowControl w:val="0"/>
      <w:suppressAutoHyphens/>
      <w:autoSpaceDN w:val="0"/>
      <w:spacing w:after="120"/>
    </w:pPr>
    <w:rPr>
      <w:rFonts w:eastAsia="SimSun" w:cs="Lucida Sans"/>
      <w:kern w:val="3"/>
      <w:lang w:eastAsia="zh-CN" w:bidi="hi-IN"/>
    </w:rPr>
  </w:style>
  <w:style w:type="table" w:styleId="Tabela-Siatka">
    <w:name w:val="Table Grid"/>
    <w:basedOn w:val="Standardowy"/>
    <w:uiPriority w:val="39"/>
    <w:rsid w:val="001C1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16455"/>
    <w:rPr>
      <w:sz w:val="20"/>
      <w:szCs w:val="20"/>
    </w:rPr>
  </w:style>
  <w:style w:type="character" w:customStyle="1" w:styleId="TekstprzypisukocowegoZnak">
    <w:name w:val="Tekst przypisu końcowego Znak"/>
    <w:basedOn w:val="Domylnaczcionkaakapitu"/>
    <w:link w:val="Tekstprzypisukocowego"/>
    <w:uiPriority w:val="99"/>
    <w:semiHidden/>
    <w:rsid w:val="00A16455"/>
    <w:rPr>
      <w:rFonts w:ascii="Times New Roman" w:eastAsia="Times New Roman" w:hAnsi="Times New Roman"/>
    </w:rPr>
  </w:style>
  <w:style w:type="character" w:styleId="Odwoanieprzypisukocowego">
    <w:name w:val="endnote reference"/>
    <w:basedOn w:val="Domylnaczcionkaakapitu"/>
    <w:uiPriority w:val="99"/>
    <w:semiHidden/>
    <w:unhideWhenUsed/>
    <w:rsid w:val="00A16455"/>
    <w:rPr>
      <w:vertAlign w:val="superscript"/>
    </w:rPr>
  </w:style>
  <w:style w:type="character" w:styleId="Odwoaniedokomentarza">
    <w:name w:val="annotation reference"/>
    <w:basedOn w:val="Domylnaczcionkaakapitu"/>
    <w:uiPriority w:val="99"/>
    <w:semiHidden/>
    <w:unhideWhenUsed/>
    <w:rsid w:val="002355C1"/>
    <w:rPr>
      <w:sz w:val="16"/>
      <w:szCs w:val="16"/>
    </w:rPr>
  </w:style>
  <w:style w:type="paragraph" w:styleId="Tekstkomentarza">
    <w:name w:val="annotation text"/>
    <w:basedOn w:val="Normalny"/>
    <w:link w:val="TekstkomentarzaZnak"/>
    <w:uiPriority w:val="99"/>
    <w:semiHidden/>
    <w:unhideWhenUsed/>
    <w:rsid w:val="002355C1"/>
    <w:rPr>
      <w:sz w:val="20"/>
      <w:szCs w:val="20"/>
    </w:rPr>
  </w:style>
  <w:style w:type="character" w:customStyle="1" w:styleId="TekstkomentarzaZnak">
    <w:name w:val="Tekst komentarza Znak"/>
    <w:basedOn w:val="Domylnaczcionkaakapitu"/>
    <w:link w:val="Tekstkomentarza"/>
    <w:uiPriority w:val="99"/>
    <w:semiHidden/>
    <w:rsid w:val="002355C1"/>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355C1"/>
    <w:rPr>
      <w:b/>
      <w:bCs/>
    </w:rPr>
  </w:style>
  <w:style w:type="character" w:customStyle="1" w:styleId="TematkomentarzaZnak">
    <w:name w:val="Temat komentarza Znak"/>
    <w:basedOn w:val="TekstkomentarzaZnak"/>
    <w:link w:val="Tematkomentarza"/>
    <w:uiPriority w:val="99"/>
    <w:semiHidden/>
    <w:rsid w:val="002355C1"/>
    <w:rPr>
      <w:rFonts w:ascii="Times New Roman" w:eastAsia="Times New Roman" w:hAnsi="Times New Roman"/>
      <w:b/>
      <w:bCs/>
    </w:rPr>
  </w:style>
  <w:style w:type="paragraph" w:styleId="Tekstdymka">
    <w:name w:val="Balloon Text"/>
    <w:basedOn w:val="Normalny"/>
    <w:link w:val="TekstdymkaZnak"/>
    <w:uiPriority w:val="99"/>
    <w:semiHidden/>
    <w:unhideWhenUsed/>
    <w:rsid w:val="002355C1"/>
    <w:rPr>
      <w:rFonts w:ascii="Tahoma" w:hAnsi="Tahoma" w:cs="Tahoma"/>
      <w:sz w:val="16"/>
      <w:szCs w:val="16"/>
    </w:rPr>
  </w:style>
  <w:style w:type="character" w:customStyle="1" w:styleId="TekstdymkaZnak">
    <w:name w:val="Tekst dymka Znak"/>
    <w:basedOn w:val="Domylnaczcionkaakapitu"/>
    <w:link w:val="Tekstdymka"/>
    <w:uiPriority w:val="99"/>
    <w:semiHidden/>
    <w:rsid w:val="002355C1"/>
    <w:rPr>
      <w:rFonts w:ascii="Tahoma" w:eastAsia="Times New Roman" w:hAnsi="Tahoma" w:cs="Tahoma"/>
      <w:sz w:val="16"/>
      <w:szCs w:val="16"/>
    </w:rPr>
  </w:style>
  <w:style w:type="paragraph" w:customStyle="1" w:styleId="WW-Tekstdomylny">
    <w:name w:val="WW-Tekst domyślny"/>
    <w:rsid w:val="00D24ABA"/>
    <w:pPr>
      <w:spacing w:after="200" w:line="276" w:lineRule="auto"/>
    </w:pPr>
    <w:rPr>
      <w:rFonts w:eastAsia="Arial Unicode MS"/>
      <w:color w:val="000000"/>
      <w:kern w:val="1"/>
      <w:sz w:val="22"/>
      <w:szCs w:val="22"/>
      <w:lang w:eastAsia="ar-SA"/>
    </w:rPr>
  </w:style>
  <w:style w:type="paragraph" w:customStyle="1" w:styleId="Style2">
    <w:name w:val="Style2"/>
    <w:basedOn w:val="Normalny"/>
    <w:uiPriority w:val="99"/>
    <w:rsid w:val="00680F32"/>
    <w:pPr>
      <w:spacing w:line="326" w:lineRule="exact"/>
      <w:jc w:val="both"/>
    </w:pPr>
    <w:rPr>
      <w:rFonts w:eastAsiaTheme="minorHAnsi"/>
    </w:rPr>
  </w:style>
  <w:style w:type="character" w:customStyle="1" w:styleId="FontStyle53">
    <w:name w:val="Font Style53"/>
    <w:basedOn w:val="Domylnaczcionkaakapitu"/>
    <w:uiPriority w:val="99"/>
    <w:rsid w:val="00680F32"/>
    <w:rPr>
      <w:rFonts w:ascii="Times New Roman" w:hAnsi="Times New Roman" w:cs="Times New Roman" w:hint="default"/>
      <w:b/>
      <w:bCs/>
    </w:rPr>
  </w:style>
  <w:style w:type="character" w:customStyle="1" w:styleId="FontStyle68">
    <w:name w:val="Font Style68"/>
    <w:basedOn w:val="Domylnaczcionkaakapitu"/>
    <w:uiPriority w:val="99"/>
    <w:rsid w:val="00680F32"/>
    <w:rPr>
      <w:rFonts w:ascii="Times New Roman" w:hAnsi="Times New Roman" w:cs="Times New Roman" w:hint="default"/>
    </w:rPr>
  </w:style>
  <w:style w:type="character" w:styleId="Hipercze">
    <w:name w:val="Hyperlink"/>
    <w:basedOn w:val="Domylnaczcionkaakapitu"/>
    <w:uiPriority w:val="99"/>
    <w:semiHidden/>
    <w:unhideWhenUsed/>
    <w:rsid w:val="00F72521"/>
    <w:rPr>
      <w:color w:val="0000FF"/>
      <w:u w:val="single"/>
    </w:rPr>
  </w:style>
  <w:style w:type="paragraph" w:styleId="Bezodstpw">
    <w:name w:val="No Spacing"/>
    <w:uiPriority w:val="1"/>
    <w:qFormat/>
    <w:rsid w:val="00D800C9"/>
    <w:rPr>
      <w:rFonts w:asciiTheme="minorHAnsi" w:eastAsiaTheme="minorHAnsi" w:hAnsiTheme="minorHAnsi" w:cstheme="minorBidi"/>
      <w:sz w:val="22"/>
      <w:szCs w:val="22"/>
      <w:lang w:eastAsia="en-US"/>
    </w:rPr>
  </w:style>
  <w:style w:type="paragraph" w:customStyle="1" w:styleId="v1align-center">
    <w:name w:val="v1align-center"/>
    <w:basedOn w:val="Normalny"/>
    <w:uiPriority w:val="99"/>
    <w:semiHidden/>
    <w:rsid w:val="000A08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95">
      <w:bodyDiv w:val="1"/>
      <w:marLeft w:val="0"/>
      <w:marRight w:val="0"/>
      <w:marTop w:val="0"/>
      <w:marBottom w:val="0"/>
      <w:divBdr>
        <w:top w:val="none" w:sz="0" w:space="0" w:color="auto"/>
        <w:left w:val="none" w:sz="0" w:space="0" w:color="auto"/>
        <w:bottom w:val="none" w:sz="0" w:space="0" w:color="auto"/>
        <w:right w:val="none" w:sz="0" w:space="0" w:color="auto"/>
      </w:divBdr>
    </w:div>
    <w:div w:id="29384952">
      <w:bodyDiv w:val="1"/>
      <w:marLeft w:val="0"/>
      <w:marRight w:val="0"/>
      <w:marTop w:val="0"/>
      <w:marBottom w:val="0"/>
      <w:divBdr>
        <w:top w:val="none" w:sz="0" w:space="0" w:color="auto"/>
        <w:left w:val="none" w:sz="0" w:space="0" w:color="auto"/>
        <w:bottom w:val="none" w:sz="0" w:space="0" w:color="auto"/>
        <w:right w:val="none" w:sz="0" w:space="0" w:color="auto"/>
      </w:divBdr>
    </w:div>
    <w:div w:id="61684636">
      <w:bodyDiv w:val="1"/>
      <w:marLeft w:val="0"/>
      <w:marRight w:val="0"/>
      <w:marTop w:val="0"/>
      <w:marBottom w:val="0"/>
      <w:divBdr>
        <w:top w:val="none" w:sz="0" w:space="0" w:color="auto"/>
        <w:left w:val="none" w:sz="0" w:space="0" w:color="auto"/>
        <w:bottom w:val="none" w:sz="0" w:space="0" w:color="auto"/>
        <w:right w:val="none" w:sz="0" w:space="0" w:color="auto"/>
      </w:divBdr>
    </w:div>
    <w:div w:id="75790147">
      <w:bodyDiv w:val="1"/>
      <w:marLeft w:val="0"/>
      <w:marRight w:val="0"/>
      <w:marTop w:val="0"/>
      <w:marBottom w:val="0"/>
      <w:divBdr>
        <w:top w:val="none" w:sz="0" w:space="0" w:color="auto"/>
        <w:left w:val="none" w:sz="0" w:space="0" w:color="auto"/>
        <w:bottom w:val="none" w:sz="0" w:space="0" w:color="auto"/>
        <w:right w:val="none" w:sz="0" w:space="0" w:color="auto"/>
      </w:divBdr>
    </w:div>
    <w:div w:id="85155229">
      <w:bodyDiv w:val="1"/>
      <w:marLeft w:val="0"/>
      <w:marRight w:val="0"/>
      <w:marTop w:val="0"/>
      <w:marBottom w:val="0"/>
      <w:divBdr>
        <w:top w:val="none" w:sz="0" w:space="0" w:color="auto"/>
        <w:left w:val="none" w:sz="0" w:space="0" w:color="auto"/>
        <w:bottom w:val="none" w:sz="0" w:space="0" w:color="auto"/>
        <w:right w:val="none" w:sz="0" w:space="0" w:color="auto"/>
      </w:divBdr>
    </w:div>
    <w:div w:id="102194796">
      <w:bodyDiv w:val="1"/>
      <w:marLeft w:val="0"/>
      <w:marRight w:val="0"/>
      <w:marTop w:val="0"/>
      <w:marBottom w:val="0"/>
      <w:divBdr>
        <w:top w:val="none" w:sz="0" w:space="0" w:color="auto"/>
        <w:left w:val="none" w:sz="0" w:space="0" w:color="auto"/>
        <w:bottom w:val="none" w:sz="0" w:space="0" w:color="auto"/>
        <w:right w:val="none" w:sz="0" w:space="0" w:color="auto"/>
      </w:divBdr>
    </w:div>
    <w:div w:id="149098524">
      <w:bodyDiv w:val="1"/>
      <w:marLeft w:val="0"/>
      <w:marRight w:val="0"/>
      <w:marTop w:val="0"/>
      <w:marBottom w:val="0"/>
      <w:divBdr>
        <w:top w:val="none" w:sz="0" w:space="0" w:color="auto"/>
        <w:left w:val="none" w:sz="0" w:space="0" w:color="auto"/>
        <w:bottom w:val="none" w:sz="0" w:space="0" w:color="auto"/>
        <w:right w:val="none" w:sz="0" w:space="0" w:color="auto"/>
      </w:divBdr>
    </w:div>
    <w:div w:id="156112657">
      <w:bodyDiv w:val="1"/>
      <w:marLeft w:val="0"/>
      <w:marRight w:val="0"/>
      <w:marTop w:val="0"/>
      <w:marBottom w:val="0"/>
      <w:divBdr>
        <w:top w:val="none" w:sz="0" w:space="0" w:color="auto"/>
        <w:left w:val="none" w:sz="0" w:space="0" w:color="auto"/>
        <w:bottom w:val="none" w:sz="0" w:space="0" w:color="auto"/>
        <w:right w:val="none" w:sz="0" w:space="0" w:color="auto"/>
      </w:divBdr>
    </w:div>
    <w:div w:id="259534433">
      <w:bodyDiv w:val="1"/>
      <w:marLeft w:val="0"/>
      <w:marRight w:val="0"/>
      <w:marTop w:val="0"/>
      <w:marBottom w:val="0"/>
      <w:divBdr>
        <w:top w:val="none" w:sz="0" w:space="0" w:color="auto"/>
        <w:left w:val="none" w:sz="0" w:space="0" w:color="auto"/>
        <w:bottom w:val="none" w:sz="0" w:space="0" w:color="auto"/>
        <w:right w:val="none" w:sz="0" w:space="0" w:color="auto"/>
      </w:divBdr>
    </w:div>
    <w:div w:id="265046686">
      <w:bodyDiv w:val="1"/>
      <w:marLeft w:val="0"/>
      <w:marRight w:val="0"/>
      <w:marTop w:val="0"/>
      <w:marBottom w:val="0"/>
      <w:divBdr>
        <w:top w:val="none" w:sz="0" w:space="0" w:color="auto"/>
        <w:left w:val="none" w:sz="0" w:space="0" w:color="auto"/>
        <w:bottom w:val="none" w:sz="0" w:space="0" w:color="auto"/>
        <w:right w:val="none" w:sz="0" w:space="0" w:color="auto"/>
      </w:divBdr>
    </w:div>
    <w:div w:id="318271608">
      <w:bodyDiv w:val="1"/>
      <w:marLeft w:val="0"/>
      <w:marRight w:val="0"/>
      <w:marTop w:val="0"/>
      <w:marBottom w:val="0"/>
      <w:divBdr>
        <w:top w:val="none" w:sz="0" w:space="0" w:color="auto"/>
        <w:left w:val="none" w:sz="0" w:space="0" w:color="auto"/>
        <w:bottom w:val="none" w:sz="0" w:space="0" w:color="auto"/>
        <w:right w:val="none" w:sz="0" w:space="0" w:color="auto"/>
      </w:divBdr>
    </w:div>
    <w:div w:id="343216156">
      <w:bodyDiv w:val="1"/>
      <w:marLeft w:val="0"/>
      <w:marRight w:val="0"/>
      <w:marTop w:val="0"/>
      <w:marBottom w:val="0"/>
      <w:divBdr>
        <w:top w:val="none" w:sz="0" w:space="0" w:color="auto"/>
        <w:left w:val="none" w:sz="0" w:space="0" w:color="auto"/>
        <w:bottom w:val="none" w:sz="0" w:space="0" w:color="auto"/>
        <w:right w:val="none" w:sz="0" w:space="0" w:color="auto"/>
      </w:divBdr>
    </w:div>
    <w:div w:id="404031855">
      <w:bodyDiv w:val="1"/>
      <w:marLeft w:val="0"/>
      <w:marRight w:val="0"/>
      <w:marTop w:val="0"/>
      <w:marBottom w:val="0"/>
      <w:divBdr>
        <w:top w:val="none" w:sz="0" w:space="0" w:color="auto"/>
        <w:left w:val="none" w:sz="0" w:space="0" w:color="auto"/>
        <w:bottom w:val="none" w:sz="0" w:space="0" w:color="auto"/>
        <w:right w:val="none" w:sz="0" w:space="0" w:color="auto"/>
      </w:divBdr>
    </w:div>
    <w:div w:id="444034015">
      <w:bodyDiv w:val="1"/>
      <w:marLeft w:val="0"/>
      <w:marRight w:val="0"/>
      <w:marTop w:val="0"/>
      <w:marBottom w:val="0"/>
      <w:divBdr>
        <w:top w:val="none" w:sz="0" w:space="0" w:color="auto"/>
        <w:left w:val="none" w:sz="0" w:space="0" w:color="auto"/>
        <w:bottom w:val="none" w:sz="0" w:space="0" w:color="auto"/>
        <w:right w:val="none" w:sz="0" w:space="0" w:color="auto"/>
      </w:divBdr>
    </w:div>
    <w:div w:id="450786423">
      <w:bodyDiv w:val="1"/>
      <w:marLeft w:val="0"/>
      <w:marRight w:val="0"/>
      <w:marTop w:val="0"/>
      <w:marBottom w:val="0"/>
      <w:divBdr>
        <w:top w:val="none" w:sz="0" w:space="0" w:color="auto"/>
        <w:left w:val="none" w:sz="0" w:space="0" w:color="auto"/>
        <w:bottom w:val="none" w:sz="0" w:space="0" w:color="auto"/>
        <w:right w:val="none" w:sz="0" w:space="0" w:color="auto"/>
      </w:divBdr>
    </w:div>
    <w:div w:id="482893919">
      <w:bodyDiv w:val="1"/>
      <w:marLeft w:val="0"/>
      <w:marRight w:val="0"/>
      <w:marTop w:val="0"/>
      <w:marBottom w:val="0"/>
      <w:divBdr>
        <w:top w:val="none" w:sz="0" w:space="0" w:color="auto"/>
        <w:left w:val="none" w:sz="0" w:space="0" w:color="auto"/>
        <w:bottom w:val="none" w:sz="0" w:space="0" w:color="auto"/>
        <w:right w:val="none" w:sz="0" w:space="0" w:color="auto"/>
      </w:divBdr>
    </w:div>
    <w:div w:id="526800270">
      <w:bodyDiv w:val="1"/>
      <w:marLeft w:val="0"/>
      <w:marRight w:val="0"/>
      <w:marTop w:val="0"/>
      <w:marBottom w:val="0"/>
      <w:divBdr>
        <w:top w:val="none" w:sz="0" w:space="0" w:color="auto"/>
        <w:left w:val="none" w:sz="0" w:space="0" w:color="auto"/>
        <w:bottom w:val="none" w:sz="0" w:space="0" w:color="auto"/>
        <w:right w:val="none" w:sz="0" w:space="0" w:color="auto"/>
      </w:divBdr>
    </w:div>
    <w:div w:id="606083262">
      <w:bodyDiv w:val="1"/>
      <w:marLeft w:val="0"/>
      <w:marRight w:val="0"/>
      <w:marTop w:val="0"/>
      <w:marBottom w:val="0"/>
      <w:divBdr>
        <w:top w:val="none" w:sz="0" w:space="0" w:color="auto"/>
        <w:left w:val="none" w:sz="0" w:space="0" w:color="auto"/>
        <w:bottom w:val="none" w:sz="0" w:space="0" w:color="auto"/>
        <w:right w:val="none" w:sz="0" w:space="0" w:color="auto"/>
      </w:divBdr>
    </w:div>
    <w:div w:id="704136039">
      <w:bodyDiv w:val="1"/>
      <w:marLeft w:val="0"/>
      <w:marRight w:val="0"/>
      <w:marTop w:val="0"/>
      <w:marBottom w:val="0"/>
      <w:divBdr>
        <w:top w:val="none" w:sz="0" w:space="0" w:color="auto"/>
        <w:left w:val="none" w:sz="0" w:space="0" w:color="auto"/>
        <w:bottom w:val="none" w:sz="0" w:space="0" w:color="auto"/>
        <w:right w:val="none" w:sz="0" w:space="0" w:color="auto"/>
      </w:divBdr>
    </w:div>
    <w:div w:id="804933449">
      <w:bodyDiv w:val="1"/>
      <w:marLeft w:val="0"/>
      <w:marRight w:val="0"/>
      <w:marTop w:val="0"/>
      <w:marBottom w:val="0"/>
      <w:divBdr>
        <w:top w:val="none" w:sz="0" w:space="0" w:color="auto"/>
        <w:left w:val="none" w:sz="0" w:space="0" w:color="auto"/>
        <w:bottom w:val="none" w:sz="0" w:space="0" w:color="auto"/>
        <w:right w:val="none" w:sz="0" w:space="0" w:color="auto"/>
      </w:divBdr>
    </w:div>
    <w:div w:id="824593788">
      <w:bodyDiv w:val="1"/>
      <w:marLeft w:val="0"/>
      <w:marRight w:val="0"/>
      <w:marTop w:val="0"/>
      <w:marBottom w:val="0"/>
      <w:divBdr>
        <w:top w:val="none" w:sz="0" w:space="0" w:color="auto"/>
        <w:left w:val="none" w:sz="0" w:space="0" w:color="auto"/>
        <w:bottom w:val="none" w:sz="0" w:space="0" w:color="auto"/>
        <w:right w:val="none" w:sz="0" w:space="0" w:color="auto"/>
      </w:divBdr>
    </w:div>
    <w:div w:id="916749961">
      <w:bodyDiv w:val="1"/>
      <w:marLeft w:val="0"/>
      <w:marRight w:val="0"/>
      <w:marTop w:val="0"/>
      <w:marBottom w:val="0"/>
      <w:divBdr>
        <w:top w:val="none" w:sz="0" w:space="0" w:color="auto"/>
        <w:left w:val="none" w:sz="0" w:space="0" w:color="auto"/>
        <w:bottom w:val="none" w:sz="0" w:space="0" w:color="auto"/>
        <w:right w:val="none" w:sz="0" w:space="0" w:color="auto"/>
      </w:divBdr>
    </w:div>
    <w:div w:id="1105685295">
      <w:bodyDiv w:val="1"/>
      <w:marLeft w:val="0"/>
      <w:marRight w:val="0"/>
      <w:marTop w:val="0"/>
      <w:marBottom w:val="0"/>
      <w:divBdr>
        <w:top w:val="none" w:sz="0" w:space="0" w:color="auto"/>
        <w:left w:val="none" w:sz="0" w:space="0" w:color="auto"/>
        <w:bottom w:val="none" w:sz="0" w:space="0" w:color="auto"/>
        <w:right w:val="none" w:sz="0" w:space="0" w:color="auto"/>
      </w:divBdr>
    </w:div>
    <w:div w:id="1109202004">
      <w:bodyDiv w:val="1"/>
      <w:marLeft w:val="0"/>
      <w:marRight w:val="0"/>
      <w:marTop w:val="0"/>
      <w:marBottom w:val="0"/>
      <w:divBdr>
        <w:top w:val="none" w:sz="0" w:space="0" w:color="auto"/>
        <w:left w:val="none" w:sz="0" w:space="0" w:color="auto"/>
        <w:bottom w:val="none" w:sz="0" w:space="0" w:color="auto"/>
        <w:right w:val="none" w:sz="0" w:space="0" w:color="auto"/>
      </w:divBdr>
    </w:div>
    <w:div w:id="1192887664">
      <w:bodyDiv w:val="1"/>
      <w:marLeft w:val="0"/>
      <w:marRight w:val="0"/>
      <w:marTop w:val="0"/>
      <w:marBottom w:val="0"/>
      <w:divBdr>
        <w:top w:val="none" w:sz="0" w:space="0" w:color="auto"/>
        <w:left w:val="none" w:sz="0" w:space="0" w:color="auto"/>
        <w:bottom w:val="none" w:sz="0" w:space="0" w:color="auto"/>
        <w:right w:val="none" w:sz="0" w:space="0" w:color="auto"/>
      </w:divBdr>
    </w:div>
    <w:div w:id="1229027632">
      <w:bodyDiv w:val="1"/>
      <w:marLeft w:val="0"/>
      <w:marRight w:val="0"/>
      <w:marTop w:val="0"/>
      <w:marBottom w:val="0"/>
      <w:divBdr>
        <w:top w:val="none" w:sz="0" w:space="0" w:color="auto"/>
        <w:left w:val="none" w:sz="0" w:space="0" w:color="auto"/>
        <w:bottom w:val="none" w:sz="0" w:space="0" w:color="auto"/>
        <w:right w:val="none" w:sz="0" w:space="0" w:color="auto"/>
      </w:divBdr>
    </w:div>
    <w:div w:id="1281304011">
      <w:bodyDiv w:val="1"/>
      <w:marLeft w:val="0"/>
      <w:marRight w:val="0"/>
      <w:marTop w:val="0"/>
      <w:marBottom w:val="0"/>
      <w:divBdr>
        <w:top w:val="none" w:sz="0" w:space="0" w:color="auto"/>
        <w:left w:val="none" w:sz="0" w:space="0" w:color="auto"/>
        <w:bottom w:val="none" w:sz="0" w:space="0" w:color="auto"/>
        <w:right w:val="none" w:sz="0" w:space="0" w:color="auto"/>
      </w:divBdr>
    </w:div>
    <w:div w:id="1312905947">
      <w:bodyDiv w:val="1"/>
      <w:marLeft w:val="0"/>
      <w:marRight w:val="0"/>
      <w:marTop w:val="0"/>
      <w:marBottom w:val="0"/>
      <w:divBdr>
        <w:top w:val="none" w:sz="0" w:space="0" w:color="auto"/>
        <w:left w:val="none" w:sz="0" w:space="0" w:color="auto"/>
        <w:bottom w:val="none" w:sz="0" w:space="0" w:color="auto"/>
        <w:right w:val="none" w:sz="0" w:space="0" w:color="auto"/>
      </w:divBdr>
    </w:div>
    <w:div w:id="1401443432">
      <w:bodyDiv w:val="1"/>
      <w:marLeft w:val="0"/>
      <w:marRight w:val="0"/>
      <w:marTop w:val="0"/>
      <w:marBottom w:val="0"/>
      <w:divBdr>
        <w:top w:val="none" w:sz="0" w:space="0" w:color="auto"/>
        <w:left w:val="none" w:sz="0" w:space="0" w:color="auto"/>
        <w:bottom w:val="none" w:sz="0" w:space="0" w:color="auto"/>
        <w:right w:val="none" w:sz="0" w:space="0" w:color="auto"/>
      </w:divBdr>
    </w:div>
    <w:div w:id="1407923714">
      <w:bodyDiv w:val="1"/>
      <w:marLeft w:val="0"/>
      <w:marRight w:val="0"/>
      <w:marTop w:val="0"/>
      <w:marBottom w:val="0"/>
      <w:divBdr>
        <w:top w:val="none" w:sz="0" w:space="0" w:color="auto"/>
        <w:left w:val="none" w:sz="0" w:space="0" w:color="auto"/>
        <w:bottom w:val="none" w:sz="0" w:space="0" w:color="auto"/>
        <w:right w:val="none" w:sz="0" w:space="0" w:color="auto"/>
      </w:divBdr>
    </w:div>
    <w:div w:id="1443189252">
      <w:bodyDiv w:val="1"/>
      <w:marLeft w:val="0"/>
      <w:marRight w:val="0"/>
      <w:marTop w:val="0"/>
      <w:marBottom w:val="0"/>
      <w:divBdr>
        <w:top w:val="none" w:sz="0" w:space="0" w:color="auto"/>
        <w:left w:val="none" w:sz="0" w:space="0" w:color="auto"/>
        <w:bottom w:val="none" w:sz="0" w:space="0" w:color="auto"/>
        <w:right w:val="none" w:sz="0" w:space="0" w:color="auto"/>
      </w:divBdr>
    </w:div>
    <w:div w:id="1493329473">
      <w:bodyDiv w:val="1"/>
      <w:marLeft w:val="0"/>
      <w:marRight w:val="0"/>
      <w:marTop w:val="0"/>
      <w:marBottom w:val="0"/>
      <w:divBdr>
        <w:top w:val="none" w:sz="0" w:space="0" w:color="auto"/>
        <w:left w:val="none" w:sz="0" w:space="0" w:color="auto"/>
        <w:bottom w:val="none" w:sz="0" w:space="0" w:color="auto"/>
        <w:right w:val="none" w:sz="0" w:space="0" w:color="auto"/>
      </w:divBdr>
    </w:div>
    <w:div w:id="1594431405">
      <w:bodyDiv w:val="1"/>
      <w:marLeft w:val="0"/>
      <w:marRight w:val="0"/>
      <w:marTop w:val="0"/>
      <w:marBottom w:val="0"/>
      <w:divBdr>
        <w:top w:val="none" w:sz="0" w:space="0" w:color="auto"/>
        <w:left w:val="none" w:sz="0" w:space="0" w:color="auto"/>
        <w:bottom w:val="none" w:sz="0" w:space="0" w:color="auto"/>
        <w:right w:val="none" w:sz="0" w:space="0" w:color="auto"/>
      </w:divBdr>
    </w:div>
    <w:div w:id="1780644520">
      <w:bodyDiv w:val="1"/>
      <w:marLeft w:val="0"/>
      <w:marRight w:val="0"/>
      <w:marTop w:val="0"/>
      <w:marBottom w:val="0"/>
      <w:divBdr>
        <w:top w:val="none" w:sz="0" w:space="0" w:color="auto"/>
        <w:left w:val="none" w:sz="0" w:space="0" w:color="auto"/>
        <w:bottom w:val="none" w:sz="0" w:space="0" w:color="auto"/>
        <w:right w:val="none" w:sz="0" w:space="0" w:color="auto"/>
      </w:divBdr>
    </w:div>
    <w:div w:id="1823621226">
      <w:bodyDiv w:val="1"/>
      <w:marLeft w:val="0"/>
      <w:marRight w:val="0"/>
      <w:marTop w:val="0"/>
      <w:marBottom w:val="0"/>
      <w:divBdr>
        <w:top w:val="none" w:sz="0" w:space="0" w:color="auto"/>
        <w:left w:val="none" w:sz="0" w:space="0" w:color="auto"/>
        <w:bottom w:val="none" w:sz="0" w:space="0" w:color="auto"/>
        <w:right w:val="none" w:sz="0" w:space="0" w:color="auto"/>
      </w:divBdr>
    </w:div>
    <w:div w:id="1847133233">
      <w:bodyDiv w:val="1"/>
      <w:marLeft w:val="0"/>
      <w:marRight w:val="0"/>
      <w:marTop w:val="0"/>
      <w:marBottom w:val="0"/>
      <w:divBdr>
        <w:top w:val="none" w:sz="0" w:space="0" w:color="auto"/>
        <w:left w:val="none" w:sz="0" w:space="0" w:color="auto"/>
        <w:bottom w:val="none" w:sz="0" w:space="0" w:color="auto"/>
        <w:right w:val="none" w:sz="0" w:space="0" w:color="auto"/>
      </w:divBdr>
    </w:div>
    <w:div w:id="1850558401">
      <w:bodyDiv w:val="1"/>
      <w:marLeft w:val="0"/>
      <w:marRight w:val="0"/>
      <w:marTop w:val="0"/>
      <w:marBottom w:val="0"/>
      <w:divBdr>
        <w:top w:val="none" w:sz="0" w:space="0" w:color="auto"/>
        <w:left w:val="none" w:sz="0" w:space="0" w:color="auto"/>
        <w:bottom w:val="none" w:sz="0" w:space="0" w:color="auto"/>
        <w:right w:val="none" w:sz="0" w:space="0" w:color="auto"/>
      </w:divBdr>
    </w:div>
    <w:div w:id="1893301049">
      <w:bodyDiv w:val="1"/>
      <w:marLeft w:val="0"/>
      <w:marRight w:val="0"/>
      <w:marTop w:val="0"/>
      <w:marBottom w:val="0"/>
      <w:divBdr>
        <w:top w:val="none" w:sz="0" w:space="0" w:color="auto"/>
        <w:left w:val="none" w:sz="0" w:space="0" w:color="auto"/>
        <w:bottom w:val="none" w:sz="0" w:space="0" w:color="auto"/>
        <w:right w:val="none" w:sz="0" w:space="0" w:color="auto"/>
      </w:divBdr>
    </w:div>
    <w:div w:id="2098626437">
      <w:bodyDiv w:val="1"/>
      <w:marLeft w:val="0"/>
      <w:marRight w:val="0"/>
      <w:marTop w:val="0"/>
      <w:marBottom w:val="0"/>
      <w:divBdr>
        <w:top w:val="none" w:sz="0" w:space="0" w:color="auto"/>
        <w:left w:val="none" w:sz="0" w:space="0" w:color="auto"/>
        <w:bottom w:val="none" w:sz="0" w:space="0" w:color="auto"/>
        <w:right w:val="none" w:sz="0" w:space="0" w:color="auto"/>
      </w:divBdr>
    </w:div>
    <w:div w:id="2121680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17-01-2025&amp;qplikid=4186" TargetMode="External"/><Relationship Id="rId13" Type="http://schemas.openxmlformats.org/officeDocument/2006/relationships/hyperlink" Target="https://www.prawo.vulcan.edu.pl/przegdok.asp?qdatprz=17-01-2025&amp;qplikid=1" TargetMode="External"/><Relationship Id="rId18" Type="http://schemas.openxmlformats.org/officeDocument/2006/relationships/hyperlink" Target="https://www.prawo.vulcan.edu.pl/przegdok.asp?qdatprz=17-01-2025&amp;qplikid=41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awo.vulcan.edu.pl/przegdok.asp?qdatprz=17-01-2025&amp;qplikid=4186" TargetMode="External"/><Relationship Id="rId7" Type="http://schemas.openxmlformats.org/officeDocument/2006/relationships/endnotes" Target="endnotes.xml"/><Relationship Id="rId12" Type="http://schemas.openxmlformats.org/officeDocument/2006/relationships/hyperlink" Target="https://www.prawo.vulcan.edu.pl/przegdok.asp?qdatprz=17-01-2025&amp;qplikid=4186" TargetMode="External"/><Relationship Id="rId17" Type="http://schemas.openxmlformats.org/officeDocument/2006/relationships/hyperlink" Target="https://www.prawo.vulcan.edu.pl/przegdok.asp?qdatprz=17-01-2025&amp;qplikid=418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rawo.vulcan.edu.pl/przegdok.asp?qdatprz=17-01-2025&amp;qplikid=4186" TargetMode="External"/><Relationship Id="rId20" Type="http://schemas.openxmlformats.org/officeDocument/2006/relationships/hyperlink" Target="https://www.prawo.vulcan.edu.pl/przegdok.asp?qdatprz=17-01-2025&amp;qplikid=4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17-01-2025&amp;qplikid=418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awo.vulcan.edu.pl/przegdok.asp?qdatprz=17-01-2025&amp;qplikid=4186" TargetMode="External"/><Relationship Id="rId23" Type="http://schemas.openxmlformats.org/officeDocument/2006/relationships/hyperlink" Target="https://www.prawo.vulcan.edu.pl/przegdok.asp?qdatprz=17-01-2025&amp;qplikid=4186" TargetMode="External"/><Relationship Id="rId10" Type="http://schemas.openxmlformats.org/officeDocument/2006/relationships/hyperlink" Target="https://www.prawo.vulcan.edu.pl/przegdok.asp?qdatprz=17-01-2025&amp;qplikid=4186" TargetMode="External"/><Relationship Id="rId19" Type="http://schemas.openxmlformats.org/officeDocument/2006/relationships/hyperlink" Target="https://www.prawo.vulcan.edu.pl/przegdok.asp?qdatprz=17-01-2025&amp;qplikid=4186" TargetMode="External"/><Relationship Id="rId4" Type="http://schemas.openxmlformats.org/officeDocument/2006/relationships/settings" Target="settings.xml"/><Relationship Id="rId9" Type="http://schemas.openxmlformats.org/officeDocument/2006/relationships/hyperlink" Target="https://www.prawo.vulcan.edu.pl/przegdok.asp?qdatprz=17-01-2025&amp;qplikid=4186" TargetMode="External"/><Relationship Id="rId14" Type="http://schemas.openxmlformats.org/officeDocument/2006/relationships/hyperlink" Target="https://www.prawo.vulcan.edu.pl/przegdok.asp?qdatprz=17-01-2025&amp;qplikid=4186" TargetMode="External"/><Relationship Id="rId22" Type="http://schemas.openxmlformats.org/officeDocument/2006/relationships/hyperlink" Target="https://www.prawo.vulcan.edu.pl/przegdok.asp?qdatprz=17-01-2025&amp;qplikid=4186"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80717-25AF-4892-B1B7-AB482E8B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14</Pages>
  <Words>5378</Words>
  <Characters>32273</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dc:creator>
  <cp:lastModifiedBy>Marta Kozik</cp:lastModifiedBy>
  <cp:revision>16</cp:revision>
  <cp:lastPrinted>2025-01-14T08:51:00Z</cp:lastPrinted>
  <dcterms:created xsi:type="dcterms:W3CDTF">2025-01-14T09:48:00Z</dcterms:created>
  <dcterms:modified xsi:type="dcterms:W3CDTF">2025-02-12T08:38:00Z</dcterms:modified>
</cp:coreProperties>
</file>