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36CEC" w14:textId="77777777" w:rsidR="00691BAC" w:rsidRPr="00D24326" w:rsidRDefault="00691BAC" w:rsidP="008C3FAF">
      <w:pPr>
        <w:jc w:val="center"/>
        <w:rPr>
          <w:b/>
          <w:bCs/>
          <w:i/>
          <w:iCs/>
          <w:color w:val="FF0000"/>
          <w:sz w:val="32"/>
          <w:szCs w:val="32"/>
        </w:rPr>
      </w:pPr>
      <w:r w:rsidRPr="00D24326">
        <w:rPr>
          <w:b/>
          <w:bCs/>
          <w:i/>
          <w:iCs/>
          <w:sz w:val="32"/>
          <w:szCs w:val="32"/>
        </w:rPr>
        <w:t xml:space="preserve">PROTOKÓŁ Nr </w:t>
      </w:r>
      <w:r w:rsidR="002311AD" w:rsidRPr="00D24326">
        <w:rPr>
          <w:b/>
          <w:bCs/>
          <w:i/>
          <w:iCs/>
          <w:sz w:val="32"/>
          <w:szCs w:val="32"/>
        </w:rPr>
        <w:t>V</w:t>
      </w:r>
      <w:r w:rsidRPr="00D24326">
        <w:rPr>
          <w:b/>
          <w:bCs/>
          <w:i/>
          <w:iCs/>
          <w:sz w:val="32"/>
          <w:szCs w:val="32"/>
        </w:rPr>
        <w:t>/2</w:t>
      </w:r>
      <w:r w:rsidR="00022955" w:rsidRPr="00D24326">
        <w:rPr>
          <w:b/>
          <w:bCs/>
          <w:i/>
          <w:iCs/>
          <w:sz w:val="32"/>
          <w:szCs w:val="32"/>
        </w:rPr>
        <w:t>4</w:t>
      </w:r>
    </w:p>
    <w:p w14:paraId="6D46997C" w14:textId="77777777" w:rsidR="00691BAC" w:rsidRPr="00D24326" w:rsidRDefault="00C25223" w:rsidP="008C3FAF">
      <w:pPr>
        <w:jc w:val="center"/>
        <w:rPr>
          <w:b/>
          <w:bCs/>
          <w:i/>
          <w:iCs/>
          <w:sz w:val="28"/>
          <w:szCs w:val="28"/>
        </w:rPr>
      </w:pPr>
      <w:r w:rsidRPr="00D24326">
        <w:rPr>
          <w:b/>
          <w:bCs/>
          <w:i/>
          <w:iCs/>
          <w:sz w:val="28"/>
          <w:szCs w:val="28"/>
        </w:rPr>
        <w:t xml:space="preserve">z </w:t>
      </w:r>
      <w:r w:rsidR="00691BAC" w:rsidRPr="00D24326">
        <w:rPr>
          <w:b/>
          <w:bCs/>
          <w:i/>
          <w:iCs/>
          <w:sz w:val="28"/>
          <w:szCs w:val="28"/>
        </w:rPr>
        <w:t xml:space="preserve">sesji Rady Powiatu Świdwińskiego </w:t>
      </w:r>
      <w:r w:rsidR="00691BAC" w:rsidRPr="00D24326">
        <w:rPr>
          <w:b/>
          <w:bCs/>
          <w:i/>
          <w:iCs/>
          <w:sz w:val="28"/>
          <w:szCs w:val="28"/>
        </w:rPr>
        <w:br/>
        <w:t xml:space="preserve">odbytej dnia </w:t>
      </w:r>
      <w:r w:rsidR="00C437BB" w:rsidRPr="00D24326">
        <w:rPr>
          <w:b/>
          <w:bCs/>
          <w:i/>
          <w:iCs/>
          <w:sz w:val="28"/>
          <w:szCs w:val="28"/>
        </w:rPr>
        <w:t>23 września</w:t>
      </w:r>
      <w:r w:rsidR="00E9775F" w:rsidRPr="00D24326">
        <w:rPr>
          <w:b/>
          <w:bCs/>
          <w:i/>
          <w:iCs/>
          <w:sz w:val="28"/>
          <w:szCs w:val="28"/>
        </w:rPr>
        <w:t xml:space="preserve"> </w:t>
      </w:r>
      <w:r w:rsidR="00691BAC" w:rsidRPr="00D24326">
        <w:rPr>
          <w:b/>
          <w:bCs/>
          <w:i/>
          <w:iCs/>
          <w:sz w:val="28"/>
          <w:szCs w:val="28"/>
        </w:rPr>
        <w:t>202</w:t>
      </w:r>
      <w:r w:rsidR="009548E9" w:rsidRPr="00D24326">
        <w:rPr>
          <w:b/>
          <w:bCs/>
          <w:i/>
          <w:iCs/>
          <w:sz w:val="28"/>
          <w:szCs w:val="28"/>
        </w:rPr>
        <w:t>4</w:t>
      </w:r>
      <w:r w:rsidR="00691BAC" w:rsidRPr="00D24326">
        <w:rPr>
          <w:b/>
          <w:bCs/>
          <w:i/>
          <w:iCs/>
          <w:sz w:val="28"/>
          <w:szCs w:val="28"/>
        </w:rPr>
        <w:t xml:space="preserve"> r.</w:t>
      </w:r>
    </w:p>
    <w:p w14:paraId="487B1EB6" w14:textId="77777777" w:rsidR="00342C51" w:rsidRPr="00D24326" w:rsidRDefault="00342C51" w:rsidP="008C3FAF">
      <w:pPr>
        <w:jc w:val="center"/>
        <w:rPr>
          <w:b/>
          <w:bCs/>
          <w:i/>
          <w:iCs/>
          <w:sz w:val="28"/>
          <w:szCs w:val="28"/>
        </w:rPr>
      </w:pPr>
      <w:r w:rsidRPr="00D24326">
        <w:rPr>
          <w:b/>
          <w:bCs/>
          <w:i/>
          <w:iCs/>
          <w:sz w:val="28"/>
          <w:szCs w:val="28"/>
        </w:rPr>
        <w:t xml:space="preserve">w sali konferencyjnej </w:t>
      </w:r>
      <w:r w:rsidR="00AD60FF" w:rsidRPr="00D24326">
        <w:rPr>
          <w:b/>
          <w:bCs/>
          <w:i/>
          <w:iCs/>
          <w:sz w:val="28"/>
          <w:szCs w:val="28"/>
        </w:rPr>
        <w:t>Centrum Nauki Cordis</w:t>
      </w:r>
      <w:r w:rsidRPr="00D24326">
        <w:rPr>
          <w:b/>
          <w:bCs/>
          <w:i/>
          <w:iCs/>
          <w:sz w:val="28"/>
          <w:szCs w:val="28"/>
        </w:rPr>
        <w:t xml:space="preserve"> w Świdwinie</w:t>
      </w:r>
    </w:p>
    <w:p w14:paraId="3655FEEA" w14:textId="77777777" w:rsidR="009671D3" w:rsidRPr="00D24326" w:rsidRDefault="009671D3" w:rsidP="009671D3">
      <w:pPr>
        <w:widowControl w:val="0"/>
        <w:overflowPunct w:val="0"/>
        <w:autoSpaceDE w:val="0"/>
        <w:autoSpaceDN w:val="0"/>
        <w:adjustRightInd w:val="0"/>
        <w:ind w:left="360"/>
        <w:rPr>
          <w:b/>
          <w:bCs/>
          <w:i/>
          <w:iCs/>
          <w:sz w:val="28"/>
          <w:szCs w:val="28"/>
        </w:rPr>
      </w:pPr>
    </w:p>
    <w:p w14:paraId="1C2125D6" w14:textId="77777777" w:rsidR="009671D3" w:rsidRPr="00D24326" w:rsidRDefault="009671D3" w:rsidP="009671D3">
      <w:pPr>
        <w:widowControl w:val="0"/>
        <w:overflowPunct w:val="0"/>
        <w:autoSpaceDE w:val="0"/>
        <w:autoSpaceDN w:val="0"/>
        <w:adjustRightInd w:val="0"/>
        <w:ind w:left="360"/>
        <w:rPr>
          <w:b/>
          <w:bCs/>
          <w:i/>
          <w:iCs/>
          <w:sz w:val="28"/>
          <w:szCs w:val="28"/>
        </w:rPr>
      </w:pPr>
    </w:p>
    <w:p w14:paraId="3EB53984" w14:textId="77777777" w:rsidR="00ED48C0" w:rsidRPr="00D24326" w:rsidRDefault="00ED48C0" w:rsidP="00E954D2">
      <w:pPr>
        <w:widowControl w:val="0"/>
        <w:numPr>
          <w:ilvl w:val="0"/>
          <w:numId w:val="1"/>
        </w:numPr>
        <w:overflowPunct w:val="0"/>
        <w:autoSpaceDE w:val="0"/>
        <w:autoSpaceDN w:val="0"/>
        <w:adjustRightInd w:val="0"/>
        <w:rPr>
          <w:b/>
          <w:bCs/>
          <w:i/>
          <w:iCs/>
          <w:sz w:val="28"/>
          <w:szCs w:val="28"/>
        </w:rPr>
      </w:pPr>
      <w:r w:rsidRPr="00D24326">
        <w:rPr>
          <w:b/>
          <w:bCs/>
          <w:i/>
          <w:iCs/>
          <w:sz w:val="28"/>
          <w:szCs w:val="28"/>
        </w:rPr>
        <w:t>Otwarcie sesji.</w:t>
      </w:r>
    </w:p>
    <w:p w14:paraId="496C4E53" w14:textId="77777777" w:rsidR="00ED48C0" w:rsidRPr="00D24326" w:rsidRDefault="00ED48C0" w:rsidP="00E954D2">
      <w:pPr>
        <w:widowControl w:val="0"/>
        <w:overflowPunct w:val="0"/>
        <w:autoSpaceDE w:val="0"/>
        <w:autoSpaceDN w:val="0"/>
        <w:adjustRightInd w:val="0"/>
        <w:jc w:val="both"/>
        <w:rPr>
          <w:b/>
          <w:bCs/>
          <w:i/>
          <w:iCs/>
          <w:sz w:val="28"/>
          <w:szCs w:val="28"/>
        </w:rPr>
      </w:pPr>
    </w:p>
    <w:p w14:paraId="5B05AA08" w14:textId="77777777" w:rsidR="00ED48C0" w:rsidRPr="00D24326" w:rsidRDefault="00ED48C0" w:rsidP="00E954D2">
      <w:pPr>
        <w:ind w:firstLine="708"/>
        <w:contextualSpacing/>
        <w:jc w:val="both"/>
        <w:rPr>
          <w:i/>
          <w:sz w:val="28"/>
          <w:szCs w:val="28"/>
        </w:rPr>
      </w:pPr>
      <w:r w:rsidRPr="00D24326">
        <w:rPr>
          <w:i/>
          <w:sz w:val="28"/>
          <w:szCs w:val="28"/>
        </w:rPr>
        <w:t>Przewodnicząc</w:t>
      </w:r>
      <w:r w:rsidR="00CA0160" w:rsidRPr="00D24326">
        <w:rPr>
          <w:i/>
          <w:sz w:val="28"/>
          <w:szCs w:val="28"/>
        </w:rPr>
        <w:t>y</w:t>
      </w:r>
      <w:r w:rsidRPr="00D24326">
        <w:rPr>
          <w:i/>
          <w:sz w:val="28"/>
          <w:szCs w:val="28"/>
        </w:rPr>
        <w:t xml:space="preserve"> Rady Powiatu </w:t>
      </w:r>
      <w:r w:rsidR="00CA0160" w:rsidRPr="00D24326">
        <w:rPr>
          <w:b/>
          <w:i/>
          <w:sz w:val="28"/>
          <w:szCs w:val="28"/>
        </w:rPr>
        <w:t>Jerzy Anielski</w:t>
      </w:r>
      <w:r w:rsidRPr="00D24326">
        <w:rPr>
          <w:b/>
          <w:i/>
          <w:sz w:val="28"/>
          <w:szCs w:val="28"/>
        </w:rPr>
        <w:t xml:space="preserve"> </w:t>
      </w:r>
      <w:r w:rsidR="00E45BD9" w:rsidRPr="00D24326">
        <w:rPr>
          <w:i/>
          <w:sz w:val="28"/>
          <w:szCs w:val="28"/>
        </w:rPr>
        <w:t xml:space="preserve">otwierając obrady </w:t>
      </w:r>
      <w:r w:rsidR="00AB78CD" w:rsidRPr="00D24326">
        <w:rPr>
          <w:i/>
          <w:sz w:val="28"/>
          <w:szCs w:val="28"/>
        </w:rPr>
        <w:br/>
      </w:r>
      <w:r w:rsidRPr="00D24326">
        <w:rPr>
          <w:i/>
          <w:sz w:val="28"/>
          <w:szCs w:val="28"/>
        </w:rPr>
        <w:t xml:space="preserve"> </w:t>
      </w:r>
      <w:r w:rsidR="00320F13" w:rsidRPr="00D24326">
        <w:rPr>
          <w:i/>
          <w:sz w:val="28"/>
          <w:szCs w:val="28"/>
        </w:rPr>
        <w:t xml:space="preserve">powitał Panie i Panów radnych, </w:t>
      </w:r>
      <w:r w:rsidR="00341D7B" w:rsidRPr="00D24326">
        <w:rPr>
          <w:i/>
          <w:sz w:val="28"/>
          <w:szCs w:val="28"/>
        </w:rPr>
        <w:t>Mirosława Majkę</w:t>
      </w:r>
      <w:r w:rsidR="00DC0ABC" w:rsidRPr="00D24326">
        <w:rPr>
          <w:i/>
          <w:sz w:val="28"/>
          <w:szCs w:val="28"/>
        </w:rPr>
        <w:t xml:space="preserve"> </w:t>
      </w:r>
      <w:r w:rsidR="00341D7B" w:rsidRPr="00D24326">
        <w:rPr>
          <w:i/>
          <w:sz w:val="28"/>
          <w:szCs w:val="28"/>
        </w:rPr>
        <w:t>S</w:t>
      </w:r>
      <w:r w:rsidR="00DC0ABC" w:rsidRPr="00D24326">
        <w:rPr>
          <w:i/>
          <w:sz w:val="28"/>
          <w:szCs w:val="28"/>
        </w:rPr>
        <w:t>tarostę Powiatu</w:t>
      </w:r>
      <w:r w:rsidR="004F77C4" w:rsidRPr="00D24326">
        <w:rPr>
          <w:i/>
          <w:sz w:val="28"/>
          <w:szCs w:val="28"/>
        </w:rPr>
        <w:t xml:space="preserve">, </w:t>
      </w:r>
      <w:r w:rsidR="00737821" w:rsidRPr="00D24326">
        <w:rPr>
          <w:i/>
          <w:sz w:val="28"/>
          <w:szCs w:val="28"/>
        </w:rPr>
        <w:br/>
      </w:r>
      <w:r w:rsidR="004F77C4" w:rsidRPr="00D24326">
        <w:rPr>
          <w:i/>
          <w:sz w:val="28"/>
          <w:szCs w:val="28"/>
        </w:rPr>
        <w:t xml:space="preserve">Zdzisława Pawelca Wicestarostę Powiatu </w:t>
      </w:r>
      <w:r w:rsidR="009B1B45" w:rsidRPr="00D24326">
        <w:rPr>
          <w:i/>
          <w:sz w:val="28"/>
          <w:szCs w:val="28"/>
        </w:rPr>
        <w:t>oraz</w:t>
      </w:r>
      <w:r w:rsidR="00DC0ABC" w:rsidRPr="00D24326">
        <w:rPr>
          <w:i/>
          <w:sz w:val="28"/>
          <w:szCs w:val="28"/>
        </w:rPr>
        <w:t xml:space="preserve"> </w:t>
      </w:r>
      <w:r w:rsidR="004933E9" w:rsidRPr="00D24326">
        <w:rPr>
          <w:i/>
          <w:sz w:val="28"/>
          <w:szCs w:val="28"/>
        </w:rPr>
        <w:t xml:space="preserve">pozostałych </w:t>
      </w:r>
      <w:r w:rsidR="002841C8" w:rsidRPr="00D24326">
        <w:rPr>
          <w:i/>
          <w:sz w:val="28"/>
          <w:szCs w:val="28"/>
        </w:rPr>
        <w:t>C</w:t>
      </w:r>
      <w:r w:rsidR="00320F13" w:rsidRPr="00D24326">
        <w:rPr>
          <w:i/>
          <w:sz w:val="28"/>
          <w:szCs w:val="28"/>
        </w:rPr>
        <w:t>złonk</w:t>
      </w:r>
      <w:r w:rsidR="002841C8" w:rsidRPr="00D24326">
        <w:rPr>
          <w:i/>
          <w:sz w:val="28"/>
          <w:szCs w:val="28"/>
        </w:rPr>
        <w:t>ów</w:t>
      </w:r>
      <w:r w:rsidR="00320F13" w:rsidRPr="00D24326">
        <w:rPr>
          <w:i/>
          <w:sz w:val="28"/>
          <w:szCs w:val="28"/>
        </w:rPr>
        <w:t xml:space="preserve"> Zarządu</w:t>
      </w:r>
      <w:r w:rsidR="00DC0ABC" w:rsidRPr="00D24326">
        <w:rPr>
          <w:i/>
          <w:sz w:val="28"/>
          <w:szCs w:val="28"/>
        </w:rPr>
        <w:t>.</w:t>
      </w:r>
      <w:r w:rsidR="0007310E" w:rsidRPr="00D24326">
        <w:rPr>
          <w:i/>
          <w:sz w:val="28"/>
          <w:szCs w:val="28"/>
        </w:rPr>
        <w:t xml:space="preserve"> </w:t>
      </w:r>
      <w:r w:rsidR="00DC0ABC" w:rsidRPr="00D24326">
        <w:rPr>
          <w:i/>
          <w:sz w:val="28"/>
          <w:szCs w:val="28"/>
        </w:rPr>
        <w:t xml:space="preserve">Przywitał również </w:t>
      </w:r>
      <w:r w:rsidR="002B4FDB" w:rsidRPr="00D24326">
        <w:rPr>
          <w:i/>
          <w:sz w:val="28"/>
          <w:szCs w:val="28"/>
        </w:rPr>
        <w:t>Skarbnik</w:t>
      </w:r>
      <w:r w:rsidR="001309F3" w:rsidRPr="00D24326">
        <w:rPr>
          <w:i/>
          <w:sz w:val="28"/>
          <w:szCs w:val="28"/>
        </w:rPr>
        <w:t>a</w:t>
      </w:r>
      <w:r w:rsidR="002B4FDB" w:rsidRPr="00D24326">
        <w:rPr>
          <w:i/>
          <w:sz w:val="28"/>
          <w:szCs w:val="28"/>
        </w:rPr>
        <w:t xml:space="preserve"> Powiatu</w:t>
      </w:r>
      <w:r w:rsidR="001309F3" w:rsidRPr="00D24326">
        <w:rPr>
          <w:i/>
          <w:sz w:val="28"/>
          <w:szCs w:val="28"/>
        </w:rPr>
        <w:t xml:space="preserve"> </w:t>
      </w:r>
      <w:r w:rsidR="002B4FDB" w:rsidRPr="00D24326">
        <w:rPr>
          <w:i/>
          <w:sz w:val="28"/>
          <w:szCs w:val="28"/>
        </w:rPr>
        <w:t>Ann</w:t>
      </w:r>
      <w:r w:rsidR="00DC0ABC" w:rsidRPr="00D24326">
        <w:rPr>
          <w:i/>
          <w:sz w:val="28"/>
          <w:szCs w:val="28"/>
        </w:rPr>
        <w:t>ę</w:t>
      </w:r>
      <w:r w:rsidR="00A16BFE" w:rsidRPr="00D24326">
        <w:rPr>
          <w:i/>
          <w:sz w:val="28"/>
          <w:szCs w:val="28"/>
        </w:rPr>
        <w:t xml:space="preserve"> Buniak</w:t>
      </w:r>
      <w:r w:rsidR="00DC0ABC" w:rsidRPr="00D24326">
        <w:rPr>
          <w:i/>
          <w:sz w:val="28"/>
          <w:szCs w:val="28"/>
        </w:rPr>
        <w:t>,</w:t>
      </w:r>
      <w:r w:rsidR="00A16BFE" w:rsidRPr="00D24326">
        <w:rPr>
          <w:i/>
          <w:sz w:val="28"/>
          <w:szCs w:val="28"/>
        </w:rPr>
        <w:t xml:space="preserve"> </w:t>
      </w:r>
      <w:r w:rsidR="006A592B" w:rsidRPr="00D24326">
        <w:rPr>
          <w:i/>
          <w:sz w:val="28"/>
          <w:szCs w:val="28"/>
        </w:rPr>
        <w:t>Krzysztofa Żebryka</w:t>
      </w:r>
      <w:r w:rsidR="001B0BA3" w:rsidRPr="00D24326">
        <w:rPr>
          <w:i/>
          <w:sz w:val="28"/>
          <w:szCs w:val="28"/>
        </w:rPr>
        <w:t xml:space="preserve"> -</w:t>
      </w:r>
      <w:r w:rsidR="001A2CD8" w:rsidRPr="00D24326">
        <w:rPr>
          <w:i/>
          <w:sz w:val="28"/>
          <w:szCs w:val="28"/>
        </w:rPr>
        <w:t xml:space="preserve"> </w:t>
      </w:r>
      <w:r w:rsidR="00DC0ABC" w:rsidRPr="00D24326">
        <w:rPr>
          <w:i/>
          <w:sz w:val="28"/>
          <w:szCs w:val="28"/>
        </w:rPr>
        <w:t>Radcę Prawnego Starostwa</w:t>
      </w:r>
      <w:r w:rsidR="00320F13" w:rsidRPr="00D24326">
        <w:rPr>
          <w:i/>
          <w:sz w:val="28"/>
          <w:szCs w:val="28"/>
        </w:rPr>
        <w:t>. Powitał także</w:t>
      </w:r>
      <w:r w:rsidR="004F77C4" w:rsidRPr="00D24326">
        <w:rPr>
          <w:i/>
          <w:sz w:val="28"/>
          <w:szCs w:val="28"/>
        </w:rPr>
        <w:t xml:space="preserve"> </w:t>
      </w:r>
      <w:r w:rsidR="00A100FD" w:rsidRPr="00D24326">
        <w:rPr>
          <w:i/>
          <w:sz w:val="28"/>
          <w:szCs w:val="28"/>
        </w:rPr>
        <w:t xml:space="preserve">dyrektorów i kierowników jednostek, naczelników Starostwa </w:t>
      </w:r>
      <w:r w:rsidR="00341D7B" w:rsidRPr="00D24326">
        <w:rPr>
          <w:i/>
          <w:sz w:val="28"/>
          <w:szCs w:val="28"/>
        </w:rPr>
        <w:t>oraz osoby obserwujące sesj</w:t>
      </w:r>
      <w:r w:rsidR="002841C8" w:rsidRPr="00D24326">
        <w:rPr>
          <w:i/>
          <w:sz w:val="28"/>
          <w:szCs w:val="28"/>
        </w:rPr>
        <w:t>ę</w:t>
      </w:r>
      <w:r w:rsidR="00341D7B" w:rsidRPr="00D24326">
        <w:rPr>
          <w:i/>
          <w:sz w:val="28"/>
          <w:szCs w:val="28"/>
        </w:rPr>
        <w:t xml:space="preserve"> za pomocą urządzeń elektronicznych.</w:t>
      </w:r>
      <w:r w:rsidR="0001725F" w:rsidRPr="00D24326">
        <w:rPr>
          <w:i/>
          <w:sz w:val="28"/>
          <w:szCs w:val="28"/>
        </w:rPr>
        <w:t xml:space="preserve"> </w:t>
      </w:r>
    </w:p>
    <w:p w14:paraId="0358D39F" w14:textId="77777777" w:rsidR="000E049D" w:rsidRPr="00D24326" w:rsidRDefault="000E049D" w:rsidP="00E954D2">
      <w:pPr>
        <w:widowControl w:val="0"/>
        <w:overflowPunct w:val="0"/>
        <w:autoSpaceDE w:val="0"/>
        <w:autoSpaceDN w:val="0"/>
        <w:adjustRightInd w:val="0"/>
        <w:rPr>
          <w:b/>
          <w:bCs/>
          <w:i/>
          <w:iCs/>
        </w:rPr>
      </w:pPr>
    </w:p>
    <w:p w14:paraId="01BB1EA8" w14:textId="77777777" w:rsidR="00ED48C0" w:rsidRPr="00D24326" w:rsidRDefault="00ED48C0" w:rsidP="00E954D2">
      <w:pPr>
        <w:pStyle w:val="Akapitzlist"/>
        <w:widowControl w:val="0"/>
        <w:numPr>
          <w:ilvl w:val="0"/>
          <w:numId w:val="1"/>
        </w:numPr>
        <w:overflowPunct w:val="0"/>
        <w:autoSpaceDE w:val="0"/>
        <w:autoSpaceDN w:val="0"/>
        <w:adjustRightInd w:val="0"/>
        <w:spacing w:after="0" w:line="240" w:lineRule="auto"/>
        <w:rPr>
          <w:rFonts w:ascii="Times New Roman" w:hAnsi="Times New Roman" w:cs="Times New Roman"/>
          <w:b/>
          <w:bCs/>
          <w:i/>
          <w:iCs/>
          <w:sz w:val="28"/>
          <w:szCs w:val="28"/>
        </w:rPr>
      </w:pPr>
      <w:r w:rsidRPr="00D24326">
        <w:rPr>
          <w:rFonts w:ascii="Times New Roman" w:hAnsi="Times New Roman" w:cs="Times New Roman"/>
          <w:b/>
          <w:bCs/>
          <w:i/>
          <w:iCs/>
          <w:sz w:val="28"/>
          <w:szCs w:val="28"/>
        </w:rPr>
        <w:t>Sprawy regulaminowe:</w:t>
      </w:r>
    </w:p>
    <w:p w14:paraId="0293C6BC" w14:textId="77777777" w:rsidR="00AD6F7A" w:rsidRPr="00D24326" w:rsidRDefault="00AD6F7A" w:rsidP="00AD6F7A">
      <w:pPr>
        <w:pStyle w:val="Akapitzlist"/>
        <w:widowControl w:val="0"/>
        <w:overflowPunct w:val="0"/>
        <w:autoSpaceDE w:val="0"/>
        <w:autoSpaceDN w:val="0"/>
        <w:adjustRightInd w:val="0"/>
        <w:spacing w:after="0" w:line="240" w:lineRule="auto"/>
        <w:ind w:left="360"/>
        <w:rPr>
          <w:rFonts w:ascii="Times New Roman" w:hAnsi="Times New Roman" w:cs="Times New Roman"/>
          <w:b/>
          <w:bCs/>
          <w:i/>
          <w:iCs/>
          <w:sz w:val="28"/>
          <w:szCs w:val="28"/>
        </w:rPr>
      </w:pPr>
    </w:p>
    <w:p w14:paraId="7A3BDA82" w14:textId="77777777" w:rsidR="00D57CE4" w:rsidRPr="00D24326" w:rsidRDefault="00F16239" w:rsidP="008C3FAF">
      <w:pPr>
        <w:ind w:firstLine="708"/>
        <w:jc w:val="both"/>
        <w:rPr>
          <w:i/>
          <w:sz w:val="28"/>
          <w:szCs w:val="28"/>
        </w:rPr>
      </w:pPr>
      <w:r w:rsidRPr="00D24326">
        <w:rPr>
          <w:b/>
          <w:i/>
          <w:sz w:val="28"/>
          <w:szCs w:val="28"/>
        </w:rPr>
        <w:t>Przewodniczący Rady</w:t>
      </w:r>
      <w:r w:rsidRPr="00D24326">
        <w:rPr>
          <w:i/>
          <w:sz w:val="28"/>
          <w:szCs w:val="28"/>
        </w:rPr>
        <w:t xml:space="preserve"> poinformował, że w obradach sesji uczestniczy </w:t>
      </w:r>
      <w:r w:rsidRPr="00D24326">
        <w:rPr>
          <w:i/>
          <w:sz w:val="28"/>
          <w:szCs w:val="28"/>
        </w:rPr>
        <w:br/>
        <w:t>1</w:t>
      </w:r>
      <w:r w:rsidR="00252ADE" w:rsidRPr="00D24326">
        <w:rPr>
          <w:i/>
          <w:sz w:val="28"/>
          <w:szCs w:val="28"/>
        </w:rPr>
        <w:t>6</w:t>
      </w:r>
      <w:r w:rsidRPr="00D24326">
        <w:rPr>
          <w:i/>
          <w:sz w:val="28"/>
          <w:szCs w:val="28"/>
        </w:rPr>
        <w:t xml:space="preserve"> radnych. Obrady sesji Rady Powiatu są prawomocne. </w:t>
      </w:r>
    </w:p>
    <w:p w14:paraId="653AB79D" w14:textId="77777777" w:rsidR="00753C58" w:rsidRPr="00D24326" w:rsidRDefault="00753C58" w:rsidP="001E5878">
      <w:pPr>
        <w:rPr>
          <w:i/>
        </w:rPr>
      </w:pPr>
    </w:p>
    <w:p w14:paraId="18A2E71E" w14:textId="77777777" w:rsidR="00252ADE" w:rsidRPr="00D24326" w:rsidRDefault="00252ADE" w:rsidP="003A2E84">
      <w:pPr>
        <w:jc w:val="right"/>
        <w:rPr>
          <w:i/>
        </w:rPr>
      </w:pPr>
      <w:r w:rsidRPr="00D24326">
        <w:rPr>
          <w:i/>
        </w:rPr>
        <w:t>Nie</w:t>
      </w:r>
      <w:r w:rsidR="003A2E84" w:rsidRPr="00D24326">
        <w:rPr>
          <w:i/>
        </w:rPr>
        <w:t>o</w:t>
      </w:r>
      <w:r w:rsidRPr="00D24326">
        <w:rPr>
          <w:i/>
        </w:rPr>
        <w:t>becn</w:t>
      </w:r>
      <w:r w:rsidR="00C437BB" w:rsidRPr="00D24326">
        <w:rPr>
          <w:i/>
        </w:rPr>
        <w:t>a</w:t>
      </w:r>
      <w:r w:rsidRPr="00D24326">
        <w:rPr>
          <w:i/>
        </w:rPr>
        <w:t xml:space="preserve"> radn</w:t>
      </w:r>
      <w:r w:rsidR="00C437BB" w:rsidRPr="00D24326">
        <w:rPr>
          <w:i/>
        </w:rPr>
        <w:t>a</w:t>
      </w:r>
      <w:r w:rsidRPr="00D24326">
        <w:rPr>
          <w:i/>
        </w:rPr>
        <w:t xml:space="preserve"> </w:t>
      </w:r>
      <w:r w:rsidR="00C437BB" w:rsidRPr="00D24326">
        <w:rPr>
          <w:i/>
        </w:rPr>
        <w:t>Helena Lech</w:t>
      </w:r>
      <w:r w:rsidRPr="00D24326">
        <w:rPr>
          <w:i/>
        </w:rPr>
        <w:t>.</w:t>
      </w:r>
    </w:p>
    <w:p w14:paraId="3C891EA6" w14:textId="77777777" w:rsidR="003A2E84" w:rsidRPr="00D24326" w:rsidRDefault="003A2E84" w:rsidP="003A2E84">
      <w:pPr>
        <w:jc w:val="right"/>
        <w:rPr>
          <w:i/>
        </w:rPr>
      </w:pPr>
    </w:p>
    <w:p w14:paraId="73699B58" w14:textId="77777777" w:rsidR="008C3FAF" w:rsidRDefault="00A100FD" w:rsidP="008C3FAF">
      <w:pPr>
        <w:widowControl w:val="0"/>
        <w:overflowPunct w:val="0"/>
        <w:autoSpaceDE w:val="0"/>
        <w:autoSpaceDN w:val="0"/>
        <w:adjustRightInd w:val="0"/>
        <w:ind w:firstLine="708"/>
        <w:jc w:val="both"/>
        <w:rPr>
          <w:bCs/>
          <w:i/>
          <w:iCs/>
          <w:sz w:val="28"/>
          <w:szCs w:val="28"/>
        </w:rPr>
      </w:pPr>
      <w:r w:rsidRPr="00D24326">
        <w:rPr>
          <w:b/>
          <w:bCs/>
          <w:i/>
          <w:sz w:val="28"/>
          <w:szCs w:val="28"/>
        </w:rPr>
        <w:t>Przewodniczący Rady</w:t>
      </w:r>
      <w:r w:rsidRPr="00D24326">
        <w:rPr>
          <w:i/>
          <w:sz w:val="28"/>
          <w:szCs w:val="28"/>
        </w:rPr>
        <w:t xml:space="preserve"> </w:t>
      </w:r>
      <w:r w:rsidR="001A2CD8" w:rsidRPr="00D24326">
        <w:rPr>
          <w:i/>
          <w:sz w:val="28"/>
          <w:szCs w:val="28"/>
        </w:rPr>
        <w:t xml:space="preserve">zaproponował zmiany w porządku obrad polegające na usunięciu </w:t>
      </w:r>
      <w:r w:rsidR="005C442A" w:rsidRPr="00D24326">
        <w:rPr>
          <w:i/>
          <w:sz w:val="28"/>
          <w:szCs w:val="28"/>
        </w:rPr>
        <w:t xml:space="preserve">projektu uchwały </w:t>
      </w:r>
      <w:r w:rsidR="001A2CD8" w:rsidRPr="00D24326">
        <w:rPr>
          <w:bCs/>
          <w:i/>
          <w:iCs/>
          <w:sz w:val="28"/>
          <w:szCs w:val="28"/>
        </w:rPr>
        <w:t>w sprawie pozbawienia drogi Nr 1054Z Jastrzębniki – Ciechnowo kategorii drogi powiatowej</w:t>
      </w:r>
      <w:r w:rsidR="008C3FAF">
        <w:rPr>
          <w:bCs/>
          <w:i/>
          <w:iCs/>
          <w:sz w:val="28"/>
          <w:szCs w:val="28"/>
        </w:rPr>
        <w:t>,</w:t>
      </w:r>
      <w:r w:rsidR="009C1821" w:rsidRPr="00D24326">
        <w:rPr>
          <w:bCs/>
          <w:i/>
          <w:iCs/>
          <w:sz w:val="28"/>
          <w:szCs w:val="28"/>
        </w:rPr>
        <w:t xml:space="preserve"> </w:t>
      </w:r>
      <w:r w:rsidR="00C47748" w:rsidRPr="00D24326">
        <w:rPr>
          <w:bCs/>
          <w:i/>
          <w:iCs/>
          <w:sz w:val="28"/>
          <w:szCs w:val="28"/>
        </w:rPr>
        <w:t>na wniosek wójta Gminy Sławoborze</w:t>
      </w:r>
      <w:r w:rsidR="009C1821" w:rsidRPr="00D24326">
        <w:rPr>
          <w:bCs/>
          <w:i/>
          <w:iCs/>
          <w:sz w:val="28"/>
          <w:szCs w:val="28"/>
        </w:rPr>
        <w:t xml:space="preserve"> poparty petycją mieszkańców wsi Ciechnowo. </w:t>
      </w:r>
    </w:p>
    <w:p w14:paraId="35798564" w14:textId="77777777" w:rsidR="008C3FAF" w:rsidRDefault="009C1821" w:rsidP="009C1821">
      <w:pPr>
        <w:widowControl w:val="0"/>
        <w:overflowPunct w:val="0"/>
        <w:autoSpaceDE w:val="0"/>
        <w:autoSpaceDN w:val="0"/>
        <w:adjustRightInd w:val="0"/>
        <w:jc w:val="both"/>
        <w:rPr>
          <w:i/>
          <w:iCs/>
          <w:sz w:val="28"/>
          <w:szCs w:val="28"/>
        </w:rPr>
      </w:pPr>
      <w:r w:rsidRPr="00D24326">
        <w:rPr>
          <w:bCs/>
          <w:i/>
          <w:iCs/>
          <w:sz w:val="28"/>
          <w:szCs w:val="28"/>
        </w:rPr>
        <w:t xml:space="preserve">Dodatkowo w projekcie uchwały </w:t>
      </w:r>
      <w:r w:rsidRPr="00D24326">
        <w:rPr>
          <w:i/>
          <w:iCs/>
          <w:sz w:val="28"/>
          <w:szCs w:val="28"/>
        </w:rPr>
        <w:t xml:space="preserve">zmieniającej uchwałę w sprawie uchwalenia budżetu Powiatu Świdwińskiego na 2024 rok zostały dokonane zmiany, </w:t>
      </w:r>
      <w:r w:rsidR="008C3FAF">
        <w:rPr>
          <w:i/>
          <w:iCs/>
          <w:sz w:val="28"/>
          <w:szCs w:val="28"/>
        </w:rPr>
        <w:br/>
      </w:r>
      <w:r w:rsidRPr="00D24326">
        <w:rPr>
          <w:i/>
          <w:iCs/>
          <w:sz w:val="28"/>
          <w:szCs w:val="28"/>
        </w:rPr>
        <w:t xml:space="preserve">o których powie pani </w:t>
      </w:r>
      <w:r w:rsidR="008C3FAF">
        <w:rPr>
          <w:i/>
          <w:iCs/>
          <w:sz w:val="28"/>
          <w:szCs w:val="28"/>
        </w:rPr>
        <w:t>S</w:t>
      </w:r>
      <w:r w:rsidRPr="00D24326">
        <w:rPr>
          <w:i/>
          <w:iCs/>
          <w:sz w:val="28"/>
          <w:szCs w:val="28"/>
        </w:rPr>
        <w:t xml:space="preserve">karbnik. </w:t>
      </w:r>
    </w:p>
    <w:p w14:paraId="11FF2213" w14:textId="77777777" w:rsidR="009C1821" w:rsidRPr="00D24326" w:rsidRDefault="009C1821" w:rsidP="009C1821">
      <w:pPr>
        <w:widowControl w:val="0"/>
        <w:overflowPunct w:val="0"/>
        <w:autoSpaceDE w:val="0"/>
        <w:autoSpaceDN w:val="0"/>
        <w:adjustRightInd w:val="0"/>
        <w:jc w:val="both"/>
        <w:rPr>
          <w:bCs/>
          <w:i/>
          <w:iCs/>
          <w:sz w:val="28"/>
          <w:szCs w:val="28"/>
        </w:rPr>
      </w:pPr>
      <w:r w:rsidRPr="00D24326">
        <w:rPr>
          <w:i/>
          <w:iCs/>
          <w:sz w:val="28"/>
          <w:szCs w:val="28"/>
        </w:rPr>
        <w:t xml:space="preserve">Wniósł również o dodanie projektu uchwały </w:t>
      </w:r>
      <w:r w:rsidRPr="00D24326">
        <w:rPr>
          <w:bCs/>
          <w:i/>
          <w:iCs/>
          <w:sz w:val="28"/>
          <w:szCs w:val="28"/>
        </w:rPr>
        <w:t xml:space="preserve">w sprawie udzielenia pomocy finansowej przez Powiat Świdwiński dla Powiatu Kłodzkiego w 2024 roku na usuwanie skutków klęski żywiołowej spowodowanej powodzią. Zmiana dokonana jest na podstawie §21 ust. 5 statutu powiatu Świdwińskiego, </w:t>
      </w:r>
      <w:r w:rsidR="008C3FAF">
        <w:rPr>
          <w:bCs/>
          <w:i/>
          <w:iCs/>
          <w:sz w:val="28"/>
          <w:szCs w:val="28"/>
        </w:rPr>
        <w:br/>
      </w:r>
      <w:r w:rsidRPr="00D24326">
        <w:rPr>
          <w:bCs/>
          <w:i/>
          <w:iCs/>
          <w:sz w:val="28"/>
          <w:szCs w:val="28"/>
        </w:rPr>
        <w:t>iż projekty uchwał w sprawach nie cierpiących zwłoki mogą być wprowadzane na sesji.</w:t>
      </w:r>
    </w:p>
    <w:p w14:paraId="03CAF717" w14:textId="77777777" w:rsidR="00240657" w:rsidRPr="00D24326" w:rsidRDefault="00240657" w:rsidP="008C3FAF">
      <w:pPr>
        <w:widowControl w:val="0"/>
        <w:overflowPunct w:val="0"/>
        <w:autoSpaceDE w:val="0"/>
        <w:autoSpaceDN w:val="0"/>
        <w:adjustRightInd w:val="0"/>
        <w:ind w:firstLine="708"/>
        <w:jc w:val="both"/>
        <w:rPr>
          <w:i/>
          <w:iCs/>
          <w:sz w:val="28"/>
          <w:szCs w:val="28"/>
        </w:rPr>
      </w:pPr>
      <w:r w:rsidRPr="008C3FAF">
        <w:rPr>
          <w:b/>
          <w:i/>
          <w:iCs/>
          <w:sz w:val="28"/>
          <w:szCs w:val="28"/>
        </w:rPr>
        <w:t xml:space="preserve">Skarbnik </w:t>
      </w:r>
      <w:r w:rsidRPr="00D24326">
        <w:rPr>
          <w:bCs/>
          <w:i/>
          <w:iCs/>
          <w:sz w:val="28"/>
          <w:szCs w:val="28"/>
        </w:rPr>
        <w:t xml:space="preserve">poinformowała, że do </w:t>
      </w:r>
      <w:r w:rsidR="008C3FAF">
        <w:rPr>
          <w:bCs/>
          <w:i/>
          <w:iCs/>
          <w:sz w:val="28"/>
          <w:szCs w:val="28"/>
        </w:rPr>
        <w:t xml:space="preserve">projektu </w:t>
      </w:r>
      <w:r w:rsidRPr="00D24326">
        <w:rPr>
          <w:bCs/>
          <w:i/>
          <w:iCs/>
          <w:sz w:val="28"/>
          <w:szCs w:val="28"/>
        </w:rPr>
        <w:t xml:space="preserve">uchwały zmieniającą uchwałę </w:t>
      </w:r>
      <w:r w:rsidR="008C3FAF">
        <w:rPr>
          <w:bCs/>
          <w:i/>
          <w:iCs/>
          <w:sz w:val="28"/>
          <w:szCs w:val="28"/>
        </w:rPr>
        <w:br/>
      </w:r>
      <w:r w:rsidRPr="00D24326">
        <w:rPr>
          <w:bCs/>
          <w:i/>
          <w:iCs/>
          <w:sz w:val="28"/>
          <w:szCs w:val="28"/>
        </w:rPr>
        <w:t xml:space="preserve">w sprawie </w:t>
      </w:r>
      <w:r w:rsidRPr="00D24326">
        <w:rPr>
          <w:i/>
          <w:iCs/>
          <w:sz w:val="28"/>
          <w:szCs w:val="28"/>
        </w:rPr>
        <w:t>uchwalenia budżetu Powiatu Świdwińskiego na 2024 rok, która była omawiana na poszczególnych posiedzeniach komisji</w:t>
      </w:r>
      <w:r w:rsidR="008C3FAF">
        <w:rPr>
          <w:i/>
          <w:iCs/>
          <w:sz w:val="28"/>
          <w:szCs w:val="28"/>
        </w:rPr>
        <w:t>, dodano</w:t>
      </w:r>
      <w:r w:rsidRPr="00D24326">
        <w:rPr>
          <w:i/>
          <w:iCs/>
          <w:sz w:val="28"/>
          <w:szCs w:val="28"/>
        </w:rPr>
        <w:t xml:space="preserve"> dochody własne </w:t>
      </w:r>
      <w:r w:rsidR="008C3FAF">
        <w:rPr>
          <w:i/>
          <w:iCs/>
          <w:sz w:val="28"/>
          <w:szCs w:val="28"/>
        </w:rPr>
        <w:br/>
      </w:r>
      <w:r w:rsidRPr="00D24326">
        <w:rPr>
          <w:i/>
          <w:iCs/>
          <w:sz w:val="28"/>
          <w:szCs w:val="28"/>
        </w:rPr>
        <w:t xml:space="preserve">w kwocie 50.000 zł, które zostały przeznaczone w odpowiednim dziale na pomoc finansową dla powiatu kłodzkiego. Na usuwanie skutków klęski żywiołowej. </w:t>
      </w:r>
      <w:r w:rsidR="008C3FAF">
        <w:rPr>
          <w:i/>
          <w:iCs/>
          <w:sz w:val="28"/>
          <w:szCs w:val="28"/>
        </w:rPr>
        <w:br/>
      </w:r>
      <w:r w:rsidRPr="00D24326">
        <w:rPr>
          <w:i/>
          <w:iCs/>
          <w:sz w:val="28"/>
          <w:szCs w:val="28"/>
        </w:rPr>
        <w:t xml:space="preserve">W związku z tym zasadna jest uchwała </w:t>
      </w:r>
      <w:r w:rsidRPr="00D24326">
        <w:rPr>
          <w:bCs/>
          <w:i/>
          <w:iCs/>
          <w:sz w:val="28"/>
          <w:szCs w:val="28"/>
        </w:rPr>
        <w:t xml:space="preserve">w sprawie udzielenia pomocy finansowej przez Powiat Świdwiński dla Powiatu Kłodzkiego w 2024 roku na usuwanie </w:t>
      </w:r>
      <w:r w:rsidRPr="00D24326">
        <w:rPr>
          <w:bCs/>
          <w:i/>
          <w:iCs/>
          <w:sz w:val="28"/>
          <w:szCs w:val="28"/>
        </w:rPr>
        <w:lastRenderedPageBreak/>
        <w:t>skutków klęski żywiołowej spowodowanej powodzią. Ustawa o finansach publicznych tak stanowi, iż między jednostkami samorządu terytorialnego może być udzielana pomoc finansowa. I do tego jest niezbędna uchwał</w:t>
      </w:r>
      <w:r w:rsidR="008C3FAF">
        <w:rPr>
          <w:bCs/>
          <w:i/>
          <w:iCs/>
          <w:sz w:val="28"/>
          <w:szCs w:val="28"/>
        </w:rPr>
        <w:t>a</w:t>
      </w:r>
      <w:r w:rsidRPr="00D24326">
        <w:rPr>
          <w:bCs/>
          <w:i/>
          <w:iCs/>
          <w:sz w:val="28"/>
          <w:szCs w:val="28"/>
        </w:rPr>
        <w:t xml:space="preserve"> organu stanowiącego. Te dwie uchwały dotyczą klęski żywiołowej spowodowanej powodzią</w:t>
      </w:r>
      <w:r w:rsidR="005C442A" w:rsidRPr="00D24326">
        <w:rPr>
          <w:bCs/>
          <w:i/>
          <w:iCs/>
          <w:sz w:val="28"/>
          <w:szCs w:val="28"/>
        </w:rPr>
        <w:t xml:space="preserve"> dla </w:t>
      </w:r>
      <w:r w:rsidR="008C3FAF">
        <w:rPr>
          <w:bCs/>
          <w:i/>
          <w:iCs/>
          <w:sz w:val="28"/>
          <w:szCs w:val="28"/>
        </w:rPr>
        <w:t>P</w:t>
      </w:r>
      <w:r w:rsidR="005C442A" w:rsidRPr="00D24326">
        <w:rPr>
          <w:bCs/>
          <w:i/>
          <w:iCs/>
          <w:sz w:val="28"/>
          <w:szCs w:val="28"/>
        </w:rPr>
        <w:t xml:space="preserve">owiatu </w:t>
      </w:r>
      <w:r w:rsidR="008C3FAF">
        <w:rPr>
          <w:bCs/>
          <w:i/>
          <w:iCs/>
          <w:sz w:val="28"/>
          <w:szCs w:val="28"/>
        </w:rPr>
        <w:t>K</w:t>
      </w:r>
      <w:r w:rsidR="005C442A" w:rsidRPr="00D24326">
        <w:rPr>
          <w:bCs/>
          <w:i/>
          <w:iCs/>
          <w:sz w:val="28"/>
          <w:szCs w:val="28"/>
        </w:rPr>
        <w:t>łodzkiego</w:t>
      </w:r>
      <w:r w:rsidRPr="00D24326">
        <w:rPr>
          <w:bCs/>
          <w:i/>
          <w:iCs/>
          <w:sz w:val="28"/>
          <w:szCs w:val="28"/>
        </w:rPr>
        <w:t xml:space="preserve">. </w:t>
      </w:r>
      <w:r w:rsidRPr="00D24326">
        <w:rPr>
          <w:i/>
          <w:iCs/>
          <w:sz w:val="28"/>
          <w:szCs w:val="28"/>
        </w:rPr>
        <w:t xml:space="preserve"> </w:t>
      </w:r>
    </w:p>
    <w:p w14:paraId="1C75EC13" w14:textId="77777777" w:rsidR="001A2CD8" w:rsidRPr="00D24326" w:rsidRDefault="001A2CD8" w:rsidP="005C442A">
      <w:pPr>
        <w:widowControl w:val="0"/>
        <w:overflowPunct w:val="0"/>
        <w:autoSpaceDE w:val="0"/>
        <w:autoSpaceDN w:val="0"/>
        <w:adjustRightInd w:val="0"/>
        <w:jc w:val="both"/>
        <w:rPr>
          <w:bCs/>
          <w:i/>
          <w:iCs/>
        </w:rPr>
      </w:pPr>
    </w:p>
    <w:p w14:paraId="72EE49A6" w14:textId="77777777" w:rsidR="00A100FD" w:rsidRPr="00D24326" w:rsidRDefault="005C442A" w:rsidP="00E954D2">
      <w:pPr>
        <w:ind w:firstLine="360"/>
        <w:jc w:val="both"/>
        <w:rPr>
          <w:i/>
          <w:sz w:val="28"/>
          <w:szCs w:val="28"/>
        </w:rPr>
      </w:pPr>
      <w:r w:rsidRPr="00D24326">
        <w:rPr>
          <w:b/>
          <w:bCs/>
          <w:i/>
          <w:sz w:val="28"/>
          <w:szCs w:val="28"/>
        </w:rPr>
        <w:t>Przewodniczący Rady</w:t>
      </w:r>
      <w:r w:rsidRPr="00D24326">
        <w:rPr>
          <w:i/>
          <w:sz w:val="28"/>
          <w:szCs w:val="28"/>
        </w:rPr>
        <w:t xml:space="preserve"> odczytał zmieniony porządek obrad.</w:t>
      </w:r>
    </w:p>
    <w:p w14:paraId="3A8C60B6" w14:textId="77777777" w:rsidR="00022955" w:rsidRPr="00D24326" w:rsidRDefault="00022955" w:rsidP="00022955">
      <w:pPr>
        <w:jc w:val="both"/>
        <w:rPr>
          <w:b/>
          <w:bCs/>
          <w:i/>
          <w:iCs/>
          <w:u w:val="single"/>
        </w:rPr>
      </w:pPr>
    </w:p>
    <w:p w14:paraId="36670640" w14:textId="77777777" w:rsidR="003D494D" w:rsidRPr="00D24326" w:rsidRDefault="003D494D" w:rsidP="003D494D">
      <w:pPr>
        <w:jc w:val="both"/>
        <w:rPr>
          <w:b/>
          <w:bCs/>
          <w:i/>
          <w:iCs/>
          <w:u w:val="single"/>
        </w:rPr>
      </w:pPr>
      <w:r w:rsidRPr="00D24326">
        <w:rPr>
          <w:b/>
          <w:bCs/>
          <w:i/>
          <w:iCs/>
          <w:u w:val="single"/>
        </w:rPr>
        <w:t>Porządek obrad:</w:t>
      </w:r>
    </w:p>
    <w:p w14:paraId="2967A0D0" w14:textId="77777777" w:rsidR="003D494D" w:rsidRPr="00D24326" w:rsidRDefault="003D494D" w:rsidP="003D494D">
      <w:pPr>
        <w:widowControl w:val="0"/>
        <w:numPr>
          <w:ilvl w:val="0"/>
          <w:numId w:val="41"/>
        </w:numPr>
        <w:overflowPunct w:val="0"/>
        <w:autoSpaceDE w:val="0"/>
        <w:autoSpaceDN w:val="0"/>
        <w:adjustRightInd w:val="0"/>
        <w:ind w:left="284"/>
        <w:jc w:val="both"/>
        <w:rPr>
          <w:b/>
          <w:bCs/>
          <w:i/>
          <w:iCs/>
        </w:rPr>
      </w:pPr>
      <w:r w:rsidRPr="00D24326">
        <w:rPr>
          <w:b/>
          <w:bCs/>
          <w:i/>
          <w:iCs/>
        </w:rPr>
        <w:t>Otwarcie sesji.</w:t>
      </w:r>
    </w:p>
    <w:p w14:paraId="0791240E" w14:textId="77777777" w:rsidR="003D494D" w:rsidRPr="00D24326" w:rsidRDefault="003D494D" w:rsidP="003D494D">
      <w:pPr>
        <w:widowControl w:val="0"/>
        <w:numPr>
          <w:ilvl w:val="0"/>
          <w:numId w:val="41"/>
        </w:numPr>
        <w:overflowPunct w:val="0"/>
        <w:autoSpaceDE w:val="0"/>
        <w:autoSpaceDN w:val="0"/>
        <w:adjustRightInd w:val="0"/>
        <w:ind w:left="284"/>
        <w:jc w:val="both"/>
        <w:rPr>
          <w:b/>
          <w:bCs/>
          <w:i/>
          <w:iCs/>
        </w:rPr>
      </w:pPr>
      <w:r w:rsidRPr="00D24326">
        <w:rPr>
          <w:b/>
          <w:bCs/>
          <w:i/>
          <w:iCs/>
        </w:rPr>
        <w:t>Sprawy regulaminowe:</w:t>
      </w:r>
    </w:p>
    <w:p w14:paraId="6620F46A" w14:textId="77777777" w:rsidR="003D494D" w:rsidRPr="00D24326" w:rsidRDefault="003D494D" w:rsidP="003D494D">
      <w:pPr>
        <w:widowControl w:val="0"/>
        <w:numPr>
          <w:ilvl w:val="0"/>
          <w:numId w:val="44"/>
        </w:numPr>
        <w:overflowPunct w:val="0"/>
        <w:autoSpaceDE w:val="0"/>
        <w:autoSpaceDN w:val="0"/>
        <w:adjustRightInd w:val="0"/>
        <w:ind w:left="709"/>
        <w:jc w:val="both"/>
        <w:rPr>
          <w:i/>
          <w:iCs/>
        </w:rPr>
      </w:pPr>
      <w:r w:rsidRPr="00D24326">
        <w:rPr>
          <w:i/>
          <w:iCs/>
        </w:rPr>
        <w:t>stwierdzenie quorum</w:t>
      </w:r>
    </w:p>
    <w:p w14:paraId="194D83B7" w14:textId="77777777" w:rsidR="003D494D" w:rsidRPr="00D24326" w:rsidRDefault="003D494D" w:rsidP="003D494D">
      <w:pPr>
        <w:widowControl w:val="0"/>
        <w:numPr>
          <w:ilvl w:val="0"/>
          <w:numId w:val="44"/>
        </w:numPr>
        <w:overflowPunct w:val="0"/>
        <w:autoSpaceDE w:val="0"/>
        <w:autoSpaceDN w:val="0"/>
        <w:adjustRightInd w:val="0"/>
        <w:ind w:left="709"/>
        <w:jc w:val="both"/>
        <w:rPr>
          <w:i/>
          <w:iCs/>
        </w:rPr>
      </w:pPr>
      <w:r w:rsidRPr="00D24326">
        <w:rPr>
          <w:i/>
          <w:iCs/>
        </w:rPr>
        <w:t>przyjęcie porządku obrad</w:t>
      </w:r>
    </w:p>
    <w:p w14:paraId="4DC2CAF6" w14:textId="77777777" w:rsidR="003D494D" w:rsidRPr="00D24326" w:rsidRDefault="003D494D" w:rsidP="003D494D">
      <w:pPr>
        <w:widowControl w:val="0"/>
        <w:numPr>
          <w:ilvl w:val="0"/>
          <w:numId w:val="44"/>
        </w:numPr>
        <w:overflowPunct w:val="0"/>
        <w:autoSpaceDE w:val="0"/>
        <w:autoSpaceDN w:val="0"/>
        <w:adjustRightInd w:val="0"/>
        <w:ind w:left="709"/>
        <w:jc w:val="both"/>
        <w:rPr>
          <w:i/>
          <w:iCs/>
        </w:rPr>
      </w:pPr>
      <w:r w:rsidRPr="00D24326">
        <w:rPr>
          <w:i/>
          <w:iCs/>
        </w:rPr>
        <w:t>przyjęcie protokołu z IV sesji</w:t>
      </w:r>
    </w:p>
    <w:p w14:paraId="44F12425" w14:textId="77777777" w:rsidR="003D494D" w:rsidRPr="00D24326" w:rsidRDefault="003D494D" w:rsidP="007C4F17">
      <w:pPr>
        <w:pStyle w:val="Standard"/>
        <w:numPr>
          <w:ilvl w:val="0"/>
          <w:numId w:val="41"/>
        </w:numPr>
        <w:ind w:left="284"/>
        <w:jc w:val="both"/>
        <w:textAlignment w:val="auto"/>
        <w:rPr>
          <w:rFonts w:cs="Times New Roman"/>
          <w:b/>
          <w:i/>
          <w:iCs/>
          <w:color w:val="000000"/>
          <w:lang w:val="pl-PL" w:eastAsia="pl-PL"/>
        </w:rPr>
      </w:pPr>
      <w:r w:rsidRPr="00D24326">
        <w:rPr>
          <w:b/>
          <w:bCs/>
          <w:i/>
          <w:iCs/>
          <w:lang w:val="pl-PL"/>
        </w:rPr>
        <w:t xml:space="preserve">Informacja z pracy Zarządu Powiatu w okresie międzysesyjnym.     </w:t>
      </w:r>
    </w:p>
    <w:p w14:paraId="7204850B" w14:textId="77777777" w:rsidR="003D494D" w:rsidRPr="00D24326" w:rsidRDefault="003D494D" w:rsidP="007C4F17">
      <w:pPr>
        <w:pStyle w:val="Standard"/>
        <w:numPr>
          <w:ilvl w:val="0"/>
          <w:numId w:val="41"/>
        </w:numPr>
        <w:ind w:left="284" w:right="-6"/>
        <w:jc w:val="both"/>
        <w:textAlignment w:val="auto"/>
        <w:rPr>
          <w:rFonts w:cs="Times New Roman"/>
          <w:b/>
          <w:bCs/>
          <w:i/>
          <w:lang w:val="pl-PL" w:eastAsia="pl-PL"/>
        </w:rPr>
      </w:pPr>
      <w:r w:rsidRPr="00D24326">
        <w:rPr>
          <w:rFonts w:cs="Times New Roman"/>
          <w:b/>
          <w:bCs/>
          <w:i/>
          <w:lang w:val="pl-PL" w:eastAsia="pl-PL"/>
        </w:rPr>
        <w:t>Informacja o funkcjonowaniu Powiatowego Urzędu Pracy w Świdwinie</w:t>
      </w:r>
      <w:r w:rsidRPr="00D24326">
        <w:rPr>
          <w:rFonts w:cs="Times New Roman"/>
          <w:b/>
          <w:bCs/>
          <w:i/>
          <w:lang w:val="pl-PL" w:eastAsia="pl-PL"/>
        </w:rPr>
        <w:br/>
        <w:t>z uwzględnieniem efektów działań podejmowanych dla łagodzenia skutków bezrobocia.</w:t>
      </w:r>
    </w:p>
    <w:p w14:paraId="3270DC86" w14:textId="77777777" w:rsidR="003D494D" w:rsidRPr="00D24326" w:rsidRDefault="003D494D" w:rsidP="007C4F17">
      <w:pPr>
        <w:numPr>
          <w:ilvl w:val="0"/>
          <w:numId w:val="41"/>
        </w:numPr>
        <w:ind w:left="284"/>
        <w:jc w:val="both"/>
        <w:rPr>
          <w:b/>
          <w:bCs/>
          <w:i/>
        </w:rPr>
      </w:pPr>
      <w:r w:rsidRPr="00D24326">
        <w:rPr>
          <w:b/>
          <w:bCs/>
          <w:i/>
        </w:rPr>
        <w:t>Informacja Powiatowego Zarządu Dróg w Świdwinie na temat przebiegu remontu dróg powiatowych oraz aktualnego ich stanu.</w:t>
      </w:r>
    </w:p>
    <w:p w14:paraId="2EC8DF51" w14:textId="77777777" w:rsidR="003D494D" w:rsidRPr="00D24326" w:rsidRDefault="003D494D" w:rsidP="007C4F17">
      <w:pPr>
        <w:widowControl w:val="0"/>
        <w:numPr>
          <w:ilvl w:val="0"/>
          <w:numId w:val="41"/>
        </w:numPr>
        <w:overflowPunct w:val="0"/>
        <w:autoSpaceDE w:val="0"/>
        <w:autoSpaceDN w:val="0"/>
        <w:adjustRightInd w:val="0"/>
        <w:ind w:left="284"/>
        <w:jc w:val="both"/>
        <w:rPr>
          <w:b/>
          <w:bCs/>
          <w:i/>
          <w:iCs/>
        </w:rPr>
      </w:pPr>
      <w:r w:rsidRPr="00D24326">
        <w:rPr>
          <w:b/>
          <w:bCs/>
          <w:i/>
          <w:iCs/>
        </w:rPr>
        <w:t>Podjęcie uchwał:</w:t>
      </w:r>
    </w:p>
    <w:p w14:paraId="6B2BE9B6" w14:textId="77777777" w:rsidR="003D494D" w:rsidRPr="00D24326" w:rsidRDefault="003D494D" w:rsidP="003D494D">
      <w:pPr>
        <w:pStyle w:val="Standard"/>
        <w:numPr>
          <w:ilvl w:val="0"/>
          <w:numId w:val="45"/>
        </w:numPr>
        <w:ind w:left="567"/>
        <w:jc w:val="both"/>
        <w:textAlignment w:val="auto"/>
        <w:rPr>
          <w:bCs/>
          <w:i/>
          <w:iCs/>
          <w:sz w:val="22"/>
          <w:szCs w:val="22"/>
          <w:lang w:val="pl-PL"/>
        </w:rPr>
      </w:pPr>
      <w:r w:rsidRPr="00D24326">
        <w:rPr>
          <w:bCs/>
          <w:i/>
          <w:iCs/>
          <w:sz w:val="22"/>
          <w:szCs w:val="22"/>
          <w:lang w:val="pl-PL"/>
        </w:rPr>
        <w:t>w sprawie przyznania Wyróżnienia Honorowego „Za Zasługi dla Powiatu Świdwińskiego”,</w:t>
      </w:r>
    </w:p>
    <w:p w14:paraId="0EB1C94E" w14:textId="77777777" w:rsidR="003D494D" w:rsidRPr="00D24326" w:rsidRDefault="003D494D" w:rsidP="003D494D">
      <w:pPr>
        <w:pStyle w:val="Standard"/>
        <w:numPr>
          <w:ilvl w:val="0"/>
          <w:numId w:val="45"/>
        </w:numPr>
        <w:ind w:left="567"/>
        <w:jc w:val="both"/>
        <w:textAlignment w:val="auto"/>
        <w:rPr>
          <w:bCs/>
          <w:i/>
          <w:iCs/>
          <w:sz w:val="22"/>
          <w:szCs w:val="22"/>
          <w:lang w:val="pl-PL"/>
        </w:rPr>
      </w:pPr>
      <w:r w:rsidRPr="00D24326">
        <w:rPr>
          <w:bCs/>
          <w:i/>
          <w:iCs/>
          <w:sz w:val="22"/>
          <w:szCs w:val="22"/>
          <w:lang w:val="pl-PL"/>
        </w:rPr>
        <w:t>w sprawie przyznania Wyróżnienia Honorowego „Za Zasługi dla Powiatu Świdwińskiego”,</w:t>
      </w:r>
    </w:p>
    <w:p w14:paraId="55847540" w14:textId="77777777" w:rsidR="003D494D" w:rsidRPr="00D24326" w:rsidRDefault="003D494D" w:rsidP="003D494D">
      <w:pPr>
        <w:pStyle w:val="Standard"/>
        <w:numPr>
          <w:ilvl w:val="0"/>
          <w:numId w:val="45"/>
        </w:numPr>
        <w:ind w:left="567"/>
        <w:jc w:val="both"/>
        <w:textAlignment w:val="auto"/>
        <w:rPr>
          <w:bCs/>
          <w:i/>
          <w:iCs/>
          <w:sz w:val="22"/>
          <w:szCs w:val="22"/>
          <w:lang w:val="pl-PL"/>
        </w:rPr>
      </w:pPr>
      <w:r w:rsidRPr="00D24326">
        <w:rPr>
          <w:bCs/>
          <w:i/>
          <w:iCs/>
          <w:sz w:val="22"/>
          <w:szCs w:val="22"/>
          <w:lang w:val="pl-PL"/>
        </w:rPr>
        <w:t>w sprawie przyznania Wyróżnienia Honorowego „Za Zasługi dla Powiatu Świdwińskiego”,</w:t>
      </w:r>
    </w:p>
    <w:p w14:paraId="5592EFC4" w14:textId="77777777" w:rsidR="003D494D" w:rsidRPr="00D24326" w:rsidRDefault="003D494D" w:rsidP="003D494D">
      <w:pPr>
        <w:pStyle w:val="Standard"/>
        <w:numPr>
          <w:ilvl w:val="0"/>
          <w:numId w:val="45"/>
        </w:numPr>
        <w:ind w:left="567"/>
        <w:jc w:val="both"/>
        <w:textAlignment w:val="auto"/>
        <w:rPr>
          <w:bCs/>
          <w:i/>
          <w:iCs/>
          <w:sz w:val="22"/>
          <w:szCs w:val="22"/>
          <w:lang w:val="pl-PL"/>
        </w:rPr>
      </w:pPr>
      <w:r w:rsidRPr="00D24326">
        <w:rPr>
          <w:bCs/>
          <w:i/>
          <w:iCs/>
          <w:sz w:val="22"/>
          <w:szCs w:val="22"/>
          <w:lang w:val="pl-PL"/>
        </w:rPr>
        <w:t>w sprawie przyznania Wyróżnienia Honorowego „Za Zasługi dla Powiatu Świdwińskiego”,</w:t>
      </w:r>
    </w:p>
    <w:p w14:paraId="0105120A" w14:textId="77777777" w:rsidR="003D494D" w:rsidRPr="00D24326" w:rsidRDefault="003D494D" w:rsidP="003D494D">
      <w:pPr>
        <w:pStyle w:val="Standard"/>
        <w:numPr>
          <w:ilvl w:val="0"/>
          <w:numId w:val="45"/>
        </w:numPr>
        <w:ind w:left="567"/>
        <w:jc w:val="both"/>
        <w:textAlignment w:val="auto"/>
        <w:rPr>
          <w:bCs/>
          <w:i/>
          <w:iCs/>
          <w:sz w:val="22"/>
          <w:szCs w:val="22"/>
          <w:lang w:val="pl-PL"/>
        </w:rPr>
      </w:pPr>
      <w:r w:rsidRPr="00D24326">
        <w:rPr>
          <w:bCs/>
          <w:i/>
          <w:iCs/>
          <w:sz w:val="22"/>
          <w:szCs w:val="22"/>
          <w:lang w:val="pl-PL"/>
        </w:rPr>
        <w:t>w sprawie przyznania Wyróżnienia Honorowego „Za Zasługi dla Powiatu Świdwińskiego”,</w:t>
      </w:r>
    </w:p>
    <w:p w14:paraId="3A91C953" w14:textId="77777777" w:rsidR="003D494D" w:rsidRPr="00D24326" w:rsidRDefault="003D494D" w:rsidP="003D494D">
      <w:pPr>
        <w:pStyle w:val="Standard"/>
        <w:numPr>
          <w:ilvl w:val="0"/>
          <w:numId w:val="45"/>
        </w:numPr>
        <w:ind w:left="567"/>
        <w:jc w:val="both"/>
        <w:textAlignment w:val="auto"/>
        <w:rPr>
          <w:bCs/>
          <w:i/>
          <w:iCs/>
          <w:sz w:val="22"/>
          <w:szCs w:val="22"/>
          <w:lang w:val="pl-PL"/>
        </w:rPr>
      </w:pPr>
      <w:r w:rsidRPr="00D24326">
        <w:rPr>
          <w:bCs/>
          <w:i/>
          <w:iCs/>
          <w:sz w:val="22"/>
          <w:szCs w:val="22"/>
          <w:lang w:val="pl-PL"/>
        </w:rPr>
        <w:t>w sprawie przyznania Wyróżnienia Honorowego „Za Zasługi dla Powiatu Świdwińskiego”,</w:t>
      </w:r>
    </w:p>
    <w:p w14:paraId="05E537C5" w14:textId="77777777" w:rsidR="003D494D" w:rsidRPr="00D24326" w:rsidRDefault="003D494D" w:rsidP="003D494D">
      <w:pPr>
        <w:pStyle w:val="Standard"/>
        <w:numPr>
          <w:ilvl w:val="0"/>
          <w:numId w:val="45"/>
        </w:numPr>
        <w:ind w:left="567"/>
        <w:jc w:val="both"/>
        <w:textAlignment w:val="auto"/>
        <w:rPr>
          <w:bCs/>
          <w:i/>
          <w:iCs/>
          <w:sz w:val="22"/>
          <w:szCs w:val="22"/>
          <w:lang w:val="pl-PL"/>
        </w:rPr>
      </w:pPr>
      <w:r w:rsidRPr="00D24326">
        <w:rPr>
          <w:bCs/>
          <w:i/>
          <w:iCs/>
          <w:lang w:val="pl-PL"/>
        </w:rPr>
        <w:t>w sprawie zmiany Statutu Powiatu Świdwińskiego,</w:t>
      </w:r>
    </w:p>
    <w:p w14:paraId="45992B80" w14:textId="77777777" w:rsidR="003D494D" w:rsidRPr="00D24326" w:rsidRDefault="003D494D" w:rsidP="008C3FAF">
      <w:pPr>
        <w:widowControl w:val="0"/>
        <w:numPr>
          <w:ilvl w:val="0"/>
          <w:numId w:val="9"/>
        </w:numPr>
        <w:overflowPunct w:val="0"/>
        <w:autoSpaceDE w:val="0"/>
        <w:autoSpaceDN w:val="0"/>
        <w:adjustRightInd w:val="0"/>
        <w:ind w:left="567" w:hanging="425"/>
        <w:jc w:val="both"/>
        <w:rPr>
          <w:i/>
          <w:iCs/>
        </w:rPr>
      </w:pPr>
      <w:r w:rsidRPr="00D24326">
        <w:rPr>
          <w:i/>
          <w:iCs/>
        </w:rPr>
        <w:t xml:space="preserve">zmieniająca uchwałę w sprawie uchwalenia budżetu Powiatu Świdwińskiego </w:t>
      </w:r>
      <w:r w:rsidRPr="00D24326">
        <w:rPr>
          <w:i/>
          <w:iCs/>
        </w:rPr>
        <w:br/>
        <w:t>na 2024 rok,</w:t>
      </w:r>
    </w:p>
    <w:p w14:paraId="2026AA6A" w14:textId="77777777" w:rsidR="003D494D" w:rsidRPr="00D24326" w:rsidRDefault="003D494D" w:rsidP="008C3FAF">
      <w:pPr>
        <w:widowControl w:val="0"/>
        <w:numPr>
          <w:ilvl w:val="0"/>
          <w:numId w:val="9"/>
        </w:numPr>
        <w:overflowPunct w:val="0"/>
        <w:autoSpaceDE w:val="0"/>
        <w:autoSpaceDN w:val="0"/>
        <w:adjustRightInd w:val="0"/>
        <w:ind w:left="567" w:hanging="425"/>
        <w:jc w:val="both"/>
        <w:rPr>
          <w:bCs/>
          <w:i/>
          <w:iCs/>
        </w:rPr>
      </w:pPr>
      <w:r w:rsidRPr="00D24326">
        <w:rPr>
          <w:bCs/>
          <w:i/>
          <w:iCs/>
        </w:rPr>
        <w:t xml:space="preserve">w sprawie udzielenia pomocy finansowej przez Powiat Świdwiński dla Powiatu </w:t>
      </w:r>
      <w:r w:rsidR="008C3FAF">
        <w:rPr>
          <w:bCs/>
          <w:i/>
          <w:iCs/>
        </w:rPr>
        <w:t xml:space="preserve">  </w:t>
      </w:r>
      <w:r w:rsidRPr="00D24326">
        <w:rPr>
          <w:bCs/>
          <w:i/>
          <w:iCs/>
        </w:rPr>
        <w:t>Kłodzkiego w 2024 roku na usuwanie skutków klęski żywiołowej spowodowanej powodzią</w:t>
      </w:r>
      <w:r w:rsidR="008C3FAF">
        <w:rPr>
          <w:bCs/>
          <w:i/>
          <w:iCs/>
        </w:rPr>
        <w:t>.</w:t>
      </w:r>
    </w:p>
    <w:p w14:paraId="066460FB" w14:textId="77777777" w:rsidR="003D494D" w:rsidRPr="00D24326" w:rsidRDefault="003D494D" w:rsidP="007C4F17">
      <w:pPr>
        <w:numPr>
          <w:ilvl w:val="0"/>
          <w:numId w:val="41"/>
        </w:numPr>
        <w:autoSpaceDN w:val="0"/>
        <w:ind w:left="284"/>
        <w:jc w:val="both"/>
        <w:rPr>
          <w:b/>
          <w:bCs/>
          <w:i/>
          <w:iCs/>
        </w:rPr>
      </w:pPr>
      <w:r w:rsidRPr="00D24326">
        <w:rPr>
          <w:b/>
          <w:bCs/>
          <w:i/>
          <w:iCs/>
        </w:rPr>
        <w:t>Oświadczenia radnych.</w:t>
      </w:r>
    </w:p>
    <w:p w14:paraId="53E920B3" w14:textId="77777777" w:rsidR="002311AD" w:rsidRPr="00D24326" w:rsidRDefault="003D494D" w:rsidP="007C4F17">
      <w:pPr>
        <w:widowControl w:val="0"/>
        <w:numPr>
          <w:ilvl w:val="0"/>
          <w:numId w:val="41"/>
        </w:numPr>
        <w:tabs>
          <w:tab w:val="left" w:pos="284"/>
        </w:tabs>
        <w:overflowPunct w:val="0"/>
        <w:autoSpaceDE w:val="0"/>
        <w:autoSpaceDN w:val="0"/>
        <w:adjustRightInd w:val="0"/>
        <w:ind w:left="284"/>
        <w:jc w:val="both"/>
        <w:rPr>
          <w:b/>
          <w:bCs/>
          <w:i/>
          <w:iCs/>
        </w:rPr>
      </w:pPr>
      <w:r w:rsidRPr="00D24326">
        <w:rPr>
          <w:b/>
          <w:bCs/>
          <w:i/>
          <w:iCs/>
        </w:rPr>
        <w:t>Zakończenie obrad sesji.</w:t>
      </w:r>
      <w:r w:rsidRPr="00D24326">
        <w:rPr>
          <w:i/>
        </w:rPr>
        <w:t xml:space="preserve">                                                                                 </w:t>
      </w:r>
    </w:p>
    <w:p w14:paraId="3198509D" w14:textId="77777777" w:rsidR="00022955" w:rsidRPr="00D24326" w:rsidRDefault="00022955" w:rsidP="006A592B">
      <w:pPr>
        <w:widowControl w:val="0"/>
        <w:overflowPunct w:val="0"/>
        <w:autoSpaceDE w:val="0"/>
        <w:autoSpaceDN w:val="0"/>
        <w:adjustRightInd w:val="0"/>
        <w:jc w:val="both"/>
        <w:rPr>
          <w:i/>
          <w:iCs/>
          <w:sz w:val="28"/>
          <w:szCs w:val="28"/>
        </w:rPr>
      </w:pPr>
    </w:p>
    <w:p w14:paraId="3B596BDB" w14:textId="77777777" w:rsidR="005C442A" w:rsidRPr="00D24326" w:rsidRDefault="005C442A" w:rsidP="008C3FAF">
      <w:pPr>
        <w:widowControl w:val="0"/>
        <w:overflowPunct w:val="0"/>
        <w:autoSpaceDE w:val="0"/>
        <w:autoSpaceDN w:val="0"/>
        <w:adjustRightInd w:val="0"/>
        <w:ind w:firstLine="424"/>
        <w:jc w:val="both"/>
        <w:rPr>
          <w:bCs/>
          <w:i/>
          <w:iCs/>
          <w:sz w:val="28"/>
          <w:szCs w:val="28"/>
        </w:rPr>
      </w:pPr>
      <w:r w:rsidRPr="00D24326">
        <w:rPr>
          <w:i/>
          <w:iCs/>
          <w:sz w:val="28"/>
          <w:szCs w:val="28"/>
        </w:rPr>
        <w:t xml:space="preserve">Radny </w:t>
      </w:r>
      <w:r w:rsidRPr="00D24326">
        <w:rPr>
          <w:b/>
          <w:bCs/>
          <w:i/>
          <w:iCs/>
          <w:sz w:val="28"/>
          <w:szCs w:val="28"/>
        </w:rPr>
        <w:t>Rafał Terlecki</w:t>
      </w:r>
      <w:r w:rsidRPr="00D24326">
        <w:rPr>
          <w:i/>
          <w:iCs/>
          <w:sz w:val="28"/>
          <w:szCs w:val="28"/>
        </w:rPr>
        <w:t xml:space="preserve"> zapytał dlaczego z porządku obrad usunięty jest projekt uchwały </w:t>
      </w:r>
      <w:r w:rsidRPr="00D24326">
        <w:rPr>
          <w:bCs/>
          <w:i/>
          <w:iCs/>
          <w:sz w:val="28"/>
          <w:szCs w:val="28"/>
        </w:rPr>
        <w:t>w sprawie pozbawienia drogi Nr 1054Z Jastrzębniki – Ciechnowo kategorii drogi powiatowej.</w:t>
      </w:r>
    </w:p>
    <w:p w14:paraId="708B7BB6" w14:textId="2651A9CB" w:rsidR="005C442A" w:rsidRPr="00D24326" w:rsidRDefault="005C442A" w:rsidP="008C3FAF">
      <w:pPr>
        <w:widowControl w:val="0"/>
        <w:overflowPunct w:val="0"/>
        <w:autoSpaceDE w:val="0"/>
        <w:autoSpaceDN w:val="0"/>
        <w:adjustRightInd w:val="0"/>
        <w:ind w:firstLine="424"/>
        <w:jc w:val="both"/>
        <w:rPr>
          <w:i/>
          <w:iCs/>
          <w:sz w:val="28"/>
          <w:szCs w:val="28"/>
        </w:rPr>
      </w:pPr>
      <w:r w:rsidRPr="00D24326">
        <w:rPr>
          <w:b/>
          <w:i/>
          <w:iCs/>
          <w:sz w:val="28"/>
          <w:szCs w:val="28"/>
        </w:rPr>
        <w:t>Przewodniczący Rady</w:t>
      </w:r>
      <w:r w:rsidRPr="00D24326">
        <w:rPr>
          <w:bCs/>
          <w:i/>
          <w:iCs/>
          <w:sz w:val="28"/>
          <w:szCs w:val="28"/>
        </w:rPr>
        <w:t xml:space="preserve"> poinformował, iż wpłynęło pismo od pana </w:t>
      </w:r>
      <w:r w:rsidR="00977C71">
        <w:rPr>
          <w:bCs/>
          <w:i/>
          <w:iCs/>
          <w:sz w:val="28"/>
          <w:szCs w:val="28"/>
        </w:rPr>
        <w:t>Wójta Gminy</w:t>
      </w:r>
      <w:r w:rsidRPr="00D24326">
        <w:rPr>
          <w:bCs/>
          <w:i/>
          <w:iCs/>
          <w:sz w:val="28"/>
          <w:szCs w:val="28"/>
        </w:rPr>
        <w:t xml:space="preserve"> Sławoborz</w:t>
      </w:r>
      <w:r w:rsidR="00977C71">
        <w:rPr>
          <w:bCs/>
          <w:i/>
          <w:iCs/>
          <w:sz w:val="28"/>
          <w:szCs w:val="28"/>
        </w:rPr>
        <w:t>e</w:t>
      </w:r>
      <w:r w:rsidRPr="00D24326">
        <w:rPr>
          <w:bCs/>
          <w:i/>
          <w:iCs/>
          <w:sz w:val="28"/>
          <w:szCs w:val="28"/>
        </w:rPr>
        <w:t xml:space="preserve">, że w związku ze zmianą decyzji mieszkańców dotyczącą przejęcia przez gminę Sławoborze drogi 1054Z obręb 0014 Ciechnowo zwrócił się z </w:t>
      </w:r>
      <w:r w:rsidR="00977C71">
        <w:rPr>
          <w:bCs/>
          <w:i/>
          <w:iCs/>
          <w:sz w:val="28"/>
          <w:szCs w:val="28"/>
        </w:rPr>
        <w:t>wnioskiem o wycofanie</w:t>
      </w:r>
      <w:r w:rsidRPr="00D24326">
        <w:rPr>
          <w:bCs/>
          <w:i/>
          <w:iCs/>
          <w:sz w:val="28"/>
          <w:szCs w:val="28"/>
        </w:rPr>
        <w:t xml:space="preserve"> z porządku obrad uchwały Rady Powiatu Świdwińskiego </w:t>
      </w:r>
      <w:r w:rsidR="008C3FAF">
        <w:rPr>
          <w:bCs/>
          <w:i/>
          <w:iCs/>
          <w:sz w:val="28"/>
          <w:szCs w:val="28"/>
        </w:rPr>
        <w:br/>
      </w:r>
      <w:r w:rsidRPr="00D24326">
        <w:rPr>
          <w:bCs/>
          <w:i/>
          <w:iCs/>
          <w:sz w:val="28"/>
          <w:szCs w:val="28"/>
        </w:rPr>
        <w:t xml:space="preserve">w sprawie pozbawienia drogi Nr 1054Z Jastrzębniki – Ciechnowo kategorii drogi powiatowej. W załączeniu jest kopia petycji mieszkańców.  </w:t>
      </w:r>
    </w:p>
    <w:p w14:paraId="3215D613" w14:textId="77777777" w:rsidR="005C442A" w:rsidRPr="00D24326" w:rsidRDefault="005C442A" w:rsidP="008C3FAF">
      <w:pPr>
        <w:widowControl w:val="0"/>
        <w:overflowPunct w:val="0"/>
        <w:autoSpaceDE w:val="0"/>
        <w:autoSpaceDN w:val="0"/>
        <w:adjustRightInd w:val="0"/>
        <w:ind w:firstLine="424"/>
        <w:jc w:val="both"/>
        <w:rPr>
          <w:i/>
          <w:iCs/>
          <w:sz w:val="28"/>
          <w:szCs w:val="28"/>
        </w:rPr>
      </w:pPr>
    </w:p>
    <w:p w14:paraId="0AC2728B" w14:textId="77777777" w:rsidR="00284663" w:rsidRPr="00D24326" w:rsidRDefault="003D494D" w:rsidP="008C3FAF">
      <w:pPr>
        <w:widowControl w:val="0"/>
        <w:overflowPunct w:val="0"/>
        <w:autoSpaceDE w:val="0"/>
        <w:autoSpaceDN w:val="0"/>
        <w:adjustRightInd w:val="0"/>
        <w:ind w:firstLine="424"/>
        <w:jc w:val="both"/>
        <w:rPr>
          <w:i/>
          <w:iCs/>
          <w:sz w:val="28"/>
          <w:szCs w:val="28"/>
        </w:rPr>
      </w:pPr>
      <w:r w:rsidRPr="00D24326">
        <w:rPr>
          <w:i/>
          <w:iCs/>
          <w:sz w:val="28"/>
          <w:szCs w:val="28"/>
        </w:rPr>
        <w:t>Zmieniony p</w:t>
      </w:r>
      <w:r w:rsidR="004B18C6" w:rsidRPr="00D24326">
        <w:rPr>
          <w:i/>
          <w:iCs/>
          <w:sz w:val="28"/>
          <w:szCs w:val="28"/>
        </w:rPr>
        <w:t>orządek obrad</w:t>
      </w:r>
      <w:r w:rsidR="002841C8" w:rsidRPr="00D24326">
        <w:rPr>
          <w:i/>
          <w:iCs/>
          <w:sz w:val="28"/>
          <w:szCs w:val="28"/>
        </w:rPr>
        <w:t xml:space="preserve"> </w:t>
      </w:r>
      <w:r w:rsidR="004B18C6" w:rsidRPr="00D24326">
        <w:rPr>
          <w:i/>
          <w:iCs/>
          <w:sz w:val="28"/>
          <w:szCs w:val="28"/>
        </w:rPr>
        <w:t>został przyjęty jednogłośnie w głosowaniu.</w:t>
      </w:r>
    </w:p>
    <w:p w14:paraId="60B0F797" w14:textId="77777777" w:rsidR="000A085C" w:rsidRPr="00D24326" w:rsidRDefault="000A085C" w:rsidP="006A592B">
      <w:pPr>
        <w:widowControl w:val="0"/>
        <w:overflowPunct w:val="0"/>
        <w:autoSpaceDE w:val="0"/>
        <w:autoSpaceDN w:val="0"/>
        <w:adjustRightInd w:val="0"/>
        <w:ind w:left="284" w:firstLine="424"/>
        <w:jc w:val="both"/>
        <w:rPr>
          <w:i/>
          <w:iCs/>
          <w:sz w:val="28"/>
          <w:szCs w:val="28"/>
        </w:rPr>
      </w:pPr>
    </w:p>
    <w:p w14:paraId="0017456F" w14:textId="77777777" w:rsidR="000A085C" w:rsidRPr="00D24326" w:rsidRDefault="000A085C" w:rsidP="00572EB9">
      <w:pPr>
        <w:widowControl w:val="0"/>
        <w:overflowPunct w:val="0"/>
        <w:autoSpaceDE w:val="0"/>
        <w:autoSpaceDN w:val="0"/>
        <w:adjustRightInd w:val="0"/>
        <w:ind w:firstLine="424"/>
        <w:jc w:val="both"/>
        <w:rPr>
          <w:i/>
          <w:iCs/>
          <w:sz w:val="28"/>
          <w:szCs w:val="28"/>
        </w:rPr>
      </w:pPr>
      <w:r w:rsidRPr="00D24326">
        <w:rPr>
          <w:b/>
          <w:bCs/>
          <w:i/>
          <w:iCs/>
          <w:sz w:val="28"/>
          <w:szCs w:val="28"/>
        </w:rPr>
        <w:t>Przewodniczący Rady</w:t>
      </w:r>
      <w:r w:rsidRPr="00D24326">
        <w:rPr>
          <w:i/>
          <w:iCs/>
          <w:sz w:val="28"/>
          <w:szCs w:val="28"/>
        </w:rPr>
        <w:t xml:space="preserve"> </w:t>
      </w:r>
      <w:r w:rsidR="00FB4C01" w:rsidRPr="00D24326">
        <w:rPr>
          <w:i/>
          <w:iCs/>
          <w:sz w:val="28"/>
          <w:szCs w:val="28"/>
        </w:rPr>
        <w:t>poinformował, że do dnia wczorajszego</w:t>
      </w:r>
      <w:r w:rsidRPr="00D24326">
        <w:rPr>
          <w:i/>
          <w:iCs/>
          <w:sz w:val="28"/>
          <w:szCs w:val="28"/>
        </w:rPr>
        <w:t xml:space="preserve"> </w:t>
      </w:r>
      <w:r w:rsidR="00FB4C01" w:rsidRPr="00D24326">
        <w:rPr>
          <w:i/>
          <w:iCs/>
          <w:sz w:val="28"/>
          <w:szCs w:val="28"/>
        </w:rPr>
        <w:t>nikt nie</w:t>
      </w:r>
      <w:r w:rsidRPr="00D24326">
        <w:rPr>
          <w:i/>
          <w:iCs/>
          <w:sz w:val="28"/>
          <w:szCs w:val="28"/>
        </w:rPr>
        <w:t xml:space="preserve"> złożył uwag do protokołu z poprzedniej sesji</w:t>
      </w:r>
      <w:r w:rsidR="00FB4C01" w:rsidRPr="00D24326">
        <w:rPr>
          <w:i/>
          <w:iCs/>
          <w:sz w:val="28"/>
          <w:szCs w:val="28"/>
        </w:rPr>
        <w:t xml:space="preserve">. W związku z powyższym poprosił </w:t>
      </w:r>
      <w:r w:rsidR="00270F8E" w:rsidRPr="00D24326">
        <w:rPr>
          <w:i/>
          <w:iCs/>
          <w:sz w:val="28"/>
          <w:szCs w:val="28"/>
        </w:rPr>
        <w:br/>
      </w:r>
      <w:r w:rsidR="00FB4C01" w:rsidRPr="00D24326">
        <w:rPr>
          <w:i/>
          <w:iCs/>
          <w:sz w:val="28"/>
          <w:szCs w:val="28"/>
        </w:rPr>
        <w:t>o przyjęcie go w głosowaniu.</w:t>
      </w:r>
    </w:p>
    <w:p w14:paraId="17CF642E" w14:textId="77777777" w:rsidR="000A085C" w:rsidRPr="00D24326" w:rsidRDefault="000A085C" w:rsidP="00572EB9">
      <w:pPr>
        <w:widowControl w:val="0"/>
        <w:overflowPunct w:val="0"/>
        <w:autoSpaceDE w:val="0"/>
        <w:autoSpaceDN w:val="0"/>
        <w:adjustRightInd w:val="0"/>
        <w:ind w:left="284" w:firstLine="424"/>
        <w:jc w:val="both"/>
        <w:rPr>
          <w:i/>
          <w:iCs/>
          <w:sz w:val="28"/>
          <w:szCs w:val="28"/>
        </w:rPr>
      </w:pPr>
    </w:p>
    <w:p w14:paraId="0A42FCAD" w14:textId="77777777" w:rsidR="000A085C" w:rsidRPr="00D24326" w:rsidRDefault="000A085C" w:rsidP="00572EB9">
      <w:pPr>
        <w:widowControl w:val="0"/>
        <w:overflowPunct w:val="0"/>
        <w:autoSpaceDE w:val="0"/>
        <w:autoSpaceDN w:val="0"/>
        <w:adjustRightInd w:val="0"/>
        <w:ind w:firstLine="424"/>
        <w:jc w:val="both"/>
        <w:rPr>
          <w:i/>
          <w:iCs/>
          <w:sz w:val="28"/>
          <w:szCs w:val="28"/>
        </w:rPr>
      </w:pPr>
      <w:r w:rsidRPr="00D24326">
        <w:rPr>
          <w:i/>
          <w:iCs/>
          <w:sz w:val="28"/>
          <w:szCs w:val="28"/>
        </w:rPr>
        <w:t xml:space="preserve">Protokół został przyjęty </w:t>
      </w:r>
      <w:r w:rsidR="00FB4C01" w:rsidRPr="00D24326">
        <w:rPr>
          <w:i/>
          <w:iCs/>
          <w:sz w:val="28"/>
          <w:szCs w:val="28"/>
        </w:rPr>
        <w:t xml:space="preserve">jednogłośnie </w:t>
      </w:r>
      <w:r w:rsidR="00BE7144" w:rsidRPr="00D24326">
        <w:rPr>
          <w:i/>
          <w:iCs/>
          <w:sz w:val="28"/>
          <w:szCs w:val="28"/>
        </w:rPr>
        <w:t>1</w:t>
      </w:r>
      <w:r w:rsidR="003A2E84" w:rsidRPr="00D24326">
        <w:rPr>
          <w:i/>
          <w:iCs/>
          <w:sz w:val="28"/>
          <w:szCs w:val="28"/>
        </w:rPr>
        <w:t>6</w:t>
      </w:r>
      <w:r w:rsidR="00BE7144" w:rsidRPr="00D24326">
        <w:rPr>
          <w:i/>
          <w:iCs/>
          <w:sz w:val="28"/>
          <w:szCs w:val="28"/>
        </w:rPr>
        <w:t xml:space="preserve"> głosami za</w:t>
      </w:r>
      <w:r w:rsidR="00FB4C01" w:rsidRPr="00D24326">
        <w:rPr>
          <w:i/>
          <w:iCs/>
          <w:sz w:val="28"/>
          <w:szCs w:val="28"/>
        </w:rPr>
        <w:t>.</w:t>
      </w:r>
    </w:p>
    <w:p w14:paraId="46E43050" w14:textId="77777777" w:rsidR="00367864" w:rsidRPr="00D24326" w:rsidRDefault="00367864" w:rsidP="00572EB9">
      <w:pPr>
        <w:widowControl w:val="0"/>
        <w:overflowPunct w:val="0"/>
        <w:autoSpaceDE w:val="0"/>
        <w:autoSpaceDN w:val="0"/>
        <w:adjustRightInd w:val="0"/>
        <w:jc w:val="both"/>
        <w:rPr>
          <w:b/>
          <w:bCs/>
          <w:i/>
          <w:iCs/>
        </w:rPr>
      </w:pPr>
    </w:p>
    <w:p w14:paraId="3B1E4EF0" w14:textId="77777777" w:rsidR="00ED48C0" w:rsidRPr="00D24326" w:rsidRDefault="00A16BFE" w:rsidP="00572EB9">
      <w:pPr>
        <w:widowControl w:val="0"/>
        <w:overflowPunct w:val="0"/>
        <w:autoSpaceDE w:val="0"/>
        <w:autoSpaceDN w:val="0"/>
        <w:adjustRightInd w:val="0"/>
        <w:jc w:val="both"/>
        <w:rPr>
          <w:b/>
          <w:bCs/>
          <w:i/>
          <w:iCs/>
          <w:sz w:val="28"/>
          <w:szCs w:val="28"/>
        </w:rPr>
      </w:pPr>
      <w:r w:rsidRPr="00D24326">
        <w:rPr>
          <w:b/>
          <w:bCs/>
          <w:i/>
          <w:iCs/>
          <w:sz w:val="28"/>
          <w:szCs w:val="28"/>
        </w:rPr>
        <w:t>3</w:t>
      </w:r>
      <w:r w:rsidR="00A0566B" w:rsidRPr="00D24326">
        <w:rPr>
          <w:b/>
          <w:bCs/>
          <w:i/>
          <w:iCs/>
          <w:sz w:val="28"/>
          <w:szCs w:val="28"/>
        </w:rPr>
        <w:t xml:space="preserve">. </w:t>
      </w:r>
      <w:r w:rsidR="00ED48C0" w:rsidRPr="00D24326">
        <w:rPr>
          <w:b/>
          <w:bCs/>
          <w:i/>
          <w:iCs/>
          <w:sz w:val="28"/>
          <w:szCs w:val="28"/>
        </w:rPr>
        <w:t xml:space="preserve">Informacja z pracy Zarządu Powiatu w okresie międzysesyjnym.  </w:t>
      </w:r>
    </w:p>
    <w:p w14:paraId="14C727B4" w14:textId="77777777" w:rsidR="008554DF" w:rsidRPr="00D24326" w:rsidRDefault="008554DF" w:rsidP="00572EB9">
      <w:pPr>
        <w:widowControl w:val="0"/>
        <w:overflowPunct w:val="0"/>
        <w:autoSpaceDE w:val="0"/>
        <w:autoSpaceDN w:val="0"/>
        <w:adjustRightInd w:val="0"/>
        <w:jc w:val="both"/>
        <w:rPr>
          <w:b/>
          <w:bCs/>
          <w:i/>
          <w:iCs/>
        </w:rPr>
      </w:pPr>
    </w:p>
    <w:p w14:paraId="374AE80D" w14:textId="77777777" w:rsidR="005C442A" w:rsidRPr="00D24326" w:rsidRDefault="00EF7168" w:rsidP="005C442A">
      <w:pPr>
        <w:jc w:val="both"/>
        <w:rPr>
          <w:i/>
          <w:iCs/>
          <w:sz w:val="28"/>
          <w:szCs w:val="28"/>
        </w:rPr>
      </w:pPr>
      <w:r w:rsidRPr="00D24326">
        <w:rPr>
          <w:bCs/>
          <w:i/>
          <w:iCs/>
          <w:sz w:val="28"/>
          <w:szCs w:val="28"/>
        </w:rPr>
        <w:tab/>
      </w:r>
      <w:r w:rsidR="00E9775F" w:rsidRPr="00D24326">
        <w:rPr>
          <w:bCs/>
          <w:i/>
          <w:iCs/>
          <w:sz w:val="28"/>
          <w:szCs w:val="28"/>
        </w:rPr>
        <w:t>S</w:t>
      </w:r>
      <w:r w:rsidR="002B4FDB" w:rsidRPr="00D24326">
        <w:rPr>
          <w:bCs/>
          <w:i/>
          <w:iCs/>
          <w:sz w:val="28"/>
          <w:szCs w:val="28"/>
        </w:rPr>
        <w:t>tarosta</w:t>
      </w:r>
      <w:r w:rsidR="00946D5A" w:rsidRPr="00D24326">
        <w:rPr>
          <w:bCs/>
          <w:i/>
          <w:iCs/>
          <w:sz w:val="28"/>
          <w:szCs w:val="28"/>
        </w:rPr>
        <w:t xml:space="preserve"> </w:t>
      </w:r>
      <w:r w:rsidR="00E9775F" w:rsidRPr="00D24326">
        <w:rPr>
          <w:b/>
          <w:bCs/>
          <w:i/>
          <w:iCs/>
          <w:sz w:val="28"/>
          <w:szCs w:val="28"/>
        </w:rPr>
        <w:t>Mirosław Majka</w:t>
      </w:r>
      <w:r w:rsidR="00946D5A" w:rsidRPr="00D24326">
        <w:rPr>
          <w:bCs/>
          <w:i/>
          <w:iCs/>
          <w:sz w:val="28"/>
          <w:szCs w:val="28"/>
        </w:rPr>
        <w:t xml:space="preserve"> poinformował, że</w:t>
      </w:r>
      <w:r w:rsidR="004349CD" w:rsidRPr="00D24326">
        <w:rPr>
          <w:i/>
          <w:iCs/>
          <w:sz w:val="28"/>
          <w:szCs w:val="28"/>
        </w:rPr>
        <w:t xml:space="preserve"> </w:t>
      </w:r>
      <w:r w:rsidR="005C442A" w:rsidRPr="00D24326">
        <w:rPr>
          <w:i/>
          <w:iCs/>
          <w:sz w:val="28"/>
          <w:szCs w:val="28"/>
        </w:rPr>
        <w:t>od ostatniej sesji Rady Powiatu, Zarząd Powiatu odbył dwa posiedzenia.</w:t>
      </w:r>
    </w:p>
    <w:p w14:paraId="4FB51563" w14:textId="77777777" w:rsidR="005C442A" w:rsidRPr="00D24326" w:rsidRDefault="005C442A" w:rsidP="005C442A">
      <w:pPr>
        <w:jc w:val="both"/>
        <w:rPr>
          <w:i/>
          <w:iCs/>
          <w:sz w:val="28"/>
          <w:szCs w:val="28"/>
        </w:rPr>
      </w:pPr>
      <w:r w:rsidRPr="00D24326">
        <w:rPr>
          <w:i/>
          <w:iCs/>
          <w:sz w:val="28"/>
          <w:szCs w:val="28"/>
        </w:rPr>
        <w:t>Podjętych zostało 7 uchwał.</w:t>
      </w:r>
    </w:p>
    <w:p w14:paraId="7102488F" w14:textId="77777777" w:rsidR="005C442A" w:rsidRPr="00D24326" w:rsidRDefault="005C442A" w:rsidP="005C442A">
      <w:pPr>
        <w:jc w:val="both"/>
        <w:rPr>
          <w:i/>
          <w:iCs/>
          <w:sz w:val="28"/>
          <w:szCs w:val="28"/>
        </w:rPr>
      </w:pPr>
      <w:r w:rsidRPr="00D24326">
        <w:rPr>
          <w:i/>
          <w:iCs/>
          <w:sz w:val="28"/>
          <w:szCs w:val="28"/>
        </w:rPr>
        <w:t>Dwie uchwały dotyczyły zmian  budżecie w toku jego wykonywania.</w:t>
      </w:r>
    </w:p>
    <w:p w14:paraId="7FA68EBB" w14:textId="77777777" w:rsidR="005C442A" w:rsidRPr="00D24326" w:rsidRDefault="005C442A" w:rsidP="005C442A">
      <w:pPr>
        <w:jc w:val="both"/>
        <w:rPr>
          <w:i/>
          <w:iCs/>
          <w:sz w:val="28"/>
          <w:szCs w:val="28"/>
        </w:rPr>
      </w:pPr>
      <w:r w:rsidRPr="00D24326">
        <w:rPr>
          <w:i/>
          <w:iCs/>
          <w:sz w:val="28"/>
          <w:szCs w:val="28"/>
        </w:rPr>
        <w:t xml:space="preserve">Po zmianach  w budżecie dokonanych podczas posiedzenia Zarządu w dniu </w:t>
      </w:r>
      <w:r w:rsidRPr="00D24326">
        <w:rPr>
          <w:i/>
          <w:iCs/>
          <w:sz w:val="28"/>
          <w:szCs w:val="28"/>
        </w:rPr>
        <w:br/>
        <w:t>10 września budżet powiatu zamyka się:</w:t>
      </w:r>
    </w:p>
    <w:p w14:paraId="33BE94A5" w14:textId="77777777" w:rsidR="005C442A" w:rsidRPr="008C3FAF" w:rsidRDefault="005C442A" w:rsidP="005C442A">
      <w:pPr>
        <w:jc w:val="both"/>
        <w:rPr>
          <w:bCs/>
          <w:i/>
          <w:iCs/>
          <w:sz w:val="28"/>
          <w:szCs w:val="28"/>
        </w:rPr>
      </w:pPr>
      <w:r w:rsidRPr="00D24326">
        <w:rPr>
          <w:bCs/>
          <w:i/>
          <w:iCs/>
          <w:sz w:val="28"/>
          <w:szCs w:val="28"/>
        </w:rPr>
        <w:t>1.</w:t>
      </w:r>
      <w:r w:rsidRPr="00D24326">
        <w:rPr>
          <w:i/>
          <w:iCs/>
          <w:sz w:val="28"/>
          <w:szCs w:val="28"/>
        </w:rPr>
        <w:t xml:space="preserve"> Dochodami w wysokości:</w:t>
      </w:r>
      <w:r w:rsidRPr="00D24326">
        <w:rPr>
          <w:i/>
          <w:iCs/>
          <w:sz w:val="28"/>
          <w:szCs w:val="28"/>
        </w:rPr>
        <w:tab/>
        <w:t xml:space="preserve"> </w:t>
      </w:r>
      <w:r w:rsidRPr="008C3FAF">
        <w:rPr>
          <w:bCs/>
          <w:i/>
          <w:iCs/>
          <w:sz w:val="28"/>
          <w:szCs w:val="28"/>
        </w:rPr>
        <w:t>142.927.618,00 zł,</w:t>
      </w:r>
    </w:p>
    <w:p w14:paraId="31594965" w14:textId="77777777" w:rsidR="005C442A" w:rsidRPr="008C3FAF" w:rsidRDefault="005C442A" w:rsidP="005C442A">
      <w:pPr>
        <w:jc w:val="both"/>
        <w:rPr>
          <w:bCs/>
          <w:i/>
          <w:iCs/>
          <w:sz w:val="28"/>
          <w:szCs w:val="28"/>
        </w:rPr>
      </w:pPr>
      <w:r w:rsidRPr="008C3FAF">
        <w:rPr>
          <w:bCs/>
          <w:i/>
          <w:iCs/>
          <w:sz w:val="28"/>
          <w:szCs w:val="28"/>
        </w:rPr>
        <w:t>2. Wydatkami w wysokości :</w:t>
      </w:r>
      <w:r w:rsidRPr="008C3FAF">
        <w:rPr>
          <w:bCs/>
          <w:i/>
          <w:iCs/>
          <w:sz w:val="28"/>
          <w:szCs w:val="28"/>
        </w:rPr>
        <w:tab/>
        <w:t xml:space="preserve"> 144.505.118,00 zł,    </w:t>
      </w:r>
    </w:p>
    <w:p w14:paraId="49617E29" w14:textId="77777777" w:rsidR="005C442A" w:rsidRPr="008C3FAF" w:rsidRDefault="005C442A" w:rsidP="005C442A">
      <w:pPr>
        <w:jc w:val="both"/>
        <w:rPr>
          <w:bCs/>
          <w:i/>
          <w:iCs/>
          <w:sz w:val="28"/>
          <w:szCs w:val="28"/>
        </w:rPr>
      </w:pPr>
      <w:r w:rsidRPr="008C3FAF">
        <w:rPr>
          <w:bCs/>
          <w:i/>
          <w:iCs/>
          <w:sz w:val="28"/>
          <w:szCs w:val="28"/>
        </w:rPr>
        <w:t>3. Deficytem budżetowym w wysokości  1.577.500,00 zł.</w:t>
      </w:r>
    </w:p>
    <w:p w14:paraId="3C31B5E6" w14:textId="77777777" w:rsidR="005C442A" w:rsidRPr="00D24326" w:rsidRDefault="005C442A" w:rsidP="005C442A">
      <w:pPr>
        <w:ind w:firstLine="708"/>
        <w:jc w:val="both"/>
        <w:rPr>
          <w:i/>
          <w:iCs/>
          <w:sz w:val="28"/>
          <w:szCs w:val="28"/>
        </w:rPr>
      </w:pPr>
      <w:r w:rsidRPr="00D24326">
        <w:rPr>
          <w:i/>
          <w:iCs/>
          <w:sz w:val="28"/>
          <w:szCs w:val="28"/>
        </w:rPr>
        <w:t>Na wniosek Wójta Gminy Rąbino z dnia 14 sierpnia 2024r. Zarząd Powiatu pozytywnie zaopiniował zaliczenie do kategorii dróg gminnych działek położonych na terenie Gminy Rąbino i podjął uchwałę w sprawie wyrażenia opinii o zaliczeniu do kategorii dróg gminnych działek położonych na terenie Gminy Rąbino.</w:t>
      </w:r>
    </w:p>
    <w:p w14:paraId="5A1C0B93" w14:textId="77777777" w:rsidR="005C442A" w:rsidRPr="00D24326" w:rsidRDefault="005C442A" w:rsidP="005C442A">
      <w:pPr>
        <w:ind w:firstLine="708"/>
        <w:jc w:val="both"/>
        <w:rPr>
          <w:i/>
          <w:iCs/>
          <w:sz w:val="28"/>
          <w:szCs w:val="28"/>
        </w:rPr>
      </w:pPr>
      <w:r w:rsidRPr="00D24326">
        <w:rPr>
          <w:i/>
          <w:iCs/>
          <w:sz w:val="28"/>
          <w:szCs w:val="28"/>
        </w:rPr>
        <w:t xml:space="preserve">Zarząd Powiatu na posiedzeniu w dniu 29 sierpnia podjął 3 uchwały dotyczące upoważnienia dyrektora Zespołu Szkół w Połczynie – Zdroju </w:t>
      </w:r>
      <w:r w:rsidR="00ED5DCC" w:rsidRPr="00D24326">
        <w:rPr>
          <w:i/>
          <w:iCs/>
          <w:sz w:val="28"/>
          <w:szCs w:val="28"/>
        </w:rPr>
        <w:br/>
      </w:r>
      <w:r w:rsidRPr="00D24326">
        <w:rPr>
          <w:i/>
          <w:iCs/>
          <w:sz w:val="28"/>
          <w:szCs w:val="28"/>
        </w:rPr>
        <w:t xml:space="preserve">i dyrektora  Zespołu Szkół Rolniczych  CKZ w Świdwinie do wykonywania czynności w imieniu Powiatu Świdwińskiego trakcie realizacji projektów </w:t>
      </w:r>
      <w:r w:rsidR="00ED5DCC" w:rsidRPr="00D24326">
        <w:rPr>
          <w:i/>
          <w:iCs/>
          <w:sz w:val="28"/>
          <w:szCs w:val="28"/>
        </w:rPr>
        <w:br/>
      </w:r>
      <w:r w:rsidRPr="00D24326">
        <w:rPr>
          <w:i/>
          <w:iCs/>
          <w:sz w:val="28"/>
          <w:szCs w:val="28"/>
        </w:rPr>
        <w:t>„Podróże z klasą” i „Aktywna tablica”.</w:t>
      </w:r>
    </w:p>
    <w:p w14:paraId="00F4EA23" w14:textId="77777777" w:rsidR="005C442A" w:rsidRPr="00D24326" w:rsidRDefault="005C442A" w:rsidP="00ED5DCC">
      <w:pPr>
        <w:ind w:firstLine="708"/>
        <w:jc w:val="both"/>
        <w:rPr>
          <w:i/>
          <w:iCs/>
          <w:sz w:val="28"/>
          <w:szCs w:val="28"/>
        </w:rPr>
      </w:pPr>
      <w:r w:rsidRPr="00D24326">
        <w:rPr>
          <w:i/>
          <w:iCs/>
          <w:sz w:val="28"/>
          <w:szCs w:val="28"/>
        </w:rPr>
        <w:t>Na tym samym posiedzeniu Zarząd po</w:t>
      </w:r>
      <w:r w:rsidR="008C3FAF">
        <w:rPr>
          <w:i/>
          <w:iCs/>
          <w:sz w:val="28"/>
          <w:szCs w:val="28"/>
        </w:rPr>
        <w:t>d</w:t>
      </w:r>
      <w:r w:rsidRPr="00D24326">
        <w:rPr>
          <w:i/>
          <w:iCs/>
          <w:sz w:val="28"/>
          <w:szCs w:val="28"/>
        </w:rPr>
        <w:t>ją</w:t>
      </w:r>
      <w:r w:rsidR="008C3FAF">
        <w:rPr>
          <w:i/>
          <w:iCs/>
          <w:sz w:val="28"/>
          <w:szCs w:val="28"/>
        </w:rPr>
        <w:t>ł</w:t>
      </w:r>
      <w:r w:rsidRPr="00D24326">
        <w:rPr>
          <w:i/>
          <w:iCs/>
          <w:sz w:val="28"/>
          <w:szCs w:val="28"/>
        </w:rPr>
        <w:t xml:space="preserve"> uchwałę o ustanowieniu aktualizacji Planu zamówień publicznych na 2024r.</w:t>
      </w:r>
    </w:p>
    <w:p w14:paraId="4EC6EB20" w14:textId="77777777" w:rsidR="005C442A" w:rsidRPr="00D24326" w:rsidRDefault="005C442A" w:rsidP="005C442A">
      <w:pPr>
        <w:jc w:val="both"/>
        <w:rPr>
          <w:bCs/>
          <w:i/>
          <w:iCs/>
          <w:sz w:val="28"/>
          <w:szCs w:val="28"/>
        </w:rPr>
      </w:pPr>
      <w:r w:rsidRPr="00D24326">
        <w:rPr>
          <w:bCs/>
          <w:i/>
          <w:iCs/>
          <w:sz w:val="28"/>
          <w:szCs w:val="28"/>
        </w:rPr>
        <w:t xml:space="preserve">Plan został zaktualizowany o zadanie Udzielenie kredytu długoterminowego </w:t>
      </w:r>
      <w:r w:rsidR="00ED5DCC" w:rsidRPr="00D24326">
        <w:rPr>
          <w:bCs/>
          <w:i/>
          <w:iCs/>
          <w:sz w:val="28"/>
          <w:szCs w:val="28"/>
        </w:rPr>
        <w:br/>
      </w:r>
      <w:r w:rsidRPr="00D24326">
        <w:rPr>
          <w:bCs/>
          <w:i/>
          <w:iCs/>
          <w:sz w:val="28"/>
          <w:szCs w:val="28"/>
        </w:rPr>
        <w:t>w wysokości 3.000.000,00 zł na finansowanie planowanego deficytu budżetu.</w:t>
      </w:r>
    </w:p>
    <w:p w14:paraId="4036FD1F" w14:textId="77777777" w:rsidR="005C442A" w:rsidRPr="00D24326" w:rsidRDefault="005C442A" w:rsidP="005C442A">
      <w:pPr>
        <w:jc w:val="both"/>
        <w:rPr>
          <w:bCs/>
          <w:i/>
          <w:iCs/>
          <w:sz w:val="28"/>
          <w:szCs w:val="28"/>
        </w:rPr>
      </w:pPr>
    </w:p>
    <w:p w14:paraId="1899730B" w14:textId="77777777" w:rsidR="005C442A" w:rsidRPr="00D24326" w:rsidRDefault="005C442A" w:rsidP="005C442A">
      <w:pPr>
        <w:jc w:val="both"/>
        <w:rPr>
          <w:bCs/>
          <w:i/>
          <w:iCs/>
          <w:sz w:val="28"/>
          <w:szCs w:val="28"/>
        </w:rPr>
      </w:pPr>
      <w:r w:rsidRPr="00D24326">
        <w:rPr>
          <w:bCs/>
          <w:i/>
          <w:iCs/>
          <w:sz w:val="28"/>
          <w:szCs w:val="28"/>
        </w:rPr>
        <w:t>Sprawy bieżące:</w:t>
      </w:r>
    </w:p>
    <w:p w14:paraId="51DF2C3C" w14:textId="77777777" w:rsidR="005C442A" w:rsidRPr="00D24326" w:rsidRDefault="005C442A" w:rsidP="00ED5DCC">
      <w:pPr>
        <w:pStyle w:val="Akapitzlist"/>
        <w:numPr>
          <w:ilvl w:val="0"/>
          <w:numId w:val="46"/>
        </w:numPr>
        <w:suppressAutoHyphens w:val="0"/>
        <w:spacing w:after="0" w:line="240" w:lineRule="auto"/>
        <w:contextualSpacing/>
        <w:jc w:val="both"/>
        <w:rPr>
          <w:rFonts w:ascii="Times New Roman" w:hAnsi="Times New Roman" w:cs="Times New Roman"/>
          <w:bCs/>
          <w:i/>
          <w:iCs/>
          <w:sz w:val="28"/>
          <w:szCs w:val="28"/>
        </w:rPr>
      </w:pPr>
      <w:r w:rsidRPr="00D24326">
        <w:rPr>
          <w:rFonts w:ascii="Times New Roman" w:hAnsi="Times New Roman" w:cs="Times New Roman"/>
          <w:bCs/>
          <w:i/>
          <w:iCs/>
          <w:sz w:val="28"/>
          <w:szCs w:val="28"/>
        </w:rPr>
        <w:t>Zarząd Powiatu zapoznał się z</w:t>
      </w:r>
      <w:r w:rsidR="00ED5DCC" w:rsidRPr="00D24326">
        <w:rPr>
          <w:rFonts w:ascii="Times New Roman" w:hAnsi="Times New Roman" w:cs="Times New Roman"/>
          <w:bCs/>
          <w:i/>
          <w:iCs/>
          <w:sz w:val="28"/>
          <w:szCs w:val="28"/>
        </w:rPr>
        <w:t xml:space="preserve"> </w:t>
      </w:r>
      <w:r w:rsidRPr="00D24326">
        <w:rPr>
          <w:rFonts w:ascii="Times New Roman" w:hAnsi="Times New Roman" w:cs="Times New Roman"/>
          <w:bCs/>
          <w:i/>
          <w:iCs/>
          <w:sz w:val="28"/>
          <w:szCs w:val="28"/>
        </w:rPr>
        <w:t>informacją na temat wykonania budżetu Powiatu Świdwińskiego za 7 m-cy 2024 roku.</w:t>
      </w:r>
    </w:p>
    <w:p w14:paraId="79B0DF52" w14:textId="77777777" w:rsidR="005C442A" w:rsidRPr="00D24326" w:rsidRDefault="005C442A" w:rsidP="00ED5DCC">
      <w:pPr>
        <w:pStyle w:val="Akapitzlist"/>
        <w:numPr>
          <w:ilvl w:val="0"/>
          <w:numId w:val="46"/>
        </w:numPr>
        <w:suppressAutoHyphens w:val="0"/>
        <w:spacing w:after="0" w:line="240" w:lineRule="auto"/>
        <w:contextualSpacing/>
        <w:jc w:val="both"/>
        <w:rPr>
          <w:rFonts w:ascii="Times New Roman" w:hAnsi="Times New Roman" w:cs="Times New Roman"/>
          <w:i/>
          <w:iCs/>
          <w:sz w:val="28"/>
          <w:szCs w:val="28"/>
        </w:rPr>
      </w:pPr>
      <w:r w:rsidRPr="00D24326">
        <w:rPr>
          <w:rFonts w:ascii="Times New Roman" w:hAnsi="Times New Roman" w:cs="Times New Roman"/>
          <w:i/>
          <w:iCs/>
          <w:sz w:val="28"/>
          <w:szCs w:val="28"/>
        </w:rPr>
        <w:t>Zarząd Powiatu wyraził zgodę na przydzielenie godzin ponadwymiarowych dyrektorowi i wicedyrektorowi Zespołu Szkół w Świdwinie w roku szkolnym 2024/2025 oraz Dyrektorowi  i Wicedyrektorowi Zespołu Szkół w Połczynie – Zdroju</w:t>
      </w:r>
      <w:r w:rsidR="00ED5DCC" w:rsidRPr="00D24326">
        <w:rPr>
          <w:rFonts w:ascii="Times New Roman" w:hAnsi="Times New Roman" w:cs="Times New Roman"/>
          <w:i/>
          <w:iCs/>
          <w:sz w:val="28"/>
          <w:szCs w:val="28"/>
        </w:rPr>
        <w:t>.</w:t>
      </w:r>
    </w:p>
    <w:p w14:paraId="117451B7" w14:textId="77777777" w:rsidR="005C442A" w:rsidRPr="00D24326" w:rsidRDefault="005C442A" w:rsidP="00ED5DCC">
      <w:pPr>
        <w:pStyle w:val="Akapitzlist"/>
        <w:numPr>
          <w:ilvl w:val="0"/>
          <w:numId w:val="46"/>
        </w:numPr>
        <w:suppressAutoHyphens w:val="0"/>
        <w:spacing w:after="0" w:line="240" w:lineRule="auto"/>
        <w:contextualSpacing/>
        <w:jc w:val="both"/>
        <w:rPr>
          <w:rFonts w:ascii="Times New Roman" w:hAnsi="Times New Roman" w:cs="Times New Roman"/>
          <w:i/>
          <w:iCs/>
          <w:sz w:val="28"/>
          <w:szCs w:val="28"/>
        </w:rPr>
      </w:pPr>
      <w:r w:rsidRPr="00D24326">
        <w:rPr>
          <w:rFonts w:ascii="Times New Roman" w:hAnsi="Times New Roman" w:cs="Times New Roman"/>
          <w:i/>
          <w:iCs/>
          <w:sz w:val="28"/>
          <w:szCs w:val="28"/>
        </w:rPr>
        <w:t xml:space="preserve">Zarząd Powiatu omówił wniosek Komisji Rewizyjnej w sprawie rozważenia utworzenia trzeciej placówki opiekuńczo – wychowawczej na terenie powiatu świdwińskiego. Zarząd Powiatu postanowił, że wniosek poddany będzie </w:t>
      </w:r>
      <w:r w:rsidRPr="00D24326">
        <w:rPr>
          <w:rFonts w:ascii="Times New Roman" w:hAnsi="Times New Roman" w:cs="Times New Roman"/>
          <w:i/>
          <w:iCs/>
          <w:sz w:val="28"/>
          <w:szCs w:val="28"/>
        </w:rPr>
        <w:lastRenderedPageBreak/>
        <w:t>szczegółowej analizie dotyczącej potrzeby i kosztów utworzenia takiej placówki.</w:t>
      </w:r>
      <w:r w:rsidR="00ED5DCC" w:rsidRPr="00D24326">
        <w:rPr>
          <w:rFonts w:ascii="Times New Roman" w:hAnsi="Times New Roman" w:cs="Times New Roman"/>
          <w:i/>
          <w:iCs/>
          <w:sz w:val="28"/>
          <w:szCs w:val="28"/>
        </w:rPr>
        <w:t xml:space="preserve"> W tej chwili działają, aby zrobić </w:t>
      </w:r>
      <w:r w:rsidR="00B03C78" w:rsidRPr="00D24326">
        <w:rPr>
          <w:rFonts w:ascii="Times New Roman" w:hAnsi="Times New Roman" w:cs="Times New Roman"/>
          <w:i/>
          <w:iCs/>
          <w:sz w:val="28"/>
          <w:szCs w:val="28"/>
        </w:rPr>
        <w:t xml:space="preserve">geodezyjny podział </w:t>
      </w:r>
      <w:r w:rsidR="00ED5DCC" w:rsidRPr="00D24326">
        <w:rPr>
          <w:rFonts w:ascii="Times New Roman" w:hAnsi="Times New Roman" w:cs="Times New Roman"/>
          <w:i/>
          <w:iCs/>
          <w:sz w:val="28"/>
          <w:szCs w:val="28"/>
        </w:rPr>
        <w:t xml:space="preserve">działki </w:t>
      </w:r>
      <w:r w:rsidR="00F87465" w:rsidRPr="00D24326">
        <w:rPr>
          <w:rFonts w:ascii="Times New Roman" w:hAnsi="Times New Roman" w:cs="Times New Roman"/>
          <w:i/>
          <w:iCs/>
          <w:sz w:val="28"/>
          <w:szCs w:val="28"/>
        </w:rPr>
        <w:br/>
      </w:r>
      <w:r w:rsidR="00ED5DCC" w:rsidRPr="00D24326">
        <w:rPr>
          <w:rFonts w:ascii="Times New Roman" w:hAnsi="Times New Roman" w:cs="Times New Roman"/>
          <w:i/>
          <w:iCs/>
          <w:sz w:val="28"/>
          <w:szCs w:val="28"/>
        </w:rPr>
        <w:t>w Świdwinie</w:t>
      </w:r>
      <w:r w:rsidR="00F87465" w:rsidRPr="00D24326">
        <w:rPr>
          <w:rFonts w:ascii="Times New Roman" w:hAnsi="Times New Roman" w:cs="Times New Roman"/>
          <w:i/>
          <w:iCs/>
          <w:sz w:val="28"/>
          <w:szCs w:val="28"/>
        </w:rPr>
        <w:t>. N</w:t>
      </w:r>
      <w:r w:rsidR="00B03C78" w:rsidRPr="00D24326">
        <w:rPr>
          <w:rFonts w:ascii="Times New Roman" w:hAnsi="Times New Roman" w:cs="Times New Roman"/>
          <w:i/>
          <w:iCs/>
          <w:sz w:val="28"/>
          <w:szCs w:val="28"/>
        </w:rPr>
        <w:t xml:space="preserve">a tej działce jest </w:t>
      </w:r>
      <w:r w:rsidR="00F87465" w:rsidRPr="00D24326">
        <w:rPr>
          <w:rFonts w:ascii="Times New Roman" w:hAnsi="Times New Roman" w:cs="Times New Roman"/>
          <w:i/>
          <w:iCs/>
          <w:sz w:val="28"/>
          <w:szCs w:val="28"/>
        </w:rPr>
        <w:t xml:space="preserve">gotowa </w:t>
      </w:r>
      <w:r w:rsidR="00B03C78" w:rsidRPr="00D24326">
        <w:rPr>
          <w:rFonts w:ascii="Times New Roman" w:hAnsi="Times New Roman" w:cs="Times New Roman"/>
          <w:i/>
          <w:iCs/>
          <w:sz w:val="28"/>
          <w:szCs w:val="28"/>
        </w:rPr>
        <w:t>placówka</w:t>
      </w:r>
      <w:r w:rsidR="00F87465" w:rsidRPr="00D24326">
        <w:rPr>
          <w:rFonts w:ascii="Times New Roman" w:hAnsi="Times New Roman" w:cs="Times New Roman"/>
          <w:i/>
          <w:iCs/>
          <w:sz w:val="28"/>
          <w:szCs w:val="28"/>
        </w:rPr>
        <w:t xml:space="preserve"> </w:t>
      </w:r>
      <w:r w:rsidR="00B03C78" w:rsidRPr="00D24326">
        <w:rPr>
          <w:rFonts w:ascii="Times New Roman" w:hAnsi="Times New Roman" w:cs="Times New Roman"/>
          <w:i/>
          <w:iCs/>
          <w:sz w:val="28"/>
          <w:szCs w:val="28"/>
        </w:rPr>
        <w:t>na dziesięć osób.</w:t>
      </w:r>
      <w:r w:rsidR="00F87465" w:rsidRPr="00D24326">
        <w:rPr>
          <w:rFonts w:ascii="Times New Roman" w:hAnsi="Times New Roman" w:cs="Times New Roman"/>
          <w:i/>
          <w:iCs/>
          <w:sz w:val="28"/>
          <w:szCs w:val="28"/>
        </w:rPr>
        <w:t xml:space="preserve"> Ustawa sprzed kilku lat zabrania na jednej działce ewidencyjnej istnienia dwóch placówek opiekuńczo – wychowawczych. Jeśli będzie trzeba to rozważają też rozdzielenie po granicy dwóch budynków Domu Wczasów Dziecięcych. Obecnie w dwóch placówkach jest 28 dzieci. </w:t>
      </w:r>
      <w:r w:rsidR="000644BD" w:rsidRPr="00D24326">
        <w:rPr>
          <w:rFonts w:ascii="Times New Roman" w:hAnsi="Times New Roman" w:cs="Times New Roman"/>
          <w:i/>
          <w:iCs/>
          <w:sz w:val="28"/>
          <w:szCs w:val="28"/>
        </w:rPr>
        <w:t>P</w:t>
      </w:r>
      <w:r w:rsidR="00F87465" w:rsidRPr="00D24326">
        <w:rPr>
          <w:rFonts w:ascii="Times New Roman" w:hAnsi="Times New Roman" w:cs="Times New Roman"/>
          <w:i/>
          <w:iCs/>
          <w:sz w:val="28"/>
          <w:szCs w:val="28"/>
        </w:rPr>
        <w:t>rzed ta ustawą</w:t>
      </w:r>
      <w:r w:rsidR="000644BD" w:rsidRPr="00D24326">
        <w:rPr>
          <w:rFonts w:ascii="Times New Roman" w:hAnsi="Times New Roman" w:cs="Times New Roman"/>
          <w:i/>
          <w:iCs/>
          <w:sz w:val="28"/>
          <w:szCs w:val="28"/>
        </w:rPr>
        <w:t xml:space="preserve"> mogło być 30 dzieci w jednym dwupiętrowym budynku.</w:t>
      </w:r>
      <w:r w:rsidR="00F87465" w:rsidRPr="00D24326">
        <w:rPr>
          <w:rFonts w:ascii="Times New Roman" w:hAnsi="Times New Roman" w:cs="Times New Roman"/>
          <w:i/>
          <w:iCs/>
          <w:sz w:val="28"/>
          <w:szCs w:val="28"/>
        </w:rPr>
        <w:t xml:space="preserve"> </w:t>
      </w:r>
    </w:p>
    <w:p w14:paraId="366F95F3" w14:textId="77777777" w:rsidR="005C442A" w:rsidRPr="00D24326" w:rsidRDefault="005C442A" w:rsidP="005C442A">
      <w:pPr>
        <w:pStyle w:val="Akapitzlist"/>
        <w:numPr>
          <w:ilvl w:val="0"/>
          <w:numId w:val="46"/>
        </w:numPr>
        <w:suppressAutoHyphens w:val="0"/>
        <w:spacing w:after="0" w:line="240" w:lineRule="auto"/>
        <w:contextualSpacing/>
        <w:jc w:val="both"/>
        <w:rPr>
          <w:rFonts w:ascii="Times New Roman" w:hAnsi="Times New Roman" w:cs="Times New Roman"/>
          <w:i/>
          <w:iCs/>
          <w:sz w:val="28"/>
          <w:szCs w:val="28"/>
        </w:rPr>
      </w:pPr>
      <w:r w:rsidRPr="00D24326">
        <w:rPr>
          <w:rFonts w:ascii="Times New Roman" w:hAnsi="Times New Roman" w:cs="Times New Roman"/>
          <w:i/>
          <w:iCs/>
          <w:sz w:val="28"/>
          <w:szCs w:val="28"/>
        </w:rPr>
        <w:t xml:space="preserve">Zarząd Powiatu podczas posiedzeń rozpatrzył wnioski finansowe, między innymi Dyrektora Zespołu Szkół Rolniczych CKZ w Świdwinie </w:t>
      </w:r>
      <w:r w:rsidR="000644BD" w:rsidRPr="00D24326">
        <w:rPr>
          <w:rFonts w:ascii="Times New Roman" w:hAnsi="Times New Roman" w:cs="Times New Roman"/>
          <w:i/>
          <w:iCs/>
          <w:sz w:val="28"/>
          <w:szCs w:val="28"/>
        </w:rPr>
        <w:br/>
      </w:r>
      <w:r w:rsidRPr="00D24326">
        <w:rPr>
          <w:rFonts w:ascii="Times New Roman" w:hAnsi="Times New Roman" w:cs="Times New Roman"/>
          <w:i/>
          <w:iCs/>
          <w:sz w:val="28"/>
          <w:szCs w:val="28"/>
        </w:rPr>
        <w:t>o wydatkowanie środków finansowych z budżetu szkoły.</w:t>
      </w:r>
    </w:p>
    <w:p w14:paraId="71D85527" w14:textId="77777777" w:rsidR="005C442A" w:rsidRPr="00D24326" w:rsidRDefault="005C442A" w:rsidP="005C442A">
      <w:pPr>
        <w:pStyle w:val="Akapitzlist"/>
        <w:spacing w:after="0" w:line="240" w:lineRule="auto"/>
        <w:jc w:val="both"/>
        <w:rPr>
          <w:rFonts w:ascii="Times New Roman" w:hAnsi="Times New Roman" w:cs="Times New Roman"/>
          <w:i/>
          <w:iCs/>
          <w:sz w:val="28"/>
          <w:szCs w:val="28"/>
        </w:rPr>
      </w:pPr>
    </w:p>
    <w:p w14:paraId="1347BD1F" w14:textId="77777777" w:rsidR="005C442A" w:rsidRPr="00D24326" w:rsidRDefault="005C442A" w:rsidP="005C442A">
      <w:pPr>
        <w:jc w:val="both"/>
        <w:rPr>
          <w:i/>
          <w:iCs/>
          <w:sz w:val="28"/>
          <w:szCs w:val="28"/>
        </w:rPr>
      </w:pPr>
      <w:r w:rsidRPr="00D24326">
        <w:rPr>
          <w:i/>
          <w:iCs/>
          <w:sz w:val="28"/>
          <w:szCs w:val="28"/>
        </w:rPr>
        <w:t xml:space="preserve">  Zarząd omówił i pozytywnie zaopiniował projekty uchwał, które będą przedmiotem dzisiejszej sesji.</w:t>
      </w:r>
    </w:p>
    <w:p w14:paraId="422EFCCB" w14:textId="77777777" w:rsidR="00457A20" w:rsidRPr="00D24326" w:rsidRDefault="00457A20" w:rsidP="005C442A">
      <w:pPr>
        <w:jc w:val="both"/>
        <w:rPr>
          <w:i/>
          <w:iCs/>
          <w:sz w:val="28"/>
          <w:szCs w:val="28"/>
        </w:rPr>
      </w:pPr>
      <w:r w:rsidRPr="00D24326">
        <w:rPr>
          <w:i/>
          <w:iCs/>
          <w:sz w:val="28"/>
          <w:szCs w:val="28"/>
        </w:rPr>
        <w:tab/>
      </w:r>
    </w:p>
    <w:p w14:paraId="1FA4C9DF" w14:textId="77777777" w:rsidR="00457A20" w:rsidRPr="00D24326" w:rsidRDefault="00457A20" w:rsidP="005C442A">
      <w:pPr>
        <w:jc w:val="both"/>
        <w:rPr>
          <w:i/>
          <w:iCs/>
          <w:sz w:val="28"/>
          <w:szCs w:val="28"/>
        </w:rPr>
      </w:pPr>
      <w:r w:rsidRPr="00D24326">
        <w:rPr>
          <w:i/>
          <w:iCs/>
          <w:sz w:val="28"/>
          <w:szCs w:val="28"/>
        </w:rPr>
        <w:tab/>
      </w:r>
      <w:r w:rsidRPr="00D24326">
        <w:rPr>
          <w:b/>
          <w:bCs/>
          <w:i/>
          <w:iCs/>
          <w:sz w:val="28"/>
          <w:szCs w:val="28"/>
        </w:rPr>
        <w:t>Starosta</w:t>
      </w:r>
      <w:r w:rsidRPr="00D24326">
        <w:rPr>
          <w:i/>
          <w:iCs/>
          <w:sz w:val="28"/>
          <w:szCs w:val="28"/>
        </w:rPr>
        <w:t xml:space="preserve"> podziękował mieszkańcom powiatu</w:t>
      </w:r>
      <w:r w:rsidR="0000013A">
        <w:rPr>
          <w:i/>
          <w:iCs/>
          <w:sz w:val="28"/>
          <w:szCs w:val="28"/>
        </w:rPr>
        <w:t xml:space="preserve"> za ich reakcję</w:t>
      </w:r>
      <w:r w:rsidRPr="00D24326">
        <w:rPr>
          <w:i/>
          <w:iCs/>
          <w:sz w:val="28"/>
          <w:szCs w:val="28"/>
        </w:rPr>
        <w:t xml:space="preserve"> w związku z powodzią, która dotknęła południe kraju</w:t>
      </w:r>
      <w:r w:rsidR="0000013A">
        <w:rPr>
          <w:i/>
          <w:iCs/>
          <w:sz w:val="28"/>
          <w:szCs w:val="28"/>
        </w:rPr>
        <w:t>.</w:t>
      </w:r>
      <w:r w:rsidRPr="00D24326">
        <w:rPr>
          <w:i/>
          <w:iCs/>
          <w:sz w:val="28"/>
          <w:szCs w:val="28"/>
        </w:rPr>
        <w:t xml:space="preserve"> W zeszłym tygodniu kilka busów pojechało do </w:t>
      </w:r>
      <w:r w:rsidR="0000013A">
        <w:rPr>
          <w:i/>
          <w:iCs/>
          <w:sz w:val="28"/>
          <w:szCs w:val="28"/>
        </w:rPr>
        <w:t>P</w:t>
      </w:r>
      <w:r w:rsidRPr="00D24326">
        <w:rPr>
          <w:i/>
          <w:iCs/>
          <w:sz w:val="28"/>
          <w:szCs w:val="28"/>
        </w:rPr>
        <w:t xml:space="preserve">owiatu </w:t>
      </w:r>
      <w:r w:rsidR="0000013A">
        <w:rPr>
          <w:i/>
          <w:iCs/>
          <w:sz w:val="28"/>
          <w:szCs w:val="28"/>
        </w:rPr>
        <w:t>K</w:t>
      </w:r>
      <w:r w:rsidRPr="00D24326">
        <w:rPr>
          <w:i/>
          <w:iCs/>
          <w:sz w:val="28"/>
          <w:szCs w:val="28"/>
        </w:rPr>
        <w:t>łodzkiego. Jest prośba, aby nie zaprzestawać zbiórek.</w:t>
      </w:r>
    </w:p>
    <w:p w14:paraId="0FE1267D" w14:textId="77777777" w:rsidR="00A50DAC" w:rsidRPr="00D24326" w:rsidRDefault="00457A20" w:rsidP="005C442A">
      <w:pPr>
        <w:jc w:val="both"/>
        <w:rPr>
          <w:i/>
          <w:iCs/>
          <w:sz w:val="28"/>
          <w:szCs w:val="28"/>
        </w:rPr>
      </w:pPr>
      <w:r w:rsidRPr="00D24326">
        <w:tab/>
      </w:r>
      <w:r w:rsidRPr="00D24326">
        <w:rPr>
          <w:b/>
          <w:bCs/>
          <w:i/>
          <w:iCs/>
          <w:sz w:val="28"/>
          <w:szCs w:val="28"/>
        </w:rPr>
        <w:t>Przewodniczący Rady</w:t>
      </w:r>
      <w:r w:rsidRPr="00D24326">
        <w:rPr>
          <w:i/>
          <w:iCs/>
          <w:sz w:val="28"/>
          <w:szCs w:val="28"/>
        </w:rPr>
        <w:t xml:space="preserve"> </w:t>
      </w:r>
      <w:r w:rsidR="00150DE7" w:rsidRPr="00D24326">
        <w:rPr>
          <w:i/>
          <w:iCs/>
          <w:sz w:val="28"/>
          <w:szCs w:val="28"/>
        </w:rPr>
        <w:t xml:space="preserve">przypomniał, że wysłana została informacja do radnych, że będzie organizowana zbiórka finansowa na rzecz powodzian. Kwota ta będzie zrealizowana w sklepie, w którym można zakupić środki czystości, szczotki, wiadra itp. </w:t>
      </w:r>
    </w:p>
    <w:p w14:paraId="4B8E3EE9" w14:textId="1D1DA678" w:rsidR="00150DE7" w:rsidRPr="00D24326" w:rsidRDefault="00150DE7" w:rsidP="005C442A">
      <w:pPr>
        <w:jc w:val="both"/>
        <w:rPr>
          <w:i/>
          <w:iCs/>
          <w:sz w:val="28"/>
          <w:szCs w:val="28"/>
        </w:rPr>
      </w:pPr>
      <w:r w:rsidRPr="00D24326">
        <w:rPr>
          <w:i/>
          <w:iCs/>
          <w:sz w:val="28"/>
          <w:szCs w:val="28"/>
        </w:rPr>
        <w:tab/>
      </w:r>
      <w:r w:rsidRPr="00D24326">
        <w:rPr>
          <w:b/>
          <w:bCs/>
          <w:i/>
          <w:iCs/>
          <w:sz w:val="28"/>
          <w:szCs w:val="28"/>
        </w:rPr>
        <w:t xml:space="preserve">Starosta </w:t>
      </w:r>
      <w:r w:rsidRPr="00D24326">
        <w:rPr>
          <w:i/>
          <w:iCs/>
          <w:sz w:val="28"/>
          <w:szCs w:val="28"/>
        </w:rPr>
        <w:t xml:space="preserve">poinformował, </w:t>
      </w:r>
      <w:r w:rsidR="004218D0">
        <w:rPr>
          <w:i/>
          <w:iCs/>
          <w:sz w:val="28"/>
          <w:szCs w:val="28"/>
        </w:rPr>
        <w:t>ż</w:t>
      </w:r>
      <w:r w:rsidRPr="00D24326">
        <w:rPr>
          <w:i/>
          <w:iCs/>
          <w:sz w:val="28"/>
          <w:szCs w:val="28"/>
        </w:rPr>
        <w:t xml:space="preserve">e ruszyła akcja Zielone </w:t>
      </w:r>
      <w:r w:rsidR="0000013A">
        <w:rPr>
          <w:i/>
          <w:iCs/>
          <w:sz w:val="28"/>
          <w:szCs w:val="28"/>
        </w:rPr>
        <w:t>S</w:t>
      </w:r>
      <w:r w:rsidRPr="00D24326">
        <w:rPr>
          <w:i/>
          <w:iCs/>
          <w:sz w:val="28"/>
          <w:szCs w:val="28"/>
        </w:rPr>
        <w:t xml:space="preserve">zkoły. W środę </w:t>
      </w:r>
      <w:r w:rsidR="00977C71">
        <w:rPr>
          <w:i/>
          <w:iCs/>
          <w:sz w:val="28"/>
          <w:szCs w:val="28"/>
        </w:rPr>
        <w:t>przybędą</w:t>
      </w:r>
      <w:r w:rsidRPr="00D24326">
        <w:rPr>
          <w:i/>
          <w:iCs/>
          <w:sz w:val="28"/>
          <w:szCs w:val="28"/>
        </w:rPr>
        <w:t xml:space="preserve"> </w:t>
      </w:r>
      <w:r w:rsidR="00977C71">
        <w:rPr>
          <w:i/>
          <w:iCs/>
          <w:sz w:val="28"/>
          <w:szCs w:val="28"/>
        </w:rPr>
        <w:t>do</w:t>
      </w:r>
      <w:r w:rsidRPr="00D24326">
        <w:rPr>
          <w:i/>
          <w:iCs/>
          <w:sz w:val="28"/>
          <w:szCs w:val="28"/>
        </w:rPr>
        <w:t xml:space="preserve"> D</w:t>
      </w:r>
      <w:r w:rsidR="0000013A">
        <w:rPr>
          <w:i/>
          <w:iCs/>
          <w:sz w:val="28"/>
          <w:szCs w:val="28"/>
        </w:rPr>
        <w:t xml:space="preserve">omu </w:t>
      </w:r>
      <w:r w:rsidRPr="00D24326">
        <w:rPr>
          <w:i/>
          <w:iCs/>
          <w:sz w:val="28"/>
          <w:szCs w:val="28"/>
        </w:rPr>
        <w:t>W</w:t>
      </w:r>
      <w:r w:rsidR="0000013A">
        <w:rPr>
          <w:i/>
          <w:iCs/>
          <w:sz w:val="28"/>
          <w:szCs w:val="28"/>
        </w:rPr>
        <w:t xml:space="preserve">czasów </w:t>
      </w:r>
      <w:r w:rsidRPr="00D24326">
        <w:rPr>
          <w:i/>
          <w:iCs/>
          <w:sz w:val="28"/>
          <w:szCs w:val="28"/>
        </w:rPr>
        <w:t>D</w:t>
      </w:r>
      <w:r w:rsidR="0000013A">
        <w:rPr>
          <w:i/>
          <w:iCs/>
          <w:sz w:val="28"/>
          <w:szCs w:val="28"/>
        </w:rPr>
        <w:t>ziecięcych</w:t>
      </w:r>
      <w:r w:rsidRPr="00D24326">
        <w:rPr>
          <w:i/>
          <w:iCs/>
          <w:sz w:val="28"/>
          <w:szCs w:val="28"/>
        </w:rPr>
        <w:t xml:space="preserve"> w Połczynie – Zdroju uczniowie szkoły podstawowej </w:t>
      </w:r>
      <w:r w:rsidR="00977C71">
        <w:rPr>
          <w:i/>
          <w:iCs/>
          <w:sz w:val="28"/>
          <w:szCs w:val="28"/>
        </w:rPr>
        <w:t>z</w:t>
      </w:r>
      <w:r w:rsidRPr="00D24326">
        <w:rPr>
          <w:i/>
          <w:iCs/>
          <w:sz w:val="28"/>
          <w:szCs w:val="28"/>
        </w:rPr>
        <w:t xml:space="preserve"> Wle</w:t>
      </w:r>
      <w:r w:rsidR="00977C71">
        <w:rPr>
          <w:i/>
          <w:iCs/>
          <w:sz w:val="28"/>
          <w:szCs w:val="28"/>
        </w:rPr>
        <w:t>nia</w:t>
      </w:r>
      <w:r w:rsidRPr="00D24326">
        <w:rPr>
          <w:i/>
          <w:iCs/>
          <w:sz w:val="28"/>
          <w:szCs w:val="28"/>
        </w:rPr>
        <w:t xml:space="preserve">. Pobyt dofinansuje Marszałek Województwa Zachodniopomorskiego. </w:t>
      </w:r>
    </w:p>
    <w:p w14:paraId="2B103EA6" w14:textId="22A86E47" w:rsidR="00E9507F" w:rsidRPr="00D24326" w:rsidRDefault="000644BD" w:rsidP="003A2E84">
      <w:pPr>
        <w:ind w:firstLine="708"/>
        <w:jc w:val="both"/>
        <w:rPr>
          <w:i/>
          <w:sz w:val="28"/>
          <w:szCs w:val="28"/>
        </w:rPr>
      </w:pPr>
      <w:r w:rsidRPr="00D24326">
        <w:rPr>
          <w:i/>
          <w:sz w:val="28"/>
          <w:szCs w:val="28"/>
        </w:rPr>
        <w:t xml:space="preserve">Radny </w:t>
      </w:r>
      <w:r w:rsidRPr="00D24326">
        <w:rPr>
          <w:b/>
          <w:bCs/>
          <w:i/>
          <w:sz w:val="28"/>
          <w:szCs w:val="28"/>
        </w:rPr>
        <w:t>Janusz Podpora</w:t>
      </w:r>
      <w:r w:rsidRPr="00D24326">
        <w:rPr>
          <w:i/>
          <w:sz w:val="28"/>
          <w:szCs w:val="28"/>
        </w:rPr>
        <w:t xml:space="preserve"> </w:t>
      </w:r>
      <w:r w:rsidR="00AE2486" w:rsidRPr="00D24326">
        <w:rPr>
          <w:i/>
          <w:sz w:val="28"/>
          <w:szCs w:val="28"/>
        </w:rPr>
        <w:t>zauważył, że są chwilę przed konstruowaniem budżetu na 2025 rok. Wnioski mogą być składane. Radny jest po komisjac</w:t>
      </w:r>
      <w:r w:rsidR="00977C71">
        <w:rPr>
          <w:i/>
          <w:sz w:val="28"/>
          <w:szCs w:val="28"/>
        </w:rPr>
        <w:t xml:space="preserve">h, a </w:t>
      </w:r>
      <w:r w:rsidR="00E31075" w:rsidRPr="00D24326">
        <w:rPr>
          <w:i/>
          <w:sz w:val="28"/>
          <w:szCs w:val="28"/>
        </w:rPr>
        <w:br/>
      </w:r>
      <w:r w:rsidR="00AE2486" w:rsidRPr="00D24326">
        <w:rPr>
          <w:i/>
          <w:sz w:val="28"/>
          <w:szCs w:val="28"/>
        </w:rPr>
        <w:t xml:space="preserve">na komisjach wniosków nie było. Na ostatnim posiedzeniu Komisji Edukacji </w:t>
      </w:r>
      <w:r w:rsidR="00E31075" w:rsidRPr="00D24326">
        <w:rPr>
          <w:i/>
          <w:sz w:val="28"/>
          <w:szCs w:val="28"/>
        </w:rPr>
        <w:br/>
      </w:r>
      <w:r w:rsidR="00AE2486" w:rsidRPr="00D24326">
        <w:rPr>
          <w:i/>
          <w:sz w:val="28"/>
          <w:szCs w:val="28"/>
        </w:rPr>
        <w:t>i Spraw Społecznych</w:t>
      </w:r>
      <w:r w:rsidR="00607E57" w:rsidRPr="00D24326">
        <w:rPr>
          <w:i/>
          <w:sz w:val="28"/>
          <w:szCs w:val="28"/>
        </w:rPr>
        <w:t xml:space="preserve"> </w:t>
      </w:r>
      <w:r w:rsidR="00E31075" w:rsidRPr="00D24326">
        <w:rPr>
          <w:i/>
          <w:sz w:val="28"/>
          <w:szCs w:val="28"/>
        </w:rPr>
        <w:t xml:space="preserve">pan Starosta został poproszony o przedstawienie scenariusza, pokrycia finansowego rozbudowy bazy szkoły rolniczej. Radny był bardzo zdziwiony kiedy była mowa o kwotach 80 – 90 mln zł. przychodząc do Rady chciał poważnie sprawy rozwiązywać. Myślał, że ma pewien wgląd. Był zapoznawany z inwestycją w wysokości 20 – 30mln zł. </w:t>
      </w:r>
      <w:r w:rsidR="0000013A">
        <w:rPr>
          <w:i/>
          <w:sz w:val="28"/>
          <w:szCs w:val="28"/>
        </w:rPr>
        <w:t>T</w:t>
      </w:r>
      <w:r w:rsidR="00E31075" w:rsidRPr="00D24326">
        <w:rPr>
          <w:i/>
          <w:sz w:val="28"/>
          <w:szCs w:val="28"/>
        </w:rPr>
        <w:t xml:space="preserve">eraz się nie dziwi, że na ostatniej sesji wyniknęła dyskusja. Suma ta jest bardzo poważna dla </w:t>
      </w:r>
      <w:r w:rsidR="0000013A">
        <w:rPr>
          <w:i/>
          <w:sz w:val="28"/>
          <w:szCs w:val="28"/>
        </w:rPr>
        <w:t>P</w:t>
      </w:r>
      <w:r w:rsidR="00E31075" w:rsidRPr="00D24326">
        <w:rPr>
          <w:i/>
          <w:sz w:val="28"/>
          <w:szCs w:val="28"/>
        </w:rPr>
        <w:t xml:space="preserve">owiatu </w:t>
      </w:r>
      <w:r w:rsidR="0000013A">
        <w:rPr>
          <w:i/>
          <w:sz w:val="28"/>
          <w:szCs w:val="28"/>
        </w:rPr>
        <w:t>Ś</w:t>
      </w:r>
      <w:r w:rsidR="00E31075" w:rsidRPr="00D24326">
        <w:rPr>
          <w:i/>
          <w:sz w:val="28"/>
          <w:szCs w:val="28"/>
        </w:rPr>
        <w:t>widwińskiego i dla wszystkich samorządów. Przy takich kwotach powiat powinien mieć konkretne propozycje jak takie sumy pozyskać, jak w budżecie znaleźć takie środki. Nie usłyszał zdecydowanej informacji o pokryciu tych środków. Były informacje o KPO czy o przekazaniu szkoły pod ministerstwo</w:t>
      </w:r>
      <w:r w:rsidR="00647ACA" w:rsidRPr="00D24326">
        <w:rPr>
          <w:i/>
          <w:sz w:val="28"/>
          <w:szCs w:val="28"/>
        </w:rPr>
        <w:t>. Inwestycja nie jest etapowa tylko całościowa. Żeby nie było tak, że w przyszłym roku budżetowym trzeba będzie zaciągać kredyty. Radny pamięta jak pani prezes szpitala mówiła o inwestycjach</w:t>
      </w:r>
      <w:r w:rsidR="0000013A">
        <w:rPr>
          <w:i/>
          <w:sz w:val="28"/>
          <w:szCs w:val="28"/>
        </w:rPr>
        <w:t>,</w:t>
      </w:r>
      <w:r w:rsidR="00647ACA" w:rsidRPr="00D24326">
        <w:rPr>
          <w:i/>
          <w:sz w:val="28"/>
          <w:szCs w:val="28"/>
        </w:rPr>
        <w:t xml:space="preserve"> co zostało bez echa. Rady zapytał jak pan Starosta zamierza wkomponować to wszystko w budżet na przyszły rok. </w:t>
      </w:r>
      <w:r w:rsidR="00647ACA" w:rsidRPr="00D24326">
        <w:rPr>
          <w:i/>
          <w:sz w:val="28"/>
          <w:szCs w:val="28"/>
        </w:rPr>
        <w:lastRenderedPageBreak/>
        <w:t>Inwestycja ta jest potrzebna, ale jeżeli powiat ma się tego podjąć bez zagwarantowanych środków to ma wątpliwości co z innymi inwestycjami. Złe jest to, że pan starosta od razu nie powiedział, że powiat może stanąć przed takimi zadaniami. Być może wówczas nie rozmawiali by o stanowiskach</w:t>
      </w:r>
      <w:r w:rsidR="0000013A">
        <w:rPr>
          <w:i/>
          <w:sz w:val="28"/>
          <w:szCs w:val="28"/>
        </w:rPr>
        <w:t>,</w:t>
      </w:r>
      <w:r w:rsidR="00647ACA" w:rsidRPr="00D24326">
        <w:rPr>
          <w:i/>
          <w:sz w:val="28"/>
          <w:szCs w:val="28"/>
        </w:rPr>
        <w:t xml:space="preserve"> tylko o tym jak</w:t>
      </w:r>
      <w:r w:rsidR="0000013A">
        <w:rPr>
          <w:i/>
          <w:sz w:val="28"/>
          <w:szCs w:val="28"/>
        </w:rPr>
        <w:t>ie</w:t>
      </w:r>
      <w:r w:rsidR="00647ACA" w:rsidRPr="00D24326">
        <w:rPr>
          <w:i/>
          <w:sz w:val="28"/>
          <w:szCs w:val="28"/>
        </w:rPr>
        <w:t xml:space="preserve"> inwestycje</w:t>
      </w:r>
      <w:r w:rsidR="0000013A">
        <w:rPr>
          <w:i/>
          <w:sz w:val="28"/>
          <w:szCs w:val="28"/>
        </w:rPr>
        <w:t>,</w:t>
      </w:r>
      <w:r w:rsidR="00647ACA" w:rsidRPr="00D24326">
        <w:rPr>
          <w:i/>
          <w:sz w:val="28"/>
          <w:szCs w:val="28"/>
        </w:rPr>
        <w:t xml:space="preserve"> i kto mógłby </w:t>
      </w:r>
      <w:r w:rsidR="00E9507F" w:rsidRPr="00D24326">
        <w:rPr>
          <w:i/>
          <w:sz w:val="28"/>
          <w:szCs w:val="28"/>
        </w:rPr>
        <w:t>w tym pomóc. Kandydat na starostę, który miałby program i przedstawił jak widzi powiat i realizację inwestycji. Teraz można było by to wszystko porównać. Radny życzył szkole rolniczej, aby się rozbudowywała. Ale taki rozmach wymaga naprawdę dużego wysiłku. W szkole tej jest również rozbudowa infrastruktury sportowej w oparciu o stadion lekkoatletyczny.</w:t>
      </w:r>
    </w:p>
    <w:p w14:paraId="29401D27" w14:textId="77777777" w:rsidR="000644BD" w:rsidRPr="00D24326" w:rsidRDefault="00E9507F" w:rsidP="003A2E84">
      <w:pPr>
        <w:ind w:firstLine="708"/>
        <w:jc w:val="both"/>
        <w:rPr>
          <w:i/>
          <w:sz w:val="28"/>
          <w:szCs w:val="28"/>
        </w:rPr>
      </w:pPr>
      <w:r w:rsidRPr="00D24326">
        <w:rPr>
          <w:b/>
          <w:bCs/>
          <w:i/>
          <w:sz w:val="28"/>
          <w:szCs w:val="28"/>
        </w:rPr>
        <w:t>Przewodniczący Rady</w:t>
      </w:r>
      <w:r w:rsidRPr="00D24326">
        <w:rPr>
          <w:i/>
          <w:sz w:val="28"/>
          <w:szCs w:val="28"/>
        </w:rPr>
        <w:t xml:space="preserve"> zwrócił uwagę, że nie jest to głos w sprawie informacji, którą przedstawiał pan Starosta tylko budżetu na przyszły rok. </w:t>
      </w:r>
    </w:p>
    <w:p w14:paraId="1BAB3983" w14:textId="77777777" w:rsidR="00E9507F" w:rsidRPr="00D24326" w:rsidRDefault="00E9507F" w:rsidP="003A2E84">
      <w:pPr>
        <w:ind w:firstLine="708"/>
        <w:jc w:val="both"/>
        <w:rPr>
          <w:i/>
          <w:sz w:val="28"/>
          <w:szCs w:val="28"/>
        </w:rPr>
      </w:pPr>
      <w:r w:rsidRPr="00D24326">
        <w:rPr>
          <w:b/>
          <w:bCs/>
          <w:i/>
          <w:sz w:val="28"/>
          <w:szCs w:val="28"/>
        </w:rPr>
        <w:t>Radny</w:t>
      </w:r>
      <w:r w:rsidRPr="00D24326">
        <w:rPr>
          <w:i/>
          <w:sz w:val="28"/>
          <w:szCs w:val="28"/>
        </w:rPr>
        <w:t xml:space="preserve"> zapytał co jest priorytetem takiej rozbudowy jeżeli chcą 80 – 90 mln zł. </w:t>
      </w:r>
      <w:r w:rsidR="0000013A">
        <w:rPr>
          <w:i/>
          <w:sz w:val="28"/>
          <w:szCs w:val="28"/>
        </w:rPr>
        <w:t>C</w:t>
      </w:r>
      <w:r w:rsidRPr="00D24326">
        <w:rPr>
          <w:i/>
          <w:sz w:val="28"/>
          <w:szCs w:val="28"/>
        </w:rPr>
        <w:t>zy infrastruktura sportowa czy będą pomagać w realizacji szkoły zawodowej</w:t>
      </w:r>
      <w:r w:rsidR="0000013A">
        <w:rPr>
          <w:i/>
          <w:sz w:val="28"/>
          <w:szCs w:val="28"/>
        </w:rPr>
        <w:t>?</w:t>
      </w:r>
      <w:r w:rsidR="00BD0195" w:rsidRPr="00D24326">
        <w:rPr>
          <w:i/>
          <w:sz w:val="28"/>
          <w:szCs w:val="28"/>
        </w:rPr>
        <w:t xml:space="preserve"> Radny słysząc informacj</w:t>
      </w:r>
      <w:r w:rsidR="0000013A">
        <w:rPr>
          <w:i/>
          <w:sz w:val="28"/>
          <w:szCs w:val="28"/>
        </w:rPr>
        <w:t>ę</w:t>
      </w:r>
      <w:r w:rsidR="00BD0195" w:rsidRPr="00D24326">
        <w:rPr>
          <w:i/>
          <w:sz w:val="28"/>
          <w:szCs w:val="28"/>
        </w:rPr>
        <w:t xml:space="preserve"> o 80 – 90 mln zł, o stadionie lekkoatletycznym z bieżnią, drogi, szpital to wówczas może mieć pewne wątpliwości. Teraz jest ta chwila, aby się zastanowić jak to spiąć. Żeby nie było tak, że wystąpi pan </w:t>
      </w:r>
      <w:r w:rsidR="0000013A">
        <w:rPr>
          <w:i/>
          <w:sz w:val="28"/>
          <w:szCs w:val="28"/>
        </w:rPr>
        <w:t xml:space="preserve">Starosta </w:t>
      </w:r>
      <w:r w:rsidR="00BD0195" w:rsidRPr="00D24326">
        <w:rPr>
          <w:i/>
          <w:sz w:val="28"/>
          <w:szCs w:val="28"/>
        </w:rPr>
        <w:t>o 8 -10 mln zł kredytu. Starosta ręce rozkłada to wiadomo, że tak będzie.</w:t>
      </w:r>
    </w:p>
    <w:p w14:paraId="12CA0FFD" w14:textId="77777777" w:rsidR="000644BD" w:rsidRPr="00D24326" w:rsidRDefault="000644BD" w:rsidP="003A2E84">
      <w:pPr>
        <w:ind w:firstLine="708"/>
        <w:jc w:val="both"/>
        <w:rPr>
          <w:i/>
          <w:sz w:val="28"/>
          <w:szCs w:val="28"/>
        </w:rPr>
      </w:pPr>
    </w:p>
    <w:p w14:paraId="6CD415A1" w14:textId="77777777" w:rsidR="00572EB9" w:rsidRPr="00D24326" w:rsidRDefault="001B0BA3" w:rsidP="003A2E84">
      <w:pPr>
        <w:ind w:firstLine="708"/>
        <w:jc w:val="both"/>
        <w:rPr>
          <w:b/>
          <w:bCs/>
          <w:i/>
          <w:sz w:val="28"/>
          <w:szCs w:val="28"/>
        </w:rPr>
      </w:pPr>
      <w:r w:rsidRPr="00D24326">
        <w:rPr>
          <w:i/>
          <w:sz w:val="28"/>
          <w:szCs w:val="28"/>
        </w:rPr>
        <w:t>Radni nie mieli</w:t>
      </w:r>
      <w:r w:rsidR="00A87492" w:rsidRPr="00D24326">
        <w:rPr>
          <w:i/>
          <w:sz w:val="28"/>
          <w:szCs w:val="28"/>
        </w:rPr>
        <w:t xml:space="preserve"> </w:t>
      </w:r>
      <w:r w:rsidR="007C4F17" w:rsidRPr="00D24326">
        <w:rPr>
          <w:i/>
          <w:sz w:val="28"/>
          <w:szCs w:val="28"/>
        </w:rPr>
        <w:t xml:space="preserve">więcej </w:t>
      </w:r>
      <w:r w:rsidRPr="00D24326">
        <w:rPr>
          <w:i/>
          <w:sz w:val="28"/>
          <w:szCs w:val="28"/>
        </w:rPr>
        <w:t>pytań do przedstawionej informacji.</w:t>
      </w:r>
    </w:p>
    <w:p w14:paraId="1F4EAE96" w14:textId="77777777" w:rsidR="00572EB9" w:rsidRPr="00D24326" w:rsidRDefault="00572EB9" w:rsidP="00E9775F">
      <w:pPr>
        <w:pStyle w:val="Standard"/>
        <w:ind w:left="284"/>
        <w:jc w:val="both"/>
        <w:textAlignment w:val="auto"/>
        <w:rPr>
          <w:rFonts w:cs="Times New Roman"/>
          <w:b/>
          <w:bCs/>
          <w:i/>
          <w:sz w:val="28"/>
          <w:szCs w:val="28"/>
          <w:lang w:val="pl-PL"/>
        </w:rPr>
      </w:pPr>
    </w:p>
    <w:p w14:paraId="288C75F4" w14:textId="77777777" w:rsidR="003D494D" w:rsidRPr="00D24326" w:rsidRDefault="003D494D" w:rsidP="007C4F17">
      <w:pPr>
        <w:pStyle w:val="Standard"/>
        <w:numPr>
          <w:ilvl w:val="0"/>
          <w:numId w:val="47"/>
        </w:numPr>
        <w:ind w:left="142" w:right="-6"/>
        <w:jc w:val="both"/>
        <w:textAlignment w:val="auto"/>
        <w:rPr>
          <w:rFonts w:cs="Times New Roman"/>
          <w:b/>
          <w:bCs/>
          <w:i/>
          <w:sz w:val="28"/>
          <w:szCs w:val="28"/>
          <w:lang w:val="pl-PL" w:eastAsia="pl-PL"/>
        </w:rPr>
      </w:pPr>
      <w:r w:rsidRPr="00D24326">
        <w:rPr>
          <w:rFonts w:cs="Times New Roman"/>
          <w:b/>
          <w:bCs/>
          <w:i/>
          <w:sz w:val="28"/>
          <w:szCs w:val="28"/>
          <w:lang w:val="pl-PL" w:eastAsia="pl-PL"/>
        </w:rPr>
        <w:t>Informacja o funkcjonowaniu Powiatowego Urzędu Pracy w Świdwinie</w:t>
      </w:r>
      <w:r w:rsidRPr="00D24326">
        <w:rPr>
          <w:rFonts w:cs="Times New Roman"/>
          <w:b/>
          <w:bCs/>
          <w:i/>
          <w:sz w:val="28"/>
          <w:szCs w:val="28"/>
          <w:lang w:val="pl-PL" w:eastAsia="pl-PL"/>
        </w:rPr>
        <w:br/>
        <w:t>z uwzględnieniem efektów działań podejmowanych dla łagodzenia skutków bezrobocia.</w:t>
      </w:r>
    </w:p>
    <w:p w14:paraId="2F95D3BB" w14:textId="77777777" w:rsidR="007C4F17" w:rsidRPr="00D24326" w:rsidRDefault="007C4F17" w:rsidP="007C4F17">
      <w:pPr>
        <w:pStyle w:val="Standard"/>
        <w:ind w:right="-6"/>
        <w:jc w:val="both"/>
        <w:textAlignment w:val="auto"/>
        <w:rPr>
          <w:rFonts w:cs="Times New Roman"/>
          <w:b/>
          <w:bCs/>
          <w:i/>
          <w:lang w:val="pl-PL" w:eastAsia="pl-PL"/>
        </w:rPr>
      </w:pPr>
    </w:p>
    <w:p w14:paraId="21E8685B" w14:textId="77777777" w:rsidR="007C4F17" w:rsidRPr="00D24326" w:rsidRDefault="007C4F17" w:rsidP="007C4F17">
      <w:pPr>
        <w:pStyle w:val="Standard"/>
        <w:ind w:right="-6" w:firstLine="708"/>
        <w:jc w:val="both"/>
        <w:textAlignment w:val="auto"/>
        <w:rPr>
          <w:rFonts w:cs="Times New Roman"/>
          <w:b/>
          <w:bCs/>
          <w:i/>
          <w:sz w:val="28"/>
          <w:szCs w:val="28"/>
          <w:lang w:val="pl-PL" w:eastAsia="pl-PL"/>
        </w:rPr>
      </w:pPr>
      <w:r w:rsidRPr="00D24326">
        <w:rPr>
          <w:rFonts w:cs="Times New Roman"/>
          <w:i/>
          <w:sz w:val="28"/>
          <w:szCs w:val="28"/>
          <w:lang w:val="pl-PL" w:eastAsia="pl-PL"/>
        </w:rPr>
        <w:t xml:space="preserve">Informację przedstawiła dyrektor Powiatowego Urzędu Pracy </w:t>
      </w:r>
      <w:r w:rsidR="0000013A">
        <w:rPr>
          <w:rFonts w:cs="Times New Roman"/>
          <w:i/>
          <w:sz w:val="28"/>
          <w:szCs w:val="28"/>
          <w:lang w:val="pl-PL" w:eastAsia="pl-PL"/>
        </w:rPr>
        <w:br/>
      </w:r>
      <w:r w:rsidRPr="00D24326">
        <w:rPr>
          <w:rFonts w:cs="Times New Roman"/>
          <w:i/>
          <w:sz w:val="28"/>
          <w:szCs w:val="28"/>
          <w:lang w:val="pl-PL" w:eastAsia="pl-PL"/>
        </w:rPr>
        <w:t>w Świdwinie</w:t>
      </w:r>
      <w:r w:rsidRPr="00D24326">
        <w:rPr>
          <w:rFonts w:cs="Times New Roman"/>
          <w:b/>
          <w:bCs/>
          <w:i/>
          <w:sz w:val="28"/>
          <w:szCs w:val="28"/>
          <w:lang w:val="pl-PL" w:eastAsia="pl-PL"/>
        </w:rPr>
        <w:t xml:space="preserve"> Dorota Tudrujek.</w:t>
      </w:r>
    </w:p>
    <w:p w14:paraId="6BF8201B" w14:textId="77777777" w:rsidR="007C4F17" w:rsidRPr="00D24326" w:rsidRDefault="007C4F17" w:rsidP="007C4F17">
      <w:pPr>
        <w:pStyle w:val="Standard"/>
        <w:ind w:right="-6"/>
        <w:jc w:val="right"/>
        <w:textAlignment w:val="auto"/>
        <w:rPr>
          <w:rFonts w:cs="Times New Roman"/>
          <w:i/>
          <w:lang w:val="pl-PL" w:eastAsia="pl-PL"/>
        </w:rPr>
      </w:pPr>
      <w:r w:rsidRPr="00D24326">
        <w:rPr>
          <w:rFonts w:cs="Times New Roman"/>
          <w:i/>
          <w:lang w:val="pl-PL" w:eastAsia="pl-PL"/>
        </w:rPr>
        <w:t>Informacja stanowi załącznik do protokołu.</w:t>
      </w:r>
    </w:p>
    <w:p w14:paraId="28F49CBA" w14:textId="77777777" w:rsidR="007C4F17" w:rsidRPr="00D24326" w:rsidRDefault="007C4F17" w:rsidP="007C4F17">
      <w:pPr>
        <w:pStyle w:val="Standard"/>
        <w:ind w:right="-6"/>
        <w:jc w:val="both"/>
        <w:textAlignment w:val="auto"/>
        <w:rPr>
          <w:rFonts w:cs="Times New Roman"/>
          <w:b/>
          <w:bCs/>
          <w:i/>
          <w:lang w:val="pl-PL" w:eastAsia="pl-PL"/>
        </w:rPr>
      </w:pPr>
    </w:p>
    <w:p w14:paraId="4B2D5B38" w14:textId="77777777" w:rsidR="007C4F17" w:rsidRPr="00D24326" w:rsidRDefault="007C4F17" w:rsidP="007C4F17">
      <w:pPr>
        <w:ind w:firstLine="708"/>
        <w:jc w:val="both"/>
        <w:rPr>
          <w:i/>
          <w:sz w:val="28"/>
          <w:szCs w:val="28"/>
        </w:rPr>
      </w:pPr>
    </w:p>
    <w:p w14:paraId="26115068" w14:textId="77777777" w:rsidR="007C4F17" w:rsidRPr="00D24326" w:rsidRDefault="007C4F17" w:rsidP="007C4F17">
      <w:pPr>
        <w:ind w:firstLine="708"/>
        <w:jc w:val="both"/>
        <w:rPr>
          <w:i/>
          <w:sz w:val="28"/>
          <w:szCs w:val="28"/>
        </w:rPr>
      </w:pPr>
      <w:r w:rsidRPr="00D24326">
        <w:rPr>
          <w:i/>
          <w:sz w:val="28"/>
          <w:szCs w:val="28"/>
        </w:rPr>
        <w:t xml:space="preserve">Radna </w:t>
      </w:r>
      <w:r w:rsidRPr="00D24326">
        <w:rPr>
          <w:b/>
          <w:bCs/>
          <w:i/>
          <w:sz w:val="28"/>
          <w:szCs w:val="28"/>
        </w:rPr>
        <w:t>Krystyna Pietras</w:t>
      </w:r>
      <w:r w:rsidRPr="00D24326">
        <w:rPr>
          <w:i/>
          <w:sz w:val="28"/>
          <w:szCs w:val="28"/>
        </w:rPr>
        <w:t xml:space="preserve"> podziękowała w imie</w:t>
      </w:r>
      <w:r w:rsidR="00B70C04" w:rsidRPr="00D24326">
        <w:rPr>
          <w:i/>
          <w:sz w:val="28"/>
          <w:szCs w:val="28"/>
        </w:rPr>
        <w:t>n</w:t>
      </w:r>
      <w:r w:rsidRPr="00D24326">
        <w:rPr>
          <w:i/>
          <w:sz w:val="28"/>
          <w:szCs w:val="28"/>
        </w:rPr>
        <w:t>iu wielu osób, które korzystają</w:t>
      </w:r>
      <w:r w:rsidR="00B70C04" w:rsidRPr="00D24326">
        <w:rPr>
          <w:i/>
          <w:sz w:val="28"/>
          <w:szCs w:val="28"/>
        </w:rPr>
        <w:t xml:space="preserve"> z Powiatowego </w:t>
      </w:r>
      <w:r w:rsidR="005A06D7" w:rsidRPr="00D24326">
        <w:rPr>
          <w:i/>
          <w:sz w:val="28"/>
          <w:szCs w:val="28"/>
        </w:rPr>
        <w:t xml:space="preserve">Urzędu Pracy w Świdwinie za profesjonalną obsługę </w:t>
      </w:r>
    </w:p>
    <w:p w14:paraId="01467030" w14:textId="23ABD3DD" w:rsidR="0080406D" w:rsidRPr="00D24326" w:rsidRDefault="007C4F17" w:rsidP="007C4F17">
      <w:pPr>
        <w:ind w:firstLine="708"/>
        <w:jc w:val="both"/>
        <w:rPr>
          <w:i/>
          <w:sz w:val="28"/>
          <w:szCs w:val="28"/>
        </w:rPr>
      </w:pPr>
      <w:r w:rsidRPr="00D24326">
        <w:rPr>
          <w:i/>
          <w:sz w:val="28"/>
          <w:szCs w:val="28"/>
        </w:rPr>
        <w:t xml:space="preserve">Radny </w:t>
      </w:r>
      <w:r w:rsidRPr="00D24326">
        <w:rPr>
          <w:b/>
          <w:bCs/>
          <w:i/>
          <w:sz w:val="28"/>
          <w:szCs w:val="28"/>
        </w:rPr>
        <w:t>Sebastian Basiejko</w:t>
      </w:r>
      <w:r w:rsidRPr="00D24326">
        <w:rPr>
          <w:i/>
          <w:sz w:val="28"/>
          <w:szCs w:val="28"/>
        </w:rPr>
        <w:t xml:space="preserve"> </w:t>
      </w:r>
      <w:r w:rsidR="005A06D7" w:rsidRPr="00D24326">
        <w:rPr>
          <w:i/>
          <w:sz w:val="28"/>
          <w:szCs w:val="28"/>
        </w:rPr>
        <w:t>w imieniu swoim, pana Wójta i samorządu gminnego złożył podziękowania dla wszystkich pracowników za bardzo dobrą współpracę. Gmina Świdwin korzysta z wielu instrumentów. Prace społeczno</w:t>
      </w:r>
      <w:r w:rsidR="0000013A">
        <w:rPr>
          <w:i/>
          <w:sz w:val="28"/>
          <w:szCs w:val="28"/>
        </w:rPr>
        <w:t xml:space="preserve"> - </w:t>
      </w:r>
      <w:r w:rsidR="005A06D7" w:rsidRPr="00D24326">
        <w:rPr>
          <w:i/>
          <w:sz w:val="28"/>
          <w:szCs w:val="28"/>
        </w:rPr>
        <w:t xml:space="preserve">  użyteczne są bardzo ważne dla gminy. Tymi pracownikami dbają o czystość miejscowości. Niestety kwoty im wypłacane nie idą z biegiem czasu. Zaapelował do pani dyrektor oraz pana starosty, że ta kwota wymaga waloryzacji. Gmina szuka różnych narzędzi. Ma 18 sołectw i 42 miejscowości. Z niepokojem patrzą na kolejny rok. Nie wiedzą jakie urząd będzie miał instrumenty. Oprócz tymi pracownikami</w:t>
      </w:r>
      <w:r w:rsidR="0000013A">
        <w:rPr>
          <w:i/>
          <w:sz w:val="28"/>
          <w:szCs w:val="28"/>
        </w:rPr>
        <w:t>,</w:t>
      </w:r>
      <w:r w:rsidR="005A06D7" w:rsidRPr="00D24326">
        <w:rPr>
          <w:i/>
          <w:sz w:val="28"/>
          <w:szCs w:val="28"/>
        </w:rPr>
        <w:t xml:space="preserve"> posiłkują się też pracownikami interwencyjnymi, publicznymi w różnych formach zatrudnienia oraz w różnych instytucjach. Staże też są bardzo istotne. Martwi tylko okres zatrudnienia. O ile samorząd </w:t>
      </w:r>
      <w:r w:rsidR="00977C71">
        <w:rPr>
          <w:i/>
          <w:sz w:val="28"/>
          <w:szCs w:val="28"/>
        </w:rPr>
        <w:t>pos</w:t>
      </w:r>
      <w:r w:rsidR="005A06D7" w:rsidRPr="00D24326">
        <w:rPr>
          <w:i/>
          <w:sz w:val="28"/>
          <w:szCs w:val="28"/>
        </w:rPr>
        <w:t>ia</w:t>
      </w:r>
      <w:r w:rsidR="00977C71">
        <w:rPr>
          <w:i/>
          <w:sz w:val="28"/>
          <w:szCs w:val="28"/>
        </w:rPr>
        <w:t xml:space="preserve">da </w:t>
      </w:r>
      <w:r w:rsidR="005A06D7" w:rsidRPr="00D24326">
        <w:rPr>
          <w:i/>
          <w:sz w:val="28"/>
          <w:szCs w:val="28"/>
        </w:rPr>
        <w:t>środki na ten okres, który wynika z umowy</w:t>
      </w:r>
      <w:r w:rsidR="0000013A">
        <w:rPr>
          <w:i/>
          <w:sz w:val="28"/>
          <w:szCs w:val="28"/>
        </w:rPr>
        <w:t>,</w:t>
      </w:r>
      <w:r w:rsidR="005A06D7" w:rsidRPr="00D24326">
        <w:rPr>
          <w:i/>
          <w:sz w:val="28"/>
          <w:szCs w:val="28"/>
        </w:rPr>
        <w:t xml:space="preserve"> o tyle podmioty</w:t>
      </w:r>
      <w:r w:rsidR="0000013A">
        <w:rPr>
          <w:i/>
          <w:sz w:val="28"/>
          <w:szCs w:val="28"/>
        </w:rPr>
        <w:t xml:space="preserve"> czy</w:t>
      </w:r>
      <w:r w:rsidR="005A06D7" w:rsidRPr="00D24326">
        <w:rPr>
          <w:i/>
          <w:sz w:val="28"/>
          <w:szCs w:val="28"/>
        </w:rPr>
        <w:t xml:space="preserve"> organizacje</w:t>
      </w:r>
      <w:r w:rsidR="00977C71">
        <w:rPr>
          <w:i/>
          <w:sz w:val="28"/>
          <w:szCs w:val="28"/>
        </w:rPr>
        <w:t xml:space="preserve"> pożytku</w:t>
      </w:r>
      <w:r w:rsidR="005A06D7" w:rsidRPr="00D24326">
        <w:rPr>
          <w:i/>
          <w:sz w:val="28"/>
          <w:szCs w:val="28"/>
        </w:rPr>
        <w:t xml:space="preserve"> publicznego </w:t>
      </w:r>
      <w:r w:rsidR="005A06D7" w:rsidRPr="00D24326">
        <w:rPr>
          <w:i/>
          <w:sz w:val="28"/>
          <w:szCs w:val="28"/>
        </w:rPr>
        <w:lastRenderedPageBreak/>
        <w:t>nie zawsze mają takie środki do dyspozycji, ponieważ utrzymują się ze składek.</w:t>
      </w:r>
      <w:r w:rsidR="0080406D" w:rsidRPr="00D24326">
        <w:rPr>
          <w:i/>
          <w:sz w:val="28"/>
          <w:szCs w:val="28"/>
        </w:rPr>
        <w:t xml:space="preserve"> Wie, że pani dyrektor robi wszystko, aby </w:t>
      </w:r>
      <w:r w:rsidR="0000013A">
        <w:rPr>
          <w:i/>
          <w:sz w:val="28"/>
          <w:szCs w:val="28"/>
        </w:rPr>
        <w:t>z</w:t>
      </w:r>
      <w:r w:rsidR="0080406D" w:rsidRPr="00D24326">
        <w:rPr>
          <w:i/>
          <w:sz w:val="28"/>
          <w:szCs w:val="28"/>
        </w:rPr>
        <w:t>naleźć wyjście z tej sytuacji. Jeszcze raz podziękował.</w:t>
      </w:r>
    </w:p>
    <w:p w14:paraId="064AA314" w14:textId="77777777" w:rsidR="007C4F17" w:rsidRPr="00D24326" w:rsidRDefault="0080406D" w:rsidP="007C4F17">
      <w:pPr>
        <w:ind w:firstLine="708"/>
        <w:jc w:val="both"/>
        <w:rPr>
          <w:i/>
          <w:sz w:val="28"/>
          <w:szCs w:val="28"/>
        </w:rPr>
      </w:pPr>
      <w:r w:rsidRPr="00D24326">
        <w:rPr>
          <w:b/>
          <w:bCs/>
          <w:i/>
          <w:sz w:val="28"/>
          <w:szCs w:val="28"/>
        </w:rPr>
        <w:t>Przewodniczący Rady</w:t>
      </w:r>
      <w:r w:rsidRPr="00D24326">
        <w:rPr>
          <w:i/>
          <w:sz w:val="28"/>
          <w:szCs w:val="28"/>
        </w:rPr>
        <w:t xml:space="preserve"> podziękował za właściwą, dobrą i pozytywną pracę Urzędu Pracy.</w:t>
      </w:r>
      <w:r w:rsidR="005A06D7" w:rsidRPr="00D24326">
        <w:rPr>
          <w:i/>
          <w:sz w:val="28"/>
          <w:szCs w:val="28"/>
        </w:rPr>
        <w:t xml:space="preserve"> </w:t>
      </w:r>
      <w:r w:rsidRPr="00D24326">
        <w:rPr>
          <w:i/>
          <w:sz w:val="28"/>
          <w:szCs w:val="28"/>
        </w:rPr>
        <w:t>Ma nadzieję, że właśnie taka w dalszym ciągu</w:t>
      </w:r>
      <w:r w:rsidR="0000013A" w:rsidRPr="0000013A">
        <w:rPr>
          <w:i/>
          <w:sz w:val="28"/>
          <w:szCs w:val="28"/>
        </w:rPr>
        <w:t xml:space="preserve"> </w:t>
      </w:r>
      <w:r w:rsidR="0000013A" w:rsidRPr="00D24326">
        <w:rPr>
          <w:i/>
          <w:sz w:val="28"/>
          <w:szCs w:val="28"/>
        </w:rPr>
        <w:t>będzie</w:t>
      </w:r>
      <w:r w:rsidRPr="00D24326">
        <w:rPr>
          <w:i/>
          <w:sz w:val="28"/>
          <w:szCs w:val="28"/>
        </w:rPr>
        <w:t xml:space="preserve"> prowadzona. </w:t>
      </w:r>
    </w:p>
    <w:p w14:paraId="785EEE3C" w14:textId="77777777" w:rsidR="0080406D" w:rsidRPr="00D24326" w:rsidRDefault="0080406D" w:rsidP="007C4F17">
      <w:pPr>
        <w:ind w:firstLine="708"/>
        <w:jc w:val="both"/>
        <w:rPr>
          <w:i/>
          <w:sz w:val="28"/>
          <w:szCs w:val="28"/>
        </w:rPr>
      </w:pPr>
    </w:p>
    <w:p w14:paraId="6CE6736E" w14:textId="77777777" w:rsidR="007C4F17" w:rsidRPr="00D24326" w:rsidRDefault="007C4F17" w:rsidP="007C4F17">
      <w:pPr>
        <w:ind w:firstLine="708"/>
        <w:jc w:val="both"/>
        <w:rPr>
          <w:b/>
          <w:bCs/>
          <w:i/>
          <w:sz w:val="28"/>
          <w:szCs w:val="28"/>
        </w:rPr>
      </w:pPr>
      <w:r w:rsidRPr="00D24326">
        <w:rPr>
          <w:i/>
          <w:sz w:val="28"/>
          <w:szCs w:val="28"/>
        </w:rPr>
        <w:t>Radni nie zgłosili więcej pytań do przedstawionej informacji.</w:t>
      </w:r>
    </w:p>
    <w:p w14:paraId="5FE738AC" w14:textId="77777777" w:rsidR="007C4F17" w:rsidRPr="00D24326" w:rsidRDefault="007C4F17" w:rsidP="007C4F17">
      <w:pPr>
        <w:pStyle w:val="Standard"/>
        <w:ind w:right="-6"/>
        <w:jc w:val="both"/>
        <w:textAlignment w:val="auto"/>
        <w:rPr>
          <w:rFonts w:cs="Times New Roman"/>
          <w:b/>
          <w:bCs/>
          <w:i/>
          <w:lang w:val="pl-PL" w:eastAsia="pl-PL"/>
        </w:rPr>
      </w:pPr>
    </w:p>
    <w:p w14:paraId="4476061C" w14:textId="77777777" w:rsidR="003D494D" w:rsidRPr="00D24326" w:rsidRDefault="003D494D" w:rsidP="007C4F17">
      <w:pPr>
        <w:numPr>
          <w:ilvl w:val="0"/>
          <w:numId w:val="47"/>
        </w:numPr>
        <w:ind w:left="142"/>
        <w:jc w:val="both"/>
        <w:rPr>
          <w:b/>
          <w:bCs/>
          <w:i/>
          <w:sz w:val="28"/>
          <w:szCs w:val="28"/>
        </w:rPr>
      </w:pPr>
      <w:r w:rsidRPr="00D24326">
        <w:rPr>
          <w:b/>
          <w:bCs/>
          <w:i/>
          <w:sz w:val="28"/>
          <w:szCs w:val="28"/>
        </w:rPr>
        <w:t>Informacja Powiatowego Zarządu Dróg w Świdwinie na temat przebiegu remontu dróg powiatowych oraz aktualnego ich stanu.</w:t>
      </w:r>
    </w:p>
    <w:p w14:paraId="7ED54206" w14:textId="77777777" w:rsidR="00A50DAC" w:rsidRPr="00D24326" w:rsidRDefault="00A50DAC" w:rsidP="009E5721">
      <w:pPr>
        <w:widowControl w:val="0"/>
        <w:overflowPunct w:val="0"/>
        <w:autoSpaceDE w:val="0"/>
        <w:autoSpaceDN w:val="0"/>
        <w:adjustRightInd w:val="0"/>
        <w:ind w:firstLine="567"/>
        <w:jc w:val="both"/>
        <w:rPr>
          <w:b/>
          <w:bCs/>
          <w:i/>
          <w:sz w:val="28"/>
          <w:szCs w:val="28"/>
        </w:rPr>
      </w:pPr>
    </w:p>
    <w:p w14:paraId="5652E8EC" w14:textId="77777777" w:rsidR="0080406D" w:rsidRPr="00D24326" w:rsidRDefault="0080406D" w:rsidP="009E5721">
      <w:pPr>
        <w:widowControl w:val="0"/>
        <w:overflowPunct w:val="0"/>
        <w:autoSpaceDE w:val="0"/>
        <w:autoSpaceDN w:val="0"/>
        <w:adjustRightInd w:val="0"/>
        <w:ind w:firstLine="567"/>
        <w:jc w:val="both"/>
        <w:rPr>
          <w:b/>
          <w:bCs/>
          <w:i/>
          <w:sz w:val="28"/>
          <w:szCs w:val="28"/>
        </w:rPr>
      </w:pPr>
      <w:r w:rsidRPr="00D24326">
        <w:rPr>
          <w:b/>
          <w:bCs/>
          <w:i/>
          <w:sz w:val="28"/>
          <w:szCs w:val="28"/>
        </w:rPr>
        <w:t xml:space="preserve">Przewodniczący Rady </w:t>
      </w:r>
      <w:r w:rsidRPr="00D24326">
        <w:rPr>
          <w:i/>
          <w:sz w:val="28"/>
          <w:szCs w:val="28"/>
        </w:rPr>
        <w:t xml:space="preserve">poinformował, że odpowiedzi na pytania radnego Sebastiana Basiejki </w:t>
      </w:r>
      <w:r w:rsidR="0000013A">
        <w:rPr>
          <w:i/>
          <w:sz w:val="28"/>
          <w:szCs w:val="28"/>
        </w:rPr>
        <w:t xml:space="preserve">z poprzedniej sesji </w:t>
      </w:r>
      <w:r w:rsidR="00CE5B98" w:rsidRPr="00D24326">
        <w:rPr>
          <w:i/>
          <w:sz w:val="28"/>
          <w:szCs w:val="28"/>
        </w:rPr>
        <w:t>wpłynęł</w:t>
      </w:r>
      <w:r w:rsidR="0000013A">
        <w:rPr>
          <w:i/>
          <w:sz w:val="28"/>
          <w:szCs w:val="28"/>
        </w:rPr>
        <w:t>y</w:t>
      </w:r>
      <w:r w:rsidR="00CE5B98" w:rsidRPr="00D24326">
        <w:rPr>
          <w:i/>
          <w:sz w:val="28"/>
          <w:szCs w:val="28"/>
        </w:rPr>
        <w:t xml:space="preserve"> do Biura Rady tuż przed dzisiejszą sesją. Dyrektor przedstawi tą informacj</w:t>
      </w:r>
      <w:r w:rsidR="0000013A">
        <w:rPr>
          <w:i/>
          <w:sz w:val="28"/>
          <w:szCs w:val="28"/>
        </w:rPr>
        <w:t>ę</w:t>
      </w:r>
      <w:r w:rsidR="00CE5B98" w:rsidRPr="00D24326">
        <w:rPr>
          <w:i/>
          <w:sz w:val="28"/>
          <w:szCs w:val="28"/>
        </w:rPr>
        <w:t xml:space="preserve">. Zostanie ona przesłana do radnych drogą mailową. </w:t>
      </w:r>
      <w:r w:rsidR="009E5721" w:rsidRPr="00D24326">
        <w:rPr>
          <w:b/>
          <w:bCs/>
          <w:i/>
          <w:sz w:val="28"/>
          <w:szCs w:val="28"/>
        </w:rPr>
        <w:t xml:space="preserve"> </w:t>
      </w:r>
    </w:p>
    <w:p w14:paraId="45BE929B" w14:textId="77777777" w:rsidR="0080406D" w:rsidRPr="00D24326" w:rsidRDefault="0080406D" w:rsidP="009E5721">
      <w:pPr>
        <w:widowControl w:val="0"/>
        <w:overflowPunct w:val="0"/>
        <w:autoSpaceDE w:val="0"/>
        <w:autoSpaceDN w:val="0"/>
        <w:adjustRightInd w:val="0"/>
        <w:ind w:firstLine="567"/>
        <w:jc w:val="both"/>
        <w:rPr>
          <w:b/>
          <w:bCs/>
          <w:i/>
          <w:sz w:val="28"/>
          <w:szCs w:val="28"/>
        </w:rPr>
      </w:pPr>
    </w:p>
    <w:p w14:paraId="3B0B1B3A" w14:textId="77777777" w:rsidR="009E5721" w:rsidRPr="00D24326" w:rsidRDefault="0080406D" w:rsidP="009E5721">
      <w:pPr>
        <w:widowControl w:val="0"/>
        <w:overflowPunct w:val="0"/>
        <w:autoSpaceDE w:val="0"/>
        <w:autoSpaceDN w:val="0"/>
        <w:adjustRightInd w:val="0"/>
        <w:ind w:firstLine="567"/>
        <w:jc w:val="both"/>
        <w:rPr>
          <w:bCs/>
          <w:i/>
          <w:iCs/>
          <w:sz w:val="28"/>
          <w:szCs w:val="28"/>
        </w:rPr>
      </w:pPr>
      <w:r w:rsidRPr="00D24326">
        <w:rPr>
          <w:bCs/>
          <w:i/>
          <w:iCs/>
          <w:sz w:val="28"/>
          <w:szCs w:val="28"/>
        </w:rPr>
        <w:t>Dyrektor Powiatowego Zarządu Dróg w Świdwinie</w:t>
      </w:r>
      <w:r w:rsidR="009E5721" w:rsidRPr="00D24326">
        <w:rPr>
          <w:bCs/>
          <w:i/>
          <w:iCs/>
          <w:sz w:val="28"/>
          <w:szCs w:val="28"/>
        </w:rPr>
        <w:t xml:space="preserve"> </w:t>
      </w:r>
      <w:r w:rsidRPr="00D24326">
        <w:rPr>
          <w:b/>
          <w:bCs/>
          <w:i/>
          <w:iCs/>
          <w:sz w:val="28"/>
          <w:szCs w:val="28"/>
        </w:rPr>
        <w:t>Krzysztof Wasicionek</w:t>
      </w:r>
      <w:r w:rsidR="009E5721" w:rsidRPr="00D24326">
        <w:rPr>
          <w:bCs/>
          <w:i/>
          <w:iCs/>
          <w:sz w:val="28"/>
          <w:szCs w:val="28"/>
        </w:rPr>
        <w:t xml:space="preserve"> przedstawił</w:t>
      </w:r>
      <w:r w:rsidR="00304251" w:rsidRPr="00D24326">
        <w:rPr>
          <w:bCs/>
          <w:i/>
          <w:iCs/>
          <w:sz w:val="28"/>
          <w:szCs w:val="28"/>
        </w:rPr>
        <w:t xml:space="preserve"> </w:t>
      </w:r>
      <w:r w:rsidRPr="00D24326">
        <w:rPr>
          <w:bCs/>
          <w:i/>
          <w:iCs/>
          <w:sz w:val="28"/>
          <w:szCs w:val="28"/>
        </w:rPr>
        <w:t>szczegółową informację.</w:t>
      </w:r>
    </w:p>
    <w:p w14:paraId="34204E85" w14:textId="77777777" w:rsidR="009E5721" w:rsidRPr="00D24326" w:rsidRDefault="0080406D" w:rsidP="003A2E84">
      <w:pPr>
        <w:widowControl w:val="0"/>
        <w:overflowPunct w:val="0"/>
        <w:autoSpaceDE w:val="0"/>
        <w:autoSpaceDN w:val="0"/>
        <w:adjustRightInd w:val="0"/>
        <w:ind w:left="567"/>
        <w:jc w:val="right"/>
        <w:rPr>
          <w:bCs/>
          <w:i/>
          <w:iCs/>
        </w:rPr>
      </w:pPr>
      <w:r w:rsidRPr="00D24326">
        <w:rPr>
          <w:bCs/>
          <w:i/>
          <w:iCs/>
        </w:rPr>
        <w:t>Prezentacja</w:t>
      </w:r>
      <w:r w:rsidR="003A2E84" w:rsidRPr="00D24326">
        <w:rPr>
          <w:bCs/>
          <w:i/>
          <w:iCs/>
        </w:rPr>
        <w:t xml:space="preserve"> stanowi załącznik do protokołu.</w:t>
      </w:r>
    </w:p>
    <w:p w14:paraId="567124F9" w14:textId="77777777" w:rsidR="00C17598" w:rsidRPr="00D24326" w:rsidRDefault="00C17598" w:rsidP="009E5721">
      <w:pPr>
        <w:pStyle w:val="Standard"/>
        <w:ind w:right="-7" w:firstLine="567"/>
        <w:jc w:val="both"/>
        <w:textAlignment w:val="auto"/>
        <w:rPr>
          <w:rFonts w:cs="Times New Roman"/>
          <w:i/>
          <w:color w:val="000000"/>
          <w:sz w:val="28"/>
          <w:szCs w:val="28"/>
          <w:lang w:val="pl-PL" w:eastAsia="pl-PL"/>
        </w:rPr>
      </w:pPr>
    </w:p>
    <w:p w14:paraId="4DA44A6F" w14:textId="77777777" w:rsidR="00D24326" w:rsidRPr="00D24326" w:rsidRDefault="00D24326" w:rsidP="00D24326">
      <w:pPr>
        <w:pStyle w:val="Standard"/>
        <w:ind w:right="-7" w:firstLine="567"/>
        <w:jc w:val="right"/>
        <w:textAlignment w:val="auto"/>
        <w:rPr>
          <w:rFonts w:cs="Times New Roman"/>
          <w:i/>
          <w:color w:val="000000"/>
          <w:lang w:val="pl-PL" w:eastAsia="pl-PL"/>
        </w:rPr>
      </w:pPr>
      <w:r w:rsidRPr="00D24326">
        <w:rPr>
          <w:rFonts w:cs="Times New Roman"/>
          <w:i/>
          <w:color w:val="000000"/>
          <w:lang w:val="pl-PL" w:eastAsia="pl-PL"/>
        </w:rPr>
        <w:t>Na obrady przybyła radna Helena Lech.</w:t>
      </w:r>
    </w:p>
    <w:p w14:paraId="32C86655" w14:textId="77777777" w:rsidR="00D24326" w:rsidRPr="00D24326" w:rsidRDefault="00D24326" w:rsidP="009E5721">
      <w:pPr>
        <w:pStyle w:val="Standard"/>
        <w:ind w:right="-7" w:firstLine="567"/>
        <w:jc w:val="both"/>
        <w:textAlignment w:val="auto"/>
        <w:rPr>
          <w:rFonts w:cs="Times New Roman"/>
          <w:i/>
          <w:color w:val="000000"/>
          <w:sz w:val="28"/>
          <w:szCs w:val="28"/>
          <w:lang w:val="pl-PL" w:eastAsia="pl-PL"/>
        </w:rPr>
      </w:pPr>
    </w:p>
    <w:p w14:paraId="4D0A94D5" w14:textId="77777777" w:rsidR="00880E3A" w:rsidRPr="00D24326" w:rsidRDefault="00CE5B98" w:rsidP="0011525B">
      <w:pPr>
        <w:pStyle w:val="Standard"/>
        <w:ind w:right="-7" w:firstLine="567"/>
        <w:jc w:val="both"/>
        <w:textAlignment w:val="auto"/>
        <w:rPr>
          <w:rFonts w:cs="Times New Roman"/>
          <w:i/>
          <w:color w:val="000000"/>
          <w:sz w:val="28"/>
          <w:szCs w:val="28"/>
          <w:lang w:val="pl-PL" w:eastAsia="pl-PL"/>
        </w:rPr>
      </w:pPr>
      <w:r w:rsidRPr="00D24326">
        <w:rPr>
          <w:rFonts w:cs="Times New Roman"/>
          <w:i/>
          <w:color w:val="000000"/>
          <w:sz w:val="28"/>
          <w:szCs w:val="28"/>
          <w:lang w:val="pl-PL" w:eastAsia="pl-PL"/>
        </w:rPr>
        <w:t xml:space="preserve">Radny </w:t>
      </w:r>
      <w:r w:rsidRPr="00D24326">
        <w:rPr>
          <w:rFonts w:cs="Times New Roman"/>
          <w:b/>
          <w:bCs/>
          <w:i/>
          <w:color w:val="000000"/>
          <w:sz w:val="28"/>
          <w:szCs w:val="28"/>
          <w:lang w:val="pl-PL" w:eastAsia="pl-PL"/>
        </w:rPr>
        <w:t>Sebastian Basiejko</w:t>
      </w:r>
      <w:r w:rsidRPr="00D24326">
        <w:rPr>
          <w:rFonts w:cs="Times New Roman"/>
          <w:i/>
          <w:color w:val="000000"/>
          <w:sz w:val="28"/>
          <w:szCs w:val="28"/>
          <w:lang w:val="pl-PL" w:eastAsia="pl-PL"/>
        </w:rPr>
        <w:t xml:space="preserve"> poinformował, że na jednym ze slajdów była miejscowość Cieszyno, w którym chodnik w dniu wczorajszym nadal był uszkodzony. </w:t>
      </w:r>
      <w:r w:rsidRPr="00D24326">
        <w:rPr>
          <w:rFonts w:cs="Times New Roman"/>
          <w:i/>
          <w:sz w:val="28"/>
          <w:szCs w:val="28"/>
          <w:lang w:val="pl-PL" w:eastAsia="pl-PL"/>
        </w:rPr>
        <w:t>Na ostatniej sesji zgłaszał, że pan Sołtys</w:t>
      </w:r>
      <w:r w:rsidR="00CB2DBF" w:rsidRPr="00D24326">
        <w:rPr>
          <w:rFonts w:cs="Times New Roman"/>
          <w:i/>
          <w:sz w:val="28"/>
          <w:szCs w:val="28"/>
          <w:lang w:val="pl-PL" w:eastAsia="pl-PL"/>
        </w:rPr>
        <w:t xml:space="preserve"> i miejscowy przedsiębiorca wiedzą kto go uszkodził. </w:t>
      </w:r>
      <w:r w:rsidR="002612D6" w:rsidRPr="00D24326">
        <w:rPr>
          <w:rFonts w:cs="Times New Roman"/>
          <w:i/>
          <w:sz w:val="28"/>
          <w:szCs w:val="28"/>
          <w:lang w:val="pl-PL" w:eastAsia="pl-PL"/>
        </w:rPr>
        <w:t xml:space="preserve">Radny uczestniczył w odbiorze drogi Bełtno – Lekowo. Jest to inwestycja Związku Powiatowo – Gminnego z udziałem wkładu własnego 50% gminy i 50% powiatu. </w:t>
      </w:r>
      <w:r w:rsidR="0011525B">
        <w:rPr>
          <w:rFonts w:cs="Times New Roman"/>
          <w:i/>
          <w:sz w:val="28"/>
          <w:szCs w:val="28"/>
          <w:lang w:val="pl-PL" w:eastAsia="pl-PL"/>
        </w:rPr>
        <w:t>P</w:t>
      </w:r>
      <w:r w:rsidR="002612D6" w:rsidRPr="00D24326">
        <w:rPr>
          <w:rFonts w:cs="Times New Roman"/>
          <w:i/>
          <w:sz w:val="28"/>
          <w:szCs w:val="28"/>
          <w:lang w:val="pl-PL" w:eastAsia="pl-PL"/>
        </w:rPr>
        <w:t>odziękował za uwzględnienie jego uwag i przebudow</w:t>
      </w:r>
      <w:r w:rsidR="0011525B">
        <w:rPr>
          <w:rFonts w:cs="Times New Roman"/>
          <w:i/>
          <w:sz w:val="28"/>
          <w:szCs w:val="28"/>
          <w:lang w:val="pl-PL" w:eastAsia="pl-PL"/>
        </w:rPr>
        <w:t xml:space="preserve">ę </w:t>
      </w:r>
      <w:r w:rsidR="002612D6" w:rsidRPr="00D24326">
        <w:rPr>
          <w:rFonts w:cs="Times New Roman"/>
          <w:i/>
          <w:sz w:val="28"/>
          <w:szCs w:val="28"/>
          <w:lang w:val="pl-PL" w:eastAsia="pl-PL"/>
        </w:rPr>
        <w:t>na o</w:t>
      </w:r>
      <w:r w:rsidR="002612D6" w:rsidRPr="00D24326">
        <w:rPr>
          <w:rFonts w:cs="Times New Roman"/>
          <w:i/>
          <w:color w:val="000000"/>
          <w:sz w:val="28"/>
          <w:szCs w:val="28"/>
          <w:lang w:val="pl-PL" w:eastAsia="pl-PL"/>
        </w:rPr>
        <w:t>dcinku Lekowo aż do granicy Bełtna. Chodnik został przebudowany</w:t>
      </w:r>
      <w:r w:rsidR="0011525B">
        <w:rPr>
          <w:rFonts w:cs="Times New Roman"/>
          <w:i/>
          <w:color w:val="000000"/>
          <w:sz w:val="28"/>
          <w:szCs w:val="28"/>
          <w:lang w:val="pl-PL" w:eastAsia="pl-PL"/>
        </w:rPr>
        <w:t>.</w:t>
      </w:r>
      <w:r w:rsidR="002612D6" w:rsidRPr="00D24326">
        <w:rPr>
          <w:rFonts w:cs="Times New Roman"/>
          <w:i/>
          <w:color w:val="000000"/>
          <w:sz w:val="28"/>
          <w:szCs w:val="28"/>
          <w:lang w:val="pl-PL" w:eastAsia="pl-PL"/>
        </w:rPr>
        <w:t xml:space="preserve"> </w:t>
      </w:r>
      <w:r w:rsidR="0011525B">
        <w:rPr>
          <w:rFonts w:cs="Times New Roman"/>
          <w:i/>
          <w:color w:val="000000"/>
          <w:sz w:val="28"/>
          <w:szCs w:val="28"/>
          <w:lang w:val="pl-PL" w:eastAsia="pl-PL"/>
        </w:rPr>
        <w:t>B</w:t>
      </w:r>
      <w:r w:rsidR="002612D6" w:rsidRPr="00D24326">
        <w:rPr>
          <w:rFonts w:cs="Times New Roman"/>
          <w:i/>
          <w:color w:val="000000"/>
          <w:sz w:val="28"/>
          <w:szCs w:val="28"/>
          <w:lang w:val="pl-PL" w:eastAsia="pl-PL"/>
        </w:rPr>
        <w:t>yło to istotne dla mieszkańców, ponieważ woda nie będzie zalewała prywatnych posesji. Miał uwagi do względów estetycznych w Bełtnie. Wykonawca i inspektor nadzoru tłumaczyli radnemu, że tak to się odbywa. Jednak jego nie przekonuje trawa wyrastająca  asfaltu. Nie chodzi o jakość tylko o estetykę</w:t>
      </w:r>
      <w:r w:rsidR="0011525B">
        <w:rPr>
          <w:rFonts w:cs="Times New Roman"/>
          <w:i/>
          <w:color w:val="000000"/>
          <w:sz w:val="28"/>
          <w:szCs w:val="28"/>
          <w:lang w:val="pl-PL" w:eastAsia="pl-PL"/>
        </w:rPr>
        <w:t>.</w:t>
      </w:r>
      <w:r w:rsidR="002612D6" w:rsidRPr="00D24326">
        <w:rPr>
          <w:rFonts w:cs="Times New Roman"/>
          <w:i/>
          <w:color w:val="000000"/>
          <w:sz w:val="28"/>
          <w:szCs w:val="28"/>
          <w:lang w:val="pl-PL" w:eastAsia="pl-PL"/>
        </w:rPr>
        <w:t xml:space="preserve"> </w:t>
      </w:r>
      <w:r w:rsidR="0011525B">
        <w:rPr>
          <w:rFonts w:cs="Times New Roman"/>
          <w:i/>
          <w:color w:val="000000"/>
          <w:sz w:val="28"/>
          <w:szCs w:val="28"/>
          <w:lang w:val="pl-PL" w:eastAsia="pl-PL"/>
        </w:rPr>
        <w:t>T</w:t>
      </w:r>
      <w:r w:rsidR="002612D6" w:rsidRPr="00D24326">
        <w:rPr>
          <w:rFonts w:cs="Times New Roman"/>
          <w:i/>
          <w:color w:val="000000"/>
          <w:sz w:val="28"/>
          <w:szCs w:val="28"/>
          <w:lang w:val="pl-PL" w:eastAsia="pl-PL"/>
        </w:rPr>
        <w:t>akie uwagi zgłosili mieszkańcy Bełtna na spotkaniu wiejskim. Ra</w:t>
      </w:r>
      <w:r w:rsidR="0011525B">
        <w:rPr>
          <w:rFonts w:cs="Times New Roman"/>
          <w:i/>
          <w:color w:val="000000"/>
          <w:sz w:val="28"/>
          <w:szCs w:val="28"/>
          <w:lang w:val="pl-PL" w:eastAsia="pl-PL"/>
        </w:rPr>
        <w:t>d</w:t>
      </w:r>
      <w:r w:rsidR="002612D6" w:rsidRPr="00D24326">
        <w:rPr>
          <w:rFonts w:cs="Times New Roman"/>
          <w:i/>
          <w:color w:val="000000"/>
          <w:sz w:val="28"/>
          <w:szCs w:val="28"/>
          <w:lang w:val="pl-PL" w:eastAsia="pl-PL"/>
        </w:rPr>
        <w:t>ny uważa, że należałoby najpierw wyrównać</w:t>
      </w:r>
      <w:r w:rsidR="0011525B">
        <w:rPr>
          <w:rFonts w:cs="Times New Roman"/>
          <w:i/>
          <w:color w:val="000000"/>
          <w:sz w:val="28"/>
          <w:szCs w:val="28"/>
          <w:lang w:val="pl-PL" w:eastAsia="pl-PL"/>
        </w:rPr>
        <w:t xml:space="preserve"> </w:t>
      </w:r>
      <w:r w:rsidR="0011525B" w:rsidRPr="00D24326">
        <w:rPr>
          <w:rFonts w:cs="Times New Roman"/>
          <w:i/>
          <w:color w:val="000000"/>
          <w:sz w:val="28"/>
          <w:szCs w:val="28"/>
          <w:lang w:val="pl-PL" w:eastAsia="pl-PL"/>
        </w:rPr>
        <w:t>pobocza</w:t>
      </w:r>
      <w:r w:rsidR="002612D6" w:rsidRPr="00D24326">
        <w:rPr>
          <w:rFonts w:cs="Times New Roman"/>
          <w:i/>
          <w:color w:val="000000"/>
          <w:sz w:val="28"/>
          <w:szCs w:val="28"/>
          <w:lang w:val="pl-PL" w:eastAsia="pl-PL"/>
        </w:rPr>
        <w:t xml:space="preserve">, a później wylać asfalt. Radny zapytał o chodnik </w:t>
      </w:r>
      <w:r w:rsidR="0011525B" w:rsidRPr="00D24326">
        <w:rPr>
          <w:rFonts w:cs="Times New Roman"/>
          <w:i/>
          <w:color w:val="000000"/>
          <w:sz w:val="28"/>
          <w:szCs w:val="28"/>
          <w:lang w:val="pl-PL" w:eastAsia="pl-PL"/>
        </w:rPr>
        <w:t xml:space="preserve">na ul. Podmiejskiej </w:t>
      </w:r>
      <w:r w:rsidR="002612D6" w:rsidRPr="00D24326">
        <w:rPr>
          <w:rFonts w:cs="Times New Roman"/>
          <w:i/>
          <w:color w:val="000000"/>
          <w:sz w:val="28"/>
          <w:szCs w:val="28"/>
          <w:lang w:val="pl-PL" w:eastAsia="pl-PL"/>
        </w:rPr>
        <w:t>do Świdwinka. Czy projekt</w:t>
      </w:r>
      <w:r w:rsidR="00A6228E" w:rsidRPr="00D24326">
        <w:rPr>
          <w:rFonts w:cs="Times New Roman"/>
          <w:i/>
          <w:color w:val="000000"/>
          <w:sz w:val="28"/>
          <w:szCs w:val="28"/>
          <w:lang w:val="pl-PL" w:eastAsia="pl-PL"/>
        </w:rPr>
        <w:t xml:space="preserve">, który tam jest zastosowany spełni oczekiwanie i woda </w:t>
      </w:r>
      <w:r w:rsidR="0011525B">
        <w:rPr>
          <w:rFonts w:cs="Times New Roman"/>
          <w:i/>
          <w:color w:val="000000"/>
          <w:sz w:val="28"/>
          <w:szCs w:val="28"/>
          <w:lang w:val="pl-PL" w:eastAsia="pl-PL"/>
        </w:rPr>
        <w:t>będzie</w:t>
      </w:r>
      <w:r w:rsidR="00A6228E" w:rsidRPr="00D24326">
        <w:rPr>
          <w:rFonts w:cs="Times New Roman"/>
          <w:i/>
          <w:color w:val="000000"/>
          <w:sz w:val="28"/>
          <w:szCs w:val="28"/>
          <w:lang w:val="pl-PL" w:eastAsia="pl-PL"/>
        </w:rPr>
        <w:t xml:space="preserve"> odprowadzona? </w:t>
      </w:r>
      <w:r w:rsidR="00880E3A" w:rsidRPr="00D24326">
        <w:rPr>
          <w:rFonts w:cs="Times New Roman"/>
          <w:i/>
          <w:color w:val="000000"/>
          <w:sz w:val="28"/>
          <w:szCs w:val="28"/>
          <w:lang w:val="pl-PL" w:eastAsia="pl-PL"/>
        </w:rPr>
        <w:t>I czy planowany jest montaż barierek zabezpieczających na zakręcie?</w:t>
      </w:r>
    </w:p>
    <w:p w14:paraId="29FC93EF" w14:textId="64C2E0CC" w:rsidR="00880E3A" w:rsidRPr="00D24326" w:rsidRDefault="00880E3A" w:rsidP="0011525B">
      <w:pPr>
        <w:pStyle w:val="Standard"/>
        <w:ind w:right="-7" w:firstLine="567"/>
        <w:jc w:val="both"/>
        <w:textAlignment w:val="auto"/>
        <w:rPr>
          <w:rFonts w:cs="Times New Roman"/>
          <w:i/>
          <w:color w:val="000000"/>
          <w:sz w:val="28"/>
          <w:szCs w:val="28"/>
          <w:lang w:val="pl-PL" w:eastAsia="pl-PL"/>
        </w:rPr>
      </w:pPr>
      <w:r w:rsidRPr="00D24326">
        <w:rPr>
          <w:rFonts w:cs="Times New Roman"/>
          <w:b/>
          <w:bCs/>
          <w:i/>
          <w:color w:val="000000"/>
          <w:sz w:val="28"/>
          <w:szCs w:val="28"/>
          <w:lang w:val="pl-PL" w:eastAsia="pl-PL"/>
        </w:rPr>
        <w:t>Dyrektor</w:t>
      </w:r>
      <w:r w:rsidRPr="00D24326">
        <w:rPr>
          <w:rFonts w:cs="Times New Roman"/>
          <w:i/>
          <w:color w:val="000000"/>
          <w:sz w:val="28"/>
          <w:szCs w:val="28"/>
          <w:lang w:val="pl-PL" w:eastAsia="pl-PL"/>
        </w:rPr>
        <w:t xml:space="preserve"> poinformował, że w przypadku konstrukcji chodnika to jest to typowe rozwiązanie związane z obniżeniem krzywej depresyjnej. Jest to rura drenarska w o</w:t>
      </w:r>
      <w:r w:rsidR="00977C71">
        <w:rPr>
          <w:rFonts w:cs="Times New Roman"/>
          <w:i/>
          <w:color w:val="000000"/>
          <w:sz w:val="28"/>
          <w:szCs w:val="28"/>
          <w:lang w:val="pl-PL" w:eastAsia="pl-PL"/>
        </w:rPr>
        <w:t>p</w:t>
      </w:r>
      <w:r w:rsidRPr="00D24326">
        <w:rPr>
          <w:rFonts w:cs="Times New Roman"/>
          <w:i/>
          <w:color w:val="000000"/>
          <w:sz w:val="28"/>
          <w:szCs w:val="28"/>
          <w:lang w:val="pl-PL" w:eastAsia="pl-PL"/>
        </w:rPr>
        <w:t>loci</w:t>
      </w:r>
      <w:r w:rsidR="00977C71">
        <w:rPr>
          <w:rFonts w:cs="Times New Roman"/>
          <w:i/>
          <w:color w:val="000000"/>
          <w:sz w:val="28"/>
          <w:szCs w:val="28"/>
          <w:lang w:val="pl-PL" w:eastAsia="pl-PL"/>
        </w:rPr>
        <w:t xml:space="preserve">e </w:t>
      </w:r>
      <w:r w:rsidRPr="00D24326">
        <w:rPr>
          <w:rFonts w:cs="Times New Roman"/>
          <w:i/>
          <w:color w:val="000000"/>
          <w:sz w:val="28"/>
          <w:szCs w:val="28"/>
          <w:lang w:val="pl-PL" w:eastAsia="pl-PL"/>
        </w:rPr>
        <w:t>kokosowym</w:t>
      </w:r>
      <w:r w:rsidR="00977C71">
        <w:rPr>
          <w:rFonts w:cs="Times New Roman"/>
          <w:i/>
          <w:color w:val="000000"/>
          <w:sz w:val="28"/>
          <w:szCs w:val="28"/>
          <w:lang w:val="pl-PL" w:eastAsia="pl-PL"/>
        </w:rPr>
        <w:t>. Oplot k</w:t>
      </w:r>
      <w:r w:rsidRPr="00D24326">
        <w:rPr>
          <w:rFonts w:cs="Times New Roman"/>
          <w:i/>
          <w:color w:val="000000"/>
          <w:sz w:val="28"/>
          <w:szCs w:val="28"/>
          <w:lang w:val="pl-PL" w:eastAsia="pl-PL"/>
        </w:rPr>
        <w:t xml:space="preserve">okosowy powoduje, że rura, która jest rurą perforowaną się </w:t>
      </w:r>
      <w:r w:rsidR="00977C71">
        <w:rPr>
          <w:rFonts w:cs="Times New Roman"/>
          <w:i/>
          <w:color w:val="000000"/>
          <w:sz w:val="28"/>
          <w:szCs w:val="28"/>
          <w:lang w:val="pl-PL" w:eastAsia="pl-PL"/>
        </w:rPr>
        <w:t>nie</w:t>
      </w:r>
      <w:r w:rsidRPr="00D24326">
        <w:rPr>
          <w:rFonts w:cs="Times New Roman"/>
          <w:i/>
          <w:color w:val="000000"/>
          <w:sz w:val="28"/>
          <w:szCs w:val="28"/>
          <w:lang w:val="pl-PL" w:eastAsia="pl-PL"/>
        </w:rPr>
        <w:t xml:space="preserve"> zamula. Nakładana jest na ławie żwirowej z obsypką żwirową i ma za zadanie, aby wody, które będą podskórnie podsiąkały </w:t>
      </w:r>
      <w:r w:rsidR="0011525B">
        <w:rPr>
          <w:rFonts w:cs="Times New Roman"/>
          <w:i/>
          <w:color w:val="000000"/>
          <w:sz w:val="28"/>
          <w:szCs w:val="28"/>
          <w:lang w:val="pl-PL" w:eastAsia="pl-PL"/>
        </w:rPr>
        <w:br/>
      </w:r>
      <w:r w:rsidRPr="00D24326">
        <w:rPr>
          <w:rFonts w:cs="Times New Roman"/>
          <w:i/>
          <w:color w:val="000000"/>
          <w:sz w:val="28"/>
          <w:szCs w:val="28"/>
          <w:lang w:val="pl-PL" w:eastAsia="pl-PL"/>
        </w:rPr>
        <w:lastRenderedPageBreak/>
        <w:t>i opadowe wyłap</w:t>
      </w:r>
      <w:r w:rsidR="0011525B">
        <w:rPr>
          <w:rFonts w:cs="Times New Roman"/>
          <w:i/>
          <w:color w:val="000000"/>
          <w:sz w:val="28"/>
          <w:szCs w:val="28"/>
          <w:lang w:val="pl-PL" w:eastAsia="pl-PL"/>
        </w:rPr>
        <w:t>ywać</w:t>
      </w:r>
      <w:r w:rsidRPr="00D24326">
        <w:rPr>
          <w:rFonts w:cs="Times New Roman"/>
          <w:i/>
          <w:color w:val="000000"/>
          <w:sz w:val="28"/>
          <w:szCs w:val="28"/>
          <w:lang w:val="pl-PL" w:eastAsia="pl-PL"/>
        </w:rPr>
        <w:t xml:space="preserve"> i odprowadzić do kolektora, który jest niżej. Zadaniem tej rury jest obniżenie krzywej depresyjnej, czyli tej linii wody podskórnej, która podsiąka bezpośrednio do góry. Takie rury drenarskie na ławie żwirowej  zastosowano na chodniku od jednostki wojskowej w kierunku Smardzka. </w:t>
      </w:r>
    </w:p>
    <w:p w14:paraId="59C40885" w14:textId="77777777" w:rsidR="00F12F4B" w:rsidRPr="00D24326" w:rsidRDefault="00880E3A" w:rsidP="00880E3A">
      <w:pPr>
        <w:pStyle w:val="Standard"/>
        <w:ind w:right="-7"/>
        <w:jc w:val="both"/>
        <w:textAlignment w:val="auto"/>
        <w:rPr>
          <w:rFonts w:cs="Times New Roman"/>
          <w:i/>
          <w:color w:val="000000"/>
          <w:sz w:val="28"/>
          <w:szCs w:val="28"/>
          <w:lang w:val="pl-PL" w:eastAsia="pl-PL"/>
        </w:rPr>
      </w:pPr>
      <w:r w:rsidRPr="00D24326">
        <w:rPr>
          <w:rFonts w:cs="Times New Roman"/>
          <w:i/>
          <w:color w:val="000000"/>
          <w:sz w:val="28"/>
          <w:szCs w:val="28"/>
          <w:lang w:val="pl-PL" w:eastAsia="pl-PL"/>
        </w:rPr>
        <w:t>Nawierzchnia w Bełtnie była w bardzo dobrym stanie. Nie wyglądała tak źle jak nawierzchnia w Lekowie – do granic Bełtna. Ta technologia ma na celu zabezpieczenie warstwy ścier</w:t>
      </w:r>
      <w:r w:rsidR="00F12F4B" w:rsidRPr="00D24326">
        <w:rPr>
          <w:rFonts w:cs="Times New Roman"/>
          <w:i/>
          <w:color w:val="000000"/>
          <w:sz w:val="28"/>
          <w:szCs w:val="28"/>
          <w:lang w:val="pl-PL" w:eastAsia="pl-PL"/>
        </w:rPr>
        <w:t>alnej. Brali również pod uwagę opaskę, która została wykonana, ponieważ gdyby poszli z nawierzchnią bitumiczną przez Bełtno</w:t>
      </w:r>
      <w:r w:rsidR="003D337D">
        <w:rPr>
          <w:rFonts w:cs="Times New Roman"/>
          <w:i/>
          <w:color w:val="000000"/>
          <w:sz w:val="28"/>
          <w:szCs w:val="28"/>
          <w:lang w:val="pl-PL" w:eastAsia="pl-PL"/>
        </w:rPr>
        <w:t>,</w:t>
      </w:r>
      <w:r w:rsidR="00F12F4B" w:rsidRPr="00D24326">
        <w:rPr>
          <w:rFonts w:cs="Times New Roman"/>
          <w:i/>
          <w:color w:val="000000"/>
          <w:sz w:val="28"/>
          <w:szCs w:val="28"/>
          <w:lang w:val="pl-PL" w:eastAsia="pl-PL"/>
        </w:rPr>
        <w:t xml:space="preserve"> to na całej długości Bełtna musieli by przebudować tę opaskę, która była wykonana wcześniej w ramach funduszy gminnych. Nawierzchnia została uszczelniona. Ona nie wygląda jeszcze estetycznie, ponieważ po stwardnieniu jest trochę luźnego grysu, który się przemieszcza po nawierzchni, ale z czasem pod wpływem ruchu będzie się polerować. Takie nawierzchnie można zaobserwować na odcinku Oparzno – Łąkowo do Rusinowa. Trzeba poczekać aż to się wypoleruje. </w:t>
      </w:r>
    </w:p>
    <w:p w14:paraId="5087C835" w14:textId="77777777" w:rsidR="00F12F4B" w:rsidRPr="00D24326" w:rsidRDefault="00F12F4B" w:rsidP="00880E3A">
      <w:pPr>
        <w:pStyle w:val="Standard"/>
        <w:ind w:right="-7"/>
        <w:jc w:val="both"/>
        <w:textAlignment w:val="auto"/>
        <w:rPr>
          <w:rFonts w:cs="Times New Roman"/>
          <w:i/>
          <w:color w:val="000000"/>
          <w:sz w:val="28"/>
          <w:szCs w:val="28"/>
          <w:lang w:val="pl-PL" w:eastAsia="pl-PL"/>
        </w:rPr>
      </w:pPr>
      <w:r w:rsidRPr="00D24326">
        <w:rPr>
          <w:rFonts w:cs="Times New Roman"/>
          <w:i/>
          <w:color w:val="000000"/>
          <w:sz w:val="28"/>
          <w:szCs w:val="28"/>
          <w:lang w:val="pl-PL" w:eastAsia="pl-PL"/>
        </w:rPr>
        <w:t xml:space="preserve">Chodnik w Cieszynie nie został jeszcze naprawiony, ponieważ wykonawca, który by się tego podjął na razie jest </w:t>
      </w:r>
      <w:r w:rsidR="003D337D">
        <w:rPr>
          <w:rFonts w:cs="Times New Roman"/>
          <w:i/>
          <w:color w:val="000000"/>
          <w:sz w:val="28"/>
          <w:szCs w:val="28"/>
          <w:lang w:val="pl-PL" w:eastAsia="pl-PL"/>
        </w:rPr>
        <w:t>zaangażowany do</w:t>
      </w:r>
      <w:r w:rsidRPr="00D24326">
        <w:rPr>
          <w:rFonts w:cs="Times New Roman"/>
          <w:i/>
          <w:color w:val="000000"/>
          <w:sz w:val="28"/>
          <w:szCs w:val="28"/>
          <w:lang w:val="pl-PL" w:eastAsia="pl-PL"/>
        </w:rPr>
        <w:t xml:space="preserve"> budow</w:t>
      </w:r>
      <w:r w:rsidR="003D337D">
        <w:rPr>
          <w:rFonts w:cs="Times New Roman"/>
          <w:i/>
          <w:color w:val="000000"/>
          <w:sz w:val="28"/>
          <w:szCs w:val="28"/>
          <w:lang w:val="pl-PL" w:eastAsia="pl-PL"/>
        </w:rPr>
        <w:t>y</w:t>
      </w:r>
      <w:r w:rsidRPr="00D24326">
        <w:rPr>
          <w:rFonts w:cs="Times New Roman"/>
          <w:i/>
          <w:color w:val="000000"/>
          <w:sz w:val="28"/>
          <w:szCs w:val="28"/>
          <w:lang w:val="pl-PL" w:eastAsia="pl-PL"/>
        </w:rPr>
        <w:t xml:space="preserve"> chodnika </w:t>
      </w:r>
      <w:r w:rsidR="003D337D">
        <w:rPr>
          <w:rFonts w:cs="Times New Roman"/>
          <w:i/>
          <w:color w:val="000000"/>
          <w:sz w:val="28"/>
          <w:szCs w:val="28"/>
          <w:lang w:val="pl-PL" w:eastAsia="pl-PL"/>
        </w:rPr>
        <w:br/>
      </w:r>
      <w:r w:rsidRPr="00D24326">
        <w:rPr>
          <w:rFonts w:cs="Times New Roman"/>
          <w:i/>
          <w:color w:val="000000"/>
          <w:sz w:val="28"/>
          <w:szCs w:val="28"/>
          <w:lang w:val="pl-PL" w:eastAsia="pl-PL"/>
        </w:rPr>
        <w:t xml:space="preserve">przy ul. Spółdzielczej. Budował również chodnik przy ul. Podmiejskiej. Jednak mają to na uwadze. Nie dostał żadnego zgłoszenia od sołtysa. Gdyby je złożył </w:t>
      </w:r>
      <w:r w:rsidR="003D337D">
        <w:rPr>
          <w:rFonts w:cs="Times New Roman"/>
          <w:i/>
          <w:color w:val="000000"/>
          <w:sz w:val="28"/>
          <w:szCs w:val="28"/>
          <w:lang w:val="pl-PL" w:eastAsia="pl-PL"/>
        </w:rPr>
        <w:br/>
      </w:r>
      <w:r w:rsidRPr="00D24326">
        <w:rPr>
          <w:rFonts w:cs="Times New Roman"/>
          <w:i/>
          <w:color w:val="000000"/>
          <w:sz w:val="28"/>
          <w:szCs w:val="28"/>
          <w:lang w:val="pl-PL" w:eastAsia="pl-PL"/>
        </w:rPr>
        <w:t>i dał kontakt na osobę, która dokonała uszkodzenia</w:t>
      </w:r>
      <w:r w:rsidR="003D337D">
        <w:rPr>
          <w:rFonts w:cs="Times New Roman"/>
          <w:i/>
          <w:color w:val="000000"/>
          <w:sz w:val="28"/>
          <w:szCs w:val="28"/>
          <w:lang w:val="pl-PL" w:eastAsia="pl-PL"/>
        </w:rPr>
        <w:t>,</w:t>
      </w:r>
      <w:r w:rsidRPr="00D24326">
        <w:rPr>
          <w:rFonts w:cs="Times New Roman"/>
          <w:i/>
          <w:color w:val="000000"/>
          <w:sz w:val="28"/>
          <w:szCs w:val="28"/>
          <w:lang w:val="pl-PL" w:eastAsia="pl-PL"/>
        </w:rPr>
        <w:t xml:space="preserve"> to wówczas mogliby to jakoś zgłosić. </w:t>
      </w:r>
    </w:p>
    <w:p w14:paraId="041876B2" w14:textId="77777777" w:rsidR="00F12F4B" w:rsidRPr="00D24326" w:rsidRDefault="00F12F4B" w:rsidP="00880E3A">
      <w:pPr>
        <w:pStyle w:val="Standard"/>
        <w:ind w:right="-7"/>
        <w:jc w:val="both"/>
        <w:textAlignment w:val="auto"/>
        <w:rPr>
          <w:rFonts w:cs="Times New Roman"/>
          <w:i/>
          <w:color w:val="000000"/>
          <w:sz w:val="28"/>
          <w:szCs w:val="28"/>
          <w:lang w:val="pl-PL" w:eastAsia="pl-PL"/>
        </w:rPr>
      </w:pPr>
      <w:r w:rsidRPr="00D24326">
        <w:rPr>
          <w:rFonts w:cs="Times New Roman"/>
          <w:i/>
          <w:color w:val="000000"/>
          <w:sz w:val="28"/>
          <w:szCs w:val="28"/>
          <w:lang w:val="pl-PL" w:eastAsia="pl-PL"/>
        </w:rPr>
        <w:tab/>
        <w:t xml:space="preserve">Radny </w:t>
      </w:r>
      <w:r w:rsidRPr="00D24326">
        <w:rPr>
          <w:rFonts w:cs="Times New Roman"/>
          <w:b/>
          <w:bCs/>
          <w:i/>
          <w:color w:val="000000"/>
          <w:sz w:val="28"/>
          <w:szCs w:val="28"/>
          <w:lang w:val="pl-PL" w:eastAsia="pl-PL"/>
        </w:rPr>
        <w:t>Sebastian Basiejko</w:t>
      </w:r>
      <w:r w:rsidRPr="00D24326">
        <w:rPr>
          <w:rFonts w:cs="Times New Roman"/>
          <w:i/>
          <w:color w:val="000000"/>
          <w:sz w:val="28"/>
          <w:szCs w:val="28"/>
          <w:lang w:val="pl-PL" w:eastAsia="pl-PL"/>
        </w:rPr>
        <w:t xml:space="preserve"> poinformował, że na sesji poinformował, </w:t>
      </w:r>
      <w:r w:rsidR="003D337D">
        <w:rPr>
          <w:rFonts w:cs="Times New Roman"/>
          <w:i/>
          <w:color w:val="000000"/>
          <w:sz w:val="28"/>
          <w:szCs w:val="28"/>
          <w:lang w:val="pl-PL" w:eastAsia="pl-PL"/>
        </w:rPr>
        <w:t>ż</w:t>
      </w:r>
      <w:r w:rsidRPr="00D24326">
        <w:rPr>
          <w:rFonts w:cs="Times New Roman"/>
          <w:i/>
          <w:color w:val="000000"/>
          <w:sz w:val="28"/>
          <w:szCs w:val="28"/>
          <w:lang w:val="pl-PL" w:eastAsia="pl-PL"/>
        </w:rPr>
        <w:t xml:space="preserve">e dysponuje </w:t>
      </w:r>
      <w:r w:rsidR="003D337D">
        <w:rPr>
          <w:rFonts w:cs="Times New Roman"/>
          <w:i/>
          <w:color w:val="000000"/>
          <w:sz w:val="28"/>
          <w:szCs w:val="28"/>
          <w:lang w:val="pl-PL" w:eastAsia="pl-PL"/>
        </w:rPr>
        <w:t>numerem</w:t>
      </w:r>
      <w:r w:rsidRPr="00D24326">
        <w:rPr>
          <w:rFonts w:cs="Times New Roman"/>
          <w:i/>
          <w:color w:val="000000"/>
          <w:sz w:val="28"/>
          <w:szCs w:val="28"/>
          <w:lang w:val="pl-PL" w:eastAsia="pl-PL"/>
        </w:rPr>
        <w:t xml:space="preserve"> rejestracyjn</w:t>
      </w:r>
      <w:r w:rsidR="003D337D">
        <w:rPr>
          <w:rFonts w:cs="Times New Roman"/>
          <w:i/>
          <w:color w:val="000000"/>
          <w:sz w:val="28"/>
          <w:szCs w:val="28"/>
          <w:lang w:val="pl-PL" w:eastAsia="pl-PL"/>
        </w:rPr>
        <w:t>ym</w:t>
      </w:r>
      <w:r w:rsidRPr="00D24326">
        <w:rPr>
          <w:rFonts w:cs="Times New Roman"/>
          <w:i/>
          <w:color w:val="000000"/>
          <w:sz w:val="28"/>
          <w:szCs w:val="28"/>
          <w:lang w:val="pl-PL" w:eastAsia="pl-PL"/>
        </w:rPr>
        <w:t xml:space="preserve">. Jeśli ktoś z Powiatowego Zarządu Dróg </w:t>
      </w:r>
      <w:r w:rsidR="003D337D" w:rsidRPr="00D24326">
        <w:rPr>
          <w:rFonts w:cs="Times New Roman"/>
          <w:i/>
          <w:color w:val="000000"/>
          <w:sz w:val="28"/>
          <w:szCs w:val="28"/>
          <w:lang w:val="pl-PL" w:eastAsia="pl-PL"/>
        </w:rPr>
        <w:t xml:space="preserve">zgłosi </w:t>
      </w:r>
      <w:r w:rsidRPr="00D24326">
        <w:rPr>
          <w:rFonts w:cs="Times New Roman"/>
          <w:i/>
          <w:color w:val="000000"/>
          <w:sz w:val="28"/>
          <w:szCs w:val="28"/>
          <w:lang w:val="pl-PL" w:eastAsia="pl-PL"/>
        </w:rPr>
        <w:t xml:space="preserve">się do niego to przekaże informacje. </w:t>
      </w:r>
    </w:p>
    <w:p w14:paraId="398E2B2F" w14:textId="77777777" w:rsidR="00453AA6" w:rsidRPr="00D24326" w:rsidRDefault="00F12F4B" w:rsidP="00880E3A">
      <w:pPr>
        <w:pStyle w:val="Standard"/>
        <w:ind w:right="-7"/>
        <w:jc w:val="both"/>
        <w:textAlignment w:val="auto"/>
        <w:rPr>
          <w:rFonts w:cs="Times New Roman"/>
          <w:i/>
          <w:color w:val="000000"/>
          <w:sz w:val="28"/>
          <w:szCs w:val="28"/>
          <w:lang w:val="pl-PL" w:eastAsia="pl-PL"/>
        </w:rPr>
      </w:pPr>
      <w:r w:rsidRPr="00D24326">
        <w:rPr>
          <w:rFonts w:cs="Times New Roman"/>
          <w:i/>
          <w:color w:val="000000"/>
          <w:sz w:val="28"/>
          <w:szCs w:val="28"/>
          <w:lang w:val="pl-PL" w:eastAsia="pl-PL"/>
        </w:rPr>
        <w:tab/>
      </w:r>
      <w:r w:rsidRPr="00D24326">
        <w:rPr>
          <w:rFonts w:cs="Times New Roman"/>
          <w:b/>
          <w:bCs/>
          <w:i/>
          <w:color w:val="000000"/>
          <w:sz w:val="28"/>
          <w:szCs w:val="28"/>
          <w:lang w:val="pl-PL" w:eastAsia="pl-PL"/>
        </w:rPr>
        <w:t>Dyrektor</w:t>
      </w:r>
      <w:r w:rsidRPr="00D24326">
        <w:rPr>
          <w:rFonts w:cs="Times New Roman"/>
          <w:i/>
          <w:color w:val="000000"/>
          <w:sz w:val="28"/>
          <w:szCs w:val="28"/>
          <w:lang w:val="pl-PL" w:eastAsia="pl-PL"/>
        </w:rPr>
        <w:t xml:space="preserve"> poinformował, że zgłosi się do radnego z prośbą o udzielenie informacji.</w:t>
      </w:r>
      <w:r w:rsidR="00880E3A" w:rsidRPr="00D24326">
        <w:rPr>
          <w:rFonts w:cs="Times New Roman"/>
          <w:i/>
          <w:color w:val="000000"/>
          <w:sz w:val="28"/>
          <w:szCs w:val="28"/>
          <w:lang w:val="pl-PL" w:eastAsia="pl-PL"/>
        </w:rPr>
        <w:t xml:space="preserve"> </w:t>
      </w:r>
      <w:r w:rsidR="00453AA6" w:rsidRPr="00D24326">
        <w:rPr>
          <w:rFonts w:cs="Times New Roman"/>
          <w:i/>
          <w:color w:val="000000"/>
          <w:sz w:val="28"/>
          <w:szCs w:val="28"/>
          <w:lang w:val="pl-PL" w:eastAsia="pl-PL"/>
        </w:rPr>
        <w:t>Odczytał również pismo na uwagi zgłoszone na poprzedniej sesji przez radnego Sebastiana Basiejkę. Pismo stanowi załącznik do protokołu.</w:t>
      </w:r>
    </w:p>
    <w:p w14:paraId="1E1B7D79" w14:textId="77777777" w:rsidR="00CE5B98" w:rsidRPr="00D24326" w:rsidRDefault="00453AA6" w:rsidP="00880E3A">
      <w:pPr>
        <w:pStyle w:val="Standard"/>
        <w:ind w:right="-7"/>
        <w:jc w:val="both"/>
        <w:textAlignment w:val="auto"/>
        <w:rPr>
          <w:rFonts w:cs="Times New Roman"/>
          <w:i/>
          <w:color w:val="000000"/>
          <w:sz w:val="28"/>
          <w:szCs w:val="28"/>
          <w:lang w:val="pl-PL" w:eastAsia="pl-PL"/>
        </w:rPr>
      </w:pPr>
      <w:r w:rsidRPr="00D24326">
        <w:rPr>
          <w:rFonts w:cs="Times New Roman"/>
          <w:i/>
          <w:color w:val="000000"/>
          <w:sz w:val="28"/>
          <w:szCs w:val="28"/>
          <w:lang w:val="pl-PL" w:eastAsia="pl-PL"/>
        </w:rPr>
        <w:tab/>
        <w:t xml:space="preserve">Radny </w:t>
      </w:r>
      <w:r w:rsidRPr="00D24326">
        <w:rPr>
          <w:rFonts w:cs="Times New Roman"/>
          <w:b/>
          <w:bCs/>
          <w:i/>
          <w:color w:val="000000"/>
          <w:sz w:val="28"/>
          <w:szCs w:val="28"/>
          <w:lang w:val="pl-PL" w:eastAsia="pl-PL"/>
        </w:rPr>
        <w:t>Sebastian Basiejko</w:t>
      </w:r>
      <w:r w:rsidRPr="00D24326">
        <w:rPr>
          <w:rFonts w:cs="Times New Roman"/>
          <w:i/>
          <w:color w:val="000000"/>
          <w:sz w:val="28"/>
          <w:szCs w:val="28"/>
          <w:lang w:val="pl-PL" w:eastAsia="pl-PL"/>
        </w:rPr>
        <w:t xml:space="preserve"> zapytał kiedy pismo trafiło do Biura Rady. Jeśli w innym terminie niż w dniu dzisiejszym to dlaczego nie zostało ono przesłane do radnego? </w:t>
      </w:r>
      <w:r w:rsidR="003D337D">
        <w:rPr>
          <w:rFonts w:cs="Times New Roman"/>
          <w:i/>
          <w:color w:val="000000"/>
          <w:sz w:val="28"/>
          <w:szCs w:val="28"/>
          <w:lang w:val="pl-PL" w:eastAsia="pl-PL"/>
        </w:rPr>
        <w:t>Zauważył, że n</w:t>
      </w:r>
      <w:r w:rsidRPr="00D24326">
        <w:rPr>
          <w:rFonts w:cs="Times New Roman"/>
          <w:i/>
          <w:color w:val="000000"/>
          <w:sz w:val="28"/>
          <w:szCs w:val="28"/>
          <w:lang w:val="pl-PL" w:eastAsia="pl-PL"/>
        </w:rPr>
        <w:t xml:space="preserve">ie miał możliwości przygotować się do przedstawionej informacji. Jeśli chodzi o przystanek w m. Berkanowo radny nie zgodził się z dyrektorem, ponieważ jest to linia publiczna. Gmina Świdwin organizuje transport dzieci do szkół podstawowych poprzez wykup biletów miesięcznych na istniejących liniach publicznych. Autobusy mogą zatrzymywać się tylko w miejscach wyznaczonych. Tak od lat jest organizowany transport dzieci </w:t>
      </w:r>
      <w:r w:rsidR="009A19C6" w:rsidRPr="00D24326">
        <w:rPr>
          <w:rFonts w:cs="Times New Roman"/>
          <w:i/>
          <w:color w:val="000000"/>
          <w:sz w:val="28"/>
          <w:szCs w:val="28"/>
          <w:lang w:val="pl-PL" w:eastAsia="pl-PL"/>
        </w:rPr>
        <w:t xml:space="preserve">do szkół </w:t>
      </w:r>
      <w:r w:rsidRPr="00D24326">
        <w:rPr>
          <w:rFonts w:cs="Times New Roman"/>
          <w:i/>
          <w:color w:val="000000"/>
          <w:sz w:val="28"/>
          <w:szCs w:val="28"/>
          <w:lang w:val="pl-PL" w:eastAsia="pl-PL"/>
        </w:rPr>
        <w:t xml:space="preserve">w gminie. </w:t>
      </w:r>
    </w:p>
    <w:p w14:paraId="1FA944CE" w14:textId="77777777" w:rsidR="008C340C" w:rsidRPr="00D24326" w:rsidRDefault="009A19C6" w:rsidP="00880E3A">
      <w:pPr>
        <w:pStyle w:val="Standard"/>
        <w:ind w:right="-7"/>
        <w:jc w:val="both"/>
        <w:textAlignment w:val="auto"/>
        <w:rPr>
          <w:rFonts w:cs="Times New Roman"/>
          <w:i/>
          <w:color w:val="000000"/>
          <w:sz w:val="28"/>
          <w:szCs w:val="28"/>
          <w:lang w:val="pl-PL" w:eastAsia="pl-PL"/>
        </w:rPr>
      </w:pPr>
      <w:r w:rsidRPr="00D24326">
        <w:rPr>
          <w:rFonts w:cs="Times New Roman"/>
          <w:i/>
          <w:color w:val="000000"/>
          <w:sz w:val="28"/>
          <w:szCs w:val="28"/>
          <w:lang w:val="pl-PL" w:eastAsia="pl-PL"/>
        </w:rPr>
        <w:t>Na ostatniej komisji pan wicestarosta poinformował, że nic mu nie wiadomo na temat zapytania dotyczącego budowy chodnika w m. Kluczkowo. Radny ma wydrukowane dokumenty</w:t>
      </w:r>
      <w:r w:rsidR="003D337D">
        <w:rPr>
          <w:rFonts w:cs="Times New Roman"/>
          <w:i/>
          <w:color w:val="000000"/>
          <w:sz w:val="28"/>
          <w:szCs w:val="28"/>
          <w:lang w:val="pl-PL" w:eastAsia="pl-PL"/>
        </w:rPr>
        <w:t xml:space="preserve"> - z</w:t>
      </w:r>
      <w:r w:rsidRPr="00D24326">
        <w:rPr>
          <w:rFonts w:cs="Times New Roman"/>
          <w:i/>
          <w:color w:val="000000"/>
          <w:sz w:val="28"/>
          <w:szCs w:val="28"/>
          <w:lang w:val="pl-PL" w:eastAsia="pl-PL"/>
        </w:rPr>
        <w:t xml:space="preserve">apytanie z 19 czerwca, oferty, które wpłynęły i unieważnienie zapytania. Dokumenty są w posiadaniu radego i po sesji może się pan wicestarosta z nimi zapoznać. Zaznaczył, że dyrektor Wasicionek wspomniał, że został wypracowany model współpracy między Gminą Świdwin </w:t>
      </w:r>
      <w:r w:rsidR="003D337D">
        <w:rPr>
          <w:rFonts w:cs="Times New Roman"/>
          <w:i/>
          <w:color w:val="000000"/>
          <w:sz w:val="28"/>
          <w:szCs w:val="28"/>
          <w:lang w:val="pl-PL" w:eastAsia="pl-PL"/>
        </w:rPr>
        <w:br/>
      </w:r>
      <w:r w:rsidRPr="00D24326">
        <w:rPr>
          <w:rFonts w:cs="Times New Roman"/>
          <w:i/>
          <w:color w:val="000000"/>
          <w:sz w:val="28"/>
          <w:szCs w:val="28"/>
          <w:lang w:val="pl-PL" w:eastAsia="pl-PL"/>
        </w:rPr>
        <w:t xml:space="preserve">a Powiatem na temat budowy chodników przy drogach powiatowych na terenie </w:t>
      </w:r>
      <w:r w:rsidRPr="00D24326">
        <w:rPr>
          <w:rFonts w:cs="Times New Roman"/>
          <w:i/>
          <w:color w:val="000000"/>
          <w:sz w:val="28"/>
          <w:szCs w:val="28"/>
          <w:lang w:val="pl-PL" w:eastAsia="pl-PL"/>
        </w:rPr>
        <w:lastRenderedPageBreak/>
        <w:t>Gminy Świdwin.</w:t>
      </w:r>
      <w:r w:rsidR="0091683C" w:rsidRPr="00D24326">
        <w:rPr>
          <w:rFonts w:cs="Times New Roman"/>
          <w:i/>
          <w:color w:val="000000"/>
          <w:sz w:val="28"/>
          <w:szCs w:val="28"/>
          <w:lang w:val="pl-PL" w:eastAsia="pl-PL"/>
        </w:rPr>
        <w:t xml:space="preserve"> Ma nadzieję, że chodnik w m. Kluczkowo będzie wybudowany, ponieważ jest on istotny i ważny dla bezpieczeństwa mieszkańców</w:t>
      </w:r>
      <w:r w:rsidR="003D337D">
        <w:rPr>
          <w:rFonts w:cs="Times New Roman"/>
          <w:i/>
          <w:color w:val="000000"/>
          <w:sz w:val="28"/>
          <w:szCs w:val="28"/>
          <w:lang w:val="pl-PL" w:eastAsia="pl-PL"/>
        </w:rPr>
        <w:t>.</w:t>
      </w:r>
      <w:r w:rsidR="0091683C" w:rsidRPr="00D24326">
        <w:rPr>
          <w:rFonts w:cs="Times New Roman"/>
          <w:i/>
          <w:color w:val="000000"/>
          <w:sz w:val="28"/>
          <w:szCs w:val="28"/>
          <w:lang w:val="pl-PL" w:eastAsia="pl-PL"/>
        </w:rPr>
        <w:t xml:space="preserve"> </w:t>
      </w:r>
      <w:r w:rsidR="003D337D">
        <w:rPr>
          <w:rFonts w:cs="Times New Roman"/>
          <w:i/>
          <w:color w:val="000000"/>
          <w:sz w:val="28"/>
          <w:szCs w:val="28"/>
          <w:lang w:val="pl-PL" w:eastAsia="pl-PL"/>
        </w:rPr>
        <w:t>Z</w:t>
      </w:r>
      <w:r w:rsidR="0091683C" w:rsidRPr="00D24326">
        <w:rPr>
          <w:rFonts w:cs="Times New Roman"/>
          <w:i/>
          <w:color w:val="000000"/>
          <w:sz w:val="28"/>
          <w:szCs w:val="28"/>
          <w:lang w:val="pl-PL" w:eastAsia="pl-PL"/>
        </w:rPr>
        <w:t xml:space="preserve"> środków własnych powiatu, ponieważ jeśli Powiatowy Zarząd Dróg planował budowę chodnika z</w:t>
      </w:r>
      <w:r w:rsidR="003D337D">
        <w:rPr>
          <w:rFonts w:cs="Times New Roman"/>
          <w:i/>
          <w:color w:val="000000"/>
          <w:sz w:val="28"/>
          <w:szCs w:val="28"/>
          <w:lang w:val="pl-PL" w:eastAsia="pl-PL"/>
        </w:rPr>
        <w:t>e</w:t>
      </w:r>
      <w:r w:rsidR="0091683C" w:rsidRPr="00D24326">
        <w:rPr>
          <w:rFonts w:cs="Times New Roman"/>
          <w:i/>
          <w:color w:val="000000"/>
          <w:sz w:val="28"/>
          <w:szCs w:val="28"/>
          <w:lang w:val="pl-PL" w:eastAsia="pl-PL"/>
        </w:rPr>
        <w:t xml:space="preserve"> środkó</w:t>
      </w:r>
      <w:r w:rsidR="003D337D">
        <w:rPr>
          <w:rFonts w:cs="Times New Roman"/>
          <w:i/>
          <w:color w:val="000000"/>
          <w:sz w:val="28"/>
          <w:szCs w:val="28"/>
          <w:lang w:val="pl-PL" w:eastAsia="pl-PL"/>
        </w:rPr>
        <w:t>w</w:t>
      </w:r>
      <w:r w:rsidR="0091683C" w:rsidRPr="00D24326">
        <w:rPr>
          <w:rFonts w:cs="Times New Roman"/>
          <w:i/>
          <w:color w:val="000000"/>
          <w:sz w:val="28"/>
          <w:szCs w:val="28"/>
          <w:lang w:val="pl-PL" w:eastAsia="pl-PL"/>
        </w:rPr>
        <w:t xml:space="preserve"> własnych to radny ma nadzieję, że ten chodnik zostanie wybudowany. Radny zauważył, że są pewne sprzeczności pan dyrektor mówił, że jest planowane złożenie wniosku o remont drogi powiatowej Nr 1082Z na odcinku Kluczkowo – Bierzwnica. Natomiast wniosek, który skierował pan Starosta do pana Wójta mówi o tym, że wniosek został złożony. </w:t>
      </w:r>
    </w:p>
    <w:p w14:paraId="3BC14F01" w14:textId="77777777" w:rsidR="008C340C" w:rsidRPr="00D24326" w:rsidRDefault="008C340C" w:rsidP="008C340C">
      <w:pPr>
        <w:pStyle w:val="Standard"/>
        <w:ind w:right="-7" w:firstLine="708"/>
        <w:jc w:val="both"/>
        <w:textAlignment w:val="auto"/>
        <w:rPr>
          <w:rFonts w:cs="Times New Roman"/>
          <w:i/>
          <w:color w:val="000000"/>
          <w:sz w:val="28"/>
          <w:szCs w:val="28"/>
          <w:lang w:val="pl-PL" w:eastAsia="pl-PL"/>
        </w:rPr>
      </w:pPr>
      <w:r w:rsidRPr="00D24326">
        <w:rPr>
          <w:rFonts w:cs="Times New Roman"/>
          <w:b/>
          <w:bCs/>
          <w:i/>
          <w:color w:val="000000"/>
          <w:sz w:val="28"/>
          <w:szCs w:val="28"/>
          <w:lang w:val="pl-PL" w:eastAsia="pl-PL"/>
        </w:rPr>
        <w:t>Dyrektor</w:t>
      </w:r>
      <w:r w:rsidRPr="00D24326">
        <w:rPr>
          <w:rFonts w:cs="Times New Roman"/>
          <w:i/>
          <w:color w:val="000000"/>
          <w:sz w:val="28"/>
          <w:szCs w:val="28"/>
          <w:lang w:val="pl-PL" w:eastAsia="pl-PL"/>
        </w:rPr>
        <w:t xml:space="preserve"> poinformował, że było to przejęzyczenie. </w:t>
      </w:r>
    </w:p>
    <w:p w14:paraId="0200ADBD" w14:textId="77777777" w:rsidR="0091683C" w:rsidRPr="00D24326" w:rsidRDefault="008C340C" w:rsidP="008C340C">
      <w:pPr>
        <w:pStyle w:val="Standard"/>
        <w:ind w:right="-7" w:firstLine="708"/>
        <w:jc w:val="both"/>
        <w:textAlignment w:val="auto"/>
        <w:rPr>
          <w:rFonts w:cs="Times New Roman"/>
          <w:i/>
          <w:color w:val="000000"/>
          <w:sz w:val="28"/>
          <w:szCs w:val="28"/>
          <w:lang w:val="pl-PL" w:eastAsia="pl-PL"/>
        </w:rPr>
      </w:pPr>
      <w:r w:rsidRPr="00D24326">
        <w:rPr>
          <w:rFonts w:cs="Times New Roman"/>
          <w:b/>
          <w:bCs/>
          <w:i/>
          <w:color w:val="000000"/>
          <w:sz w:val="28"/>
          <w:szCs w:val="28"/>
          <w:lang w:val="pl-PL" w:eastAsia="pl-PL"/>
        </w:rPr>
        <w:t>Radny</w:t>
      </w:r>
      <w:r w:rsidRPr="00D24326">
        <w:rPr>
          <w:rFonts w:cs="Times New Roman"/>
          <w:i/>
          <w:color w:val="000000"/>
          <w:sz w:val="28"/>
          <w:szCs w:val="28"/>
          <w:lang w:val="pl-PL" w:eastAsia="pl-PL"/>
        </w:rPr>
        <w:t xml:space="preserve"> podkreślił, że zanim </w:t>
      </w:r>
      <w:r w:rsidR="0091683C" w:rsidRPr="00D24326">
        <w:rPr>
          <w:rFonts w:cs="Times New Roman"/>
          <w:i/>
          <w:color w:val="000000"/>
          <w:sz w:val="28"/>
          <w:szCs w:val="28"/>
          <w:lang w:val="pl-PL" w:eastAsia="pl-PL"/>
        </w:rPr>
        <w:t xml:space="preserve">wniosek </w:t>
      </w:r>
      <w:r w:rsidRPr="00D24326">
        <w:rPr>
          <w:rFonts w:cs="Times New Roman"/>
          <w:i/>
          <w:color w:val="000000"/>
          <w:sz w:val="28"/>
          <w:szCs w:val="28"/>
          <w:lang w:val="pl-PL" w:eastAsia="pl-PL"/>
        </w:rPr>
        <w:t>zostanie złożony</w:t>
      </w:r>
      <w:r w:rsidR="0091683C" w:rsidRPr="00D24326">
        <w:rPr>
          <w:rFonts w:cs="Times New Roman"/>
          <w:i/>
          <w:color w:val="000000"/>
          <w:sz w:val="28"/>
          <w:szCs w:val="28"/>
          <w:lang w:val="pl-PL" w:eastAsia="pl-PL"/>
        </w:rPr>
        <w:t xml:space="preserve"> to</w:t>
      </w:r>
      <w:r w:rsidRPr="00D24326">
        <w:rPr>
          <w:rFonts w:cs="Times New Roman"/>
          <w:i/>
          <w:color w:val="000000"/>
          <w:sz w:val="28"/>
          <w:szCs w:val="28"/>
          <w:lang w:val="pl-PL" w:eastAsia="pl-PL"/>
        </w:rPr>
        <w:t xml:space="preserve"> należałoby udać się na spotkanie do pana Wójta i zapytać czy Gmina Świdwin posiada środki </w:t>
      </w:r>
      <w:r w:rsidR="003D337D">
        <w:rPr>
          <w:rFonts w:cs="Times New Roman"/>
          <w:i/>
          <w:color w:val="000000"/>
          <w:sz w:val="28"/>
          <w:szCs w:val="28"/>
          <w:lang w:val="pl-PL" w:eastAsia="pl-PL"/>
        </w:rPr>
        <w:br/>
      </w:r>
      <w:r w:rsidRPr="00D24326">
        <w:rPr>
          <w:rFonts w:cs="Times New Roman"/>
          <w:i/>
          <w:color w:val="000000"/>
          <w:sz w:val="28"/>
          <w:szCs w:val="28"/>
          <w:lang w:val="pl-PL" w:eastAsia="pl-PL"/>
        </w:rPr>
        <w:t xml:space="preserve">w wysokości 2,5 mln zł w budżecie na 2025 rok na wkład na remont tej drogi. </w:t>
      </w:r>
      <w:r w:rsidR="003D337D">
        <w:rPr>
          <w:rFonts w:cs="Times New Roman"/>
          <w:i/>
          <w:color w:val="000000"/>
          <w:sz w:val="28"/>
          <w:szCs w:val="28"/>
          <w:lang w:val="pl-PL" w:eastAsia="pl-PL"/>
        </w:rPr>
        <w:t>R</w:t>
      </w:r>
      <w:r w:rsidRPr="00D24326">
        <w:rPr>
          <w:rFonts w:cs="Times New Roman"/>
          <w:i/>
          <w:color w:val="000000"/>
          <w:sz w:val="28"/>
          <w:szCs w:val="28"/>
          <w:lang w:val="pl-PL" w:eastAsia="pl-PL"/>
        </w:rPr>
        <w:t xml:space="preserve">adni nie mieli wiedzy na ten temat, </w:t>
      </w:r>
      <w:r w:rsidR="000B7468">
        <w:rPr>
          <w:rFonts w:cs="Times New Roman"/>
          <w:i/>
          <w:color w:val="000000"/>
          <w:sz w:val="28"/>
          <w:szCs w:val="28"/>
          <w:lang w:val="pl-PL" w:eastAsia="pl-PL"/>
        </w:rPr>
        <w:t>ż</w:t>
      </w:r>
      <w:r w:rsidRPr="00D24326">
        <w:rPr>
          <w:rFonts w:cs="Times New Roman"/>
          <w:i/>
          <w:color w:val="000000"/>
          <w:sz w:val="28"/>
          <w:szCs w:val="28"/>
          <w:lang w:val="pl-PL" w:eastAsia="pl-PL"/>
        </w:rPr>
        <w:t xml:space="preserve">e będzie współfinansowanie z budżetu Gminy Świdwin. A składając wniosek należałoby mieć zaplanowany montaż finansowy. Każdy samorząd </w:t>
      </w:r>
      <w:r w:rsidR="008B4E26" w:rsidRPr="00D24326">
        <w:rPr>
          <w:rFonts w:cs="Times New Roman"/>
          <w:i/>
          <w:color w:val="000000"/>
          <w:sz w:val="28"/>
          <w:szCs w:val="28"/>
          <w:lang w:val="pl-PL" w:eastAsia="pl-PL"/>
        </w:rPr>
        <w:t xml:space="preserve">planuje budżet dużo wcześniej. Każdy </w:t>
      </w:r>
      <w:r w:rsidR="000B7468">
        <w:rPr>
          <w:rFonts w:cs="Times New Roman"/>
          <w:i/>
          <w:color w:val="000000"/>
          <w:sz w:val="28"/>
          <w:szCs w:val="28"/>
          <w:lang w:val="pl-PL" w:eastAsia="pl-PL"/>
        </w:rPr>
        <w:br/>
      </w:r>
      <w:r w:rsidR="008B4E26" w:rsidRPr="00D24326">
        <w:rPr>
          <w:rFonts w:cs="Times New Roman"/>
          <w:i/>
          <w:color w:val="000000"/>
          <w:sz w:val="28"/>
          <w:szCs w:val="28"/>
          <w:lang w:val="pl-PL" w:eastAsia="pl-PL"/>
        </w:rPr>
        <w:t>z samorządowców ma plany finansowe. Wójt Gminy Świdwin Kazimierz Lechocki ma plany drugiego etapu remontu dróg gminnych na terenie Gminy Świdwin</w:t>
      </w:r>
      <w:r w:rsidR="000B7468">
        <w:rPr>
          <w:rFonts w:cs="Times New Roman"/>
          <w:i/>
          <w:color w:val="000000"/>
          <w:sz w:val="28"/>
          <w:szCs w:val="28"/>
          <w:lang w:val="pl-PL" w:eastAsia="pl-PL"/>
        </w:rPr>
        <w:t>.</w:t>
      </w:r>
      <w:r w:rsidR="008B4E26" w:rsidRPr="00D24326">
        <w:rPr>
          <w:rFonts w:cs="Times New Roman"/>
          <w:i/>
          <w:color w:val="000000"/>
          <w:sz w:val="28"/>
          <w:szCs w:val="28"/>
          <w:lang w:val="pl-PL" w:eastAsia="pl-PL"/>
        </w:rPr>
        <w:t xml:space="preserve"> </w:t>
      </w:r>
      <w:r w:rsidR="000B7468">
        <w:rPr>
          <w:rFonts w:cs="Times New Roman"/>
          <w:i/>
          <w:color w:val="000000"/>
          <w:sz w:val="28"/>
          <w:szCs w:val="28"/>
          <w:lang w:val="pl-PL" w:eastAsia="pl-PL"/>
        </w:rPr>
        <w:t>N</w:t>
      </w:r>
      <w:r w:rsidR="008B4E26" w:rsidRPr="00D24326">
        <w:rPr>
          <w:rFonts w:cs="Times New Roman"/>
          <w:i/>
          <w:color w:val="000000"/>
          <w:sz w:val="28"/>
          <w:szCs w:val="28"/>
          <w:lang w:val="pl-PL" w:eastAsia="pl-PL"/>
        </w:rPr>
        <w:t xml:space="preserve">ależałoby zanim się taki wniosek złoży, a następnie napisze pismo do gminy, uzgodnić z gminą, z </w:t>
      </w:r>
      <w:r w:rsidR="000B7468">
        <w:rPr>
          <w:rFonts w:cs="Times New Roman"/>
          <w:i/>
          <w:color w:val="000000"/>
          <w:sz w:val="28"/>
          <w:szCs w:val="28"/>
          <w:lang w:val="pl-PL" w:eastAsia="pl-PL"/>
        </w:rPr>
        <w:t>W</w:t>
      </w:r>
      <w:r w:rsidR="008B4E26" w:rsidRPr="00D24326">
        <w:rPr>
          <w:rFonts w:cs="Times New Roman"/>
          <w:i/>
          <w:color w:val="000000"/>
          <w:sz w:val="28"/>
          <w:szCs w:val="28"/>
          <w:lang w:val="pl-PL" w:eastAsia="pl-PL"/>
        </w:rPr>
        <w:t>ójtem czy</w:t>
      </w:r>
      <w:r w:rsidR="000B7468">
        <w:rPr>
          <w:rFonts w:cs="Times New Roman"/>
          <w:i/>
          <w:color w:val="000000"/>
          <w:sz w:val="28"/>
          <w:szCs w:val="28"/>
          <w:lang w:val="pl-PL" w:eastAsia="pl-PL"/>
        </w:rPr>
        <w:t xml:space="preserve"> znajda się</w:t>
      </w:r>
      <w:r w:rsidR="008B4E26" w:rsidRPr="00D24326">
        <w:rPr>
          <w:rFonts w:cs="Times New Roman"/>
          <w:i/>
          <w:color w:val="000000"/>
          <w:sz w:val="28"/>
          <w:szCs w:val="28"/>
          <w:lang w:val="pl-PL" w:eastAsia="pl-PL"/>
        </w:rPr>
        <w:t xml:space="preserve"> takie środki w budżecie.</w:t>
      </w:r>
    </w:p>
    <w:p w14:paraId="6F15CD00" w14:textId="77777777" w:rsidR="008B4E26" w:rsidRPr="00D24326" w:rsidRDefault="008B4E26" w:rsidP="008C340C">
      <w:pPr>
        <w:pStyle w:val="Standard"/>
        <w:ind w:right="-7" w:firstLine="708"/>
        <w:jc w:val="both"/>
        <w:textAlignment w:val="auto"/>
        <w:rPr>
          <w:rFonts w:cs="Times New Roman"/>
          <w:i/>
          <w:color w:val="000000"/>
          <w:sz w:val="28"/>
          <w:szCs w:val="28"/>
          <w:lang w:val="pl-PL" w:eastAsia="pl-PL"/>
        </w:rPr>
      </w:pPr>
      <w:r w:rsidRPr="00D24326">
        <w:rPr>
          <w:rFonts w:cs="Times New Roman"/>
          <w:b/>
          <w:bCs/>
          <w:i/>
          <w:color w:val="000000"/>
          <w:sz w:val="28"/>
          <w:szCs w:val="28"/>
          <w:lang w:val="pl-PL" w:eastAsia="pl-PL"/>
        </w:rPr>
        <w:t>Przewodniczący Rady</w:t>
      </w:r>
      <w:r w:rsidRPr="00D24326">
        <w:rPr>
          <w:rFonts w:cs="Times New Roman"/>
          <w:i/>
          <w:color w:val="000000"/>
          <w:sz w:val="28"/>
          <w:szCs w:val="28"/>
          <w:lang w:val="pl-PL" w:eastAsia="pl-PL"/>
        </w:rPr>
        <w:t xml:space="preserve"> poinformował, że pismo wpłynęło do Biura Rady tuż przed rozpoczęciem sesji. Zostanie ono przekazane do radnych drogą mailową. </w:t>
      </w:r>
    </w:p>
    <w:p w14:paraId="326672B0" w14:textId="77777777" w:rsidR="008B4E26" w:rsidRPr="00D24326" w:rsidRDefault="008B4E26" w:rsidP="008C340C">
      <w:pPr>
        <w:pStyle w:val="Standard"/>
        <w:ind w:right="-7" w:firstLine="708"/>
        <w:jc w:val="both"/>
        <w:textAlignment w:val="auto"/>
        <w:rPr>
          <w:rFonts w:cs="Times New Roman"/>
          <w:i/>
          <w:color w:val="000000"/>
          <w:sz w:val="28"/>
          <w:szCs w:val="28"/>
          <w:lang w:val="pl-PL" w:eastAsia="pl-PL"/>
        </w:rPr>
      </w:pPr>
      <w:r w:rsidRPr="00D24326">
        <w:rPr>
          <w:rFonts w:cs="Times New Roman"/>
          <w:i/>
          <w:color w:val="000000"/>
          <w:sz w:val="28"/>
          <w:szCs w:val="28"/>
          <w:lang w:val="pl-PL" w:eastAsia="pl-PL"/>
        </w:rPr>
        <w:t xml:space="preserve">Radny </w:t>
      </w:r>
      <w:r w:rsidRPr="00D24326">
        <w:rPr>
          <w:rFonts w:cs="Times New Roman"/>
          <w:b/>
          <w:bCs/>
          <w:i/>
          <w:color w:val="000000"/>
          <w:sz w:val="28"/>
          <w:szCs w:val="28"/>
          <w:lang w:val="pl-PL" w:eastAsia="pl-PL"/>
        </w:rPr>
        <w:t>Sebastian Basiejko</w:t>
      </w:r>
      <w:r w:rsidRPr="00D24326">
        <w:rPr>
          <w:rFonts w:cs="Times New Roman"/>
          <w:i/>
          <w:color w:val="000000"/>
          <w:sz w:val="28"/>
          <w:szCs w:val="28"/>
          <w:lang w:val="pl-PL" w:eastAsia="pl-PL"/>
        </w:rPr>
        <w:t xml:space="preserve"> zgłosił, że chciałby zabrać głos.</w:t>
      </w:r>
    </w:p>
    <w:p w14:paraId="1F4A93E5" w14:textId="77777777" w:rsidR="008B4E26" w:rsidRPr="00D24326" w:rsidRDefault="008B4E26" w:rsidP="008C340C">
      <w:pPr>
        <w:pStyle w:val="Standard"/>
        <w:ind w:right="-7" w:firstLine="708"/>
        <w:jc w:val="both"/>
        <w:textAlignment w:val="auto"/>
        <w:rPr>
          <w:rFonts w:cs="Times New Roman"/>
          <w:i/>
          <w:color w:val="000000"/>
          <w:sz w:val="28"/>
          <w:szCs w:val="28"/>
          <w:lang w:val="pl-PL" w:eastAsia="pl-PL"/>
        </w:rPr>
      </w:pPr>
      <w:r w:rsidRPr="00D24326">
        <w:rPr>
          <w:rFonts w:cs="Times New Roman"/>
          <w:b/>
          <w:bCs/>
          <w:i/>
          <w:color w:val="000000"/>
          <w:sz w:val="28"/>
          <w:szCs w:val="28"/>
          <w:lang w:val="pl-PL" w:eastAsia="pl-PL"/>
        </w:rPr>
        <w:t>Przewodniczący Rady</w:t>
      </w:r>
      <w:r w:rsidRPr="00D24326">
        <w:rPr>
          <w:rFonts w:cs="Times New Roman"/>
          <w:i/>
          <w:color w:val="000000"/>
          <w:sz w:val="28"/>
          <w:szCs w:val="28"/>
          <w:lang w:val="pl-PL" w:eastAsia="pl-PL"/>
        </w:rPr>
        <w:t xml:space="preserve"> poinformował, że radny nie jest jedyny na tych obradach.</w:t>
      </w:r>
    </w:p>
    <w:p w14:paraId="0B187663" w14:textId="77777777" w:rsidR="008B4E26" w:rsidRPr="00D24326" w:rsidRDefault="008B4E26" w:rsidP="008C340C">
      <w:pPr>
        <w:pStyle w:val="Standard"/>
        <w:ind w:right="-7" w:firstLine="708"/>
        <w:jc w:val="both"/>
        <w:textAlignment w:val="auto"/>
        <w:rPr>
          <w:rFonts w:cs="Times New Roman"/>
          <w:i/>
          <w:color w:val="000000"/>
          <w:sz w:val="28"/>
          <w:szCs w:val="28"/>
          <w:lang w:val="pl-PL" w:eastAsia="pl-PL"/>
        </w:rPr>
      </w:pPr>
      <w:r w:rsidRPr="00D24326">
        <w:rPr>
          <w:rFonts w:cs="Times New Roman"/>
          <w:b/>
          <w:bCs/>
          <w:i/>
          <w:color w:val="000000"/>
          <w:sz w:val="28"/>
          <w:szCs w:val="28"/>
          <w:lang w:val="pl-PL" w:eastAsia="pl-PL"/>
        </w:rPr>
        <w:t>Radny</w:t>
      </w:r>
      <w:r w:rsidRPr="00D24326">
        <w:rPr>
          <w:rFonts w:cs="Times New Roman"/>
          <w:i/>
          <w:color w:val="000000"/>
          <w:sz w:val="28"/>
          <w:szCs w:val="28"/>
          <w:lang w:val="pl-PL" w:eastAsia="pl-PL"/>
        </w:rPr>
        <w:t xml:space="preserve"> ponownie chciał zabrać głos po wypowiedzi pana dyrektora. </w:t>
      </w:r>
    </w:p>
    <w:p w14:paraId="44825E4D" w14:textId="77777777" w:rsidR="009A19C6" w:rsidRPr="00D24326" w:rsidRDefault="0091683C" w:rsidP="00880E3A">
      <w:pPr>
        <w:pStyle w:val="Standard"/>
        <w:ind w:right="-7"/>
        <w:jc w:val="both"/>
        <w:textAlignment w:val="auto"/>
        <w:rPr>
          <w:rFonts w:cs="Times New Roman"/>
          <w:i/>
          <w:color w:val="000000"/>
          <w:sz w:val="28"/>
          <w:szCs w:val="28"/>
          <w:lang w:val="pl-PL" w:eastAsia="pl-PL"/>
        </w:rPr>
      </w:pPr>
      <w:r w:rsidRPr="00D24326">
        <w:rPr>
          <w:rFonts w:cs="Times New Roman"/>
          <w:i/>
          <w:color w:val="000000"/>
          <w:sz w:val="28"/>
          <w:szCs w:val="28"/>
          <w:lang w:val="pl-PL" w:eastAsia="pl-PL"/>
        </w:rPr>
        <w:tab/>
      </w:r>
      <w:r w:rsidRPr="00D24326">
        <w:rPr>
          <w:rFonts w:cs="Times New Roman"/>
          <w:b/>
          <w:bCs/>
          <w:i/>
          <w:color w:val="000000"/>
          <w:sz w:val="28"/>
          <w:szCs w:val="28"/>
          <w:lang w:val="pl-PL" w:eastAsia="pl-PL"/>
        </w:rPr>
        <w:t xml:space="preserve">Dyrektor </w:t>
      </w:r>
      <w:r w:rsidR="008B4E26" w:rsidRPr="00D24326">
        <w:rPr>
          <w:rFonts w:cs="Times New Roman"/>
          <w:i/>
          <w:color w:val="000000"/>
          <w:sz w:val="28"/>
          <w:szCs w:val="28"/>
          <w:lang w:val="pl-PL" w:eastAsia="pl-PL"/>
        </w:rPr>
        <w:t xml:space="preserve">poinformował, że pomysł budowy chodnika w m. Kluczkowo nastąpił w momencie kiedy został dokonany ten montaż. Gdyby nie to, </w:t>
      </w:r>
      <w:r w:rsidR="000B7468">
        <w:rPr>
          <w:rFonts w:cs="Times New Roman"/>
          <w:i/>
          <w:color w:val="000000"/>
          <w:sz w:val="28"/>
          <w:szCs w:val="28"/>
          <w:lang w:val="pl-PL" w:eastAsia="pl-PL"/>
        </w:rPr>
        <w:br/>
      </w:r>
      <w:r w:rsidR="008B4E26" w:rsidRPr="00D24326">
        <w:rPr>
          <w:rFonts w:cs="Times New Roman"/>
          <w:i/>
          <w:color w:val="000000"/>
          <w:sz w:val="28"/>
          <w:szCs w:val="28"/>
          <w:lang w:val="pl-PL" w:eastAsia="pl-PL"/>
        </w:rPr>
        <w:t xml:space="preserve">że w Lekowie po wykonaniu nawierzchni należało dokonać przełożenia tych </w:t>
      </w:r>
      <w:r w:rsidR="008B4E26" w:rsidRPr="00D24326">
        <w:rPr>
          <w:rFonts w:cs="Times New Roman"/>
          <w:i/>
          <w:sz w:val="28"/>
          <w:szCs w:val="28"/>
          <w:lang w:val="pl-PL" w:eastAsia="pl-PL"/>
        </w:rPr>
        <w:t>chodników to byłaby to inicjatywa wspólna z Gminą Świdwin. Dyrektor poinformował, że nie powiedział, że za własne środki wykona</w:t>
      </w:r>
      <w:r w:rsidR="005A54A3" w:rsidRPr="00D24326">
        <w:rPr>
          <w:rFonts w:cs="Times New Roman"/>
          <w:i/>
          <w:sz w:val="28"/>
          <w:szCs w:val="28"/>
          <w:lang w:val="pl-PL" w:eastAsia="pl-PL"/>
        </w:rPr>
        <w:t xml:space="preserve"> chodnik </w:t>
      </w:r>
      <w:r w:rsidR="000B7468">
        <w:rPr>
          <w:rFonts w:cs="Times New Roman"/>
          <w:i/>
          <w:sz w:val="28"/>
          <w:szCs w:val="28"/>
          <w:lang w:val="pl-PL" w:eastAsia="pl-PL"/>
        </w:rPr>
        <w:br/>
      </w:r>
      <w:r w:rsidR="005A54A3" w:rsidRPr="00D24326">
        <w:rPr>
          <w:rFonts w:cs="Times New Roman"/>
          <w:i/>
          <w:sz w:val="28"/>
          <w:szCs w:val="28"/>
          <w:lang w:val="pl-PL" w:eastAsia="pl-PL"/>
        </w:rPr>
        <w:t xml:space="preserve">w Kluczkowie. Miała to być </w:t>
      </w:r>
      <w:r w:rsidR="00E40DFC" w:rsidRPr="00D24326">
        <w:rPr>
          <w:rFonts w:cs="Times New Roman"/>
          <w:i/>
          <w:sz w:val="28"/>
          <w:szCs w:val="28"/>
          <w:lang w:val="pl-PL" w:eastAsia="pl-PL"/>
        </w:rPr>
        <w:t>inicjatywa wspólna. Dotyczyło to odcinka pierwszego</w:t>
      </w:r>
      <w:r w:rsidR="000B7468">
        <w:rPr>
          <w:rFonts w:cs="Times New Roman"/>
          <w:i/>
          <w:sz w:val="28"/>
          <w:szCs w:val="28"/>
          <w:lang w:val="pl-PL" w:eastAsia="pl-PL"/>
        </w:rPr>
        <w:t>. Z</w:t>
      </w:r>
      <w:r w:rsidR="00E40DFC" w:rsidRPr="00D24326">
        <w:rPr>
          <w:rFonts w:cs="Times New Roman"/>
          <w:i/>
          <w:sz w:val="28"/>
          <w:szCs w:val="28"/>
          <w:lang w:val="pl-PL" w:eastAsia="pl-PL"/>
        </w:rPr>
        <w:t xml:space="preserve"> oszczędności, które zostały po wyłonieniu wykonawcy na chodniku przy ul. Spółdzielcze</w:t>
      </w:r>
      <w:r w:rsidR="000B7468">
        <w:rPr>
          <w:rFonts w:cs="Times New Roman"/>
          <w:i/>
          <w:sz w:val="28"/>
          <w:szCs w:val="28"/>
          <w:lang w:val="pl-PL" w:eastAsia="pl-PL"/>
        </w:rPr>
        <w:t>j</w:t>
      </w:r>
      <w:r w:rsidR="00E40DFC" w:rsidRPr="00D24326">
        <w:rPr>
          <w:rFonts w:cs="Times New Roman"/>
          <w:i/>
          <w:sz w:val="28"/>
          <w:szCs w:val="28"/>
          <w:lang w:val="pl-PL" w:eastAsia="pl-PL"/>
        </w:rPr>
        <w:t>. Niestety nie stało się tak, ponieważ priorytetem</w:t>
      </w:r>
      <w:r w:rsidR="008B4E26" w:rsidRPr="00D24326">
        <w:rPr>
          <w:rFonts w:cs="Times New Roman"/>
          <w:i/>
          <w:color w:val="000000"/>
          <w:sz w:val="28"/>
          <w:szCs w:val="28"/>
          <w:lang w:val="pl-PL" w:eastAsia="pl-PL"/>
        </w:rPr>
        <w:t xml:space="preserve"> </w:t>
      </w:r>
      <w:r w:rsidR="00017F6F" w:rsidRPr="00D24326">
        <w:rPr>
          <w:rFonts w:cs="Times New Roman"/>
          <w:i/>
          <w:color w:val="000000"/>
          <w:sz w:val="28"/>
          <w:szCs w:val="28"/>
          <w:lang w:val="pl-PL" w:eastAsia="pl-PL"/>
        </w:rPr>
        <w:t>stała się kwestia przełożenia chodnika w Lekowie. Stąd w piśmie jest informacja, że jeżeli dalej będą współpracować na zasadzie powiat – gmina to jest szansa, żeby rozpocząć</w:t>
      </w:r>
      <w:r w:rsidR="000B7468">
        <w:rPr>
          <w:rFonts w:cs="Times New Roman"/>
          <w:i/>
          <w:color w:val="000000"/>
          <w:sz w:val="28"/>
          <w:szCs w:val="28"/>
          <w:lang w:val="pl-PL" w:eastAsia="pl-PL"/>
        </w:rPr>
        <w:t xml:space="preserve"> budowę</w:t>
      </w:r>
      <w:r w:rsidR="00017F6F" w:rsidRPr="00D24326">
        <w:rPr>
          <w:rFonts w:cs="Times New Roman"/>
          <w:i/>
          <w:color w:val="000000"/>
          <w:sz w:val="28"/>
          <w:szCs w:val="28"/>
          <w:lang w:val="pl-PL" w:eastAsia="pl-PL"/>
        </w:rPr>
        <w:t xml:space="preserve"> chodnika w Kluczkowie. Jeśli taka będzie również wola gminy. </w:t>
      </w:r>
    </w:p>
    <w:p w14:paraId="58687B80" w14:textId="77777777" w:rsidR="00453AA6" w:rsidRPr="00D24326" w:rsidRDefault="00453AA6" w:rsidP="00880E3A">
      <w:pPr>
        <w:pStyle w:val="Standard"/>
        <w:ind w:right="-7"/>
        <w:jc w:val="both"/>
        <w:textAlignment w:val="auto"/>
        <w:rPr>
          <w:rFonts w:cs="Times New Roman"/>
          <w:i/>
          <w:color w:val="000000"/>
          <w:sz w:val="28"/>
          <w:szCs w:val="28"/>
          <w:lang w:val="pl-PL" w:eastAsia="pl-PL"/>
        </w:rPr>
      </w:pPr>
      <w:r w:rsidRPr="00D24326">
        <w:rPr>
          <w:rFonts w:cs="Times New Roman"/>
          <w:i/>
          <w:color w:val="000000"/>
          <w:sz w:val="28"/>
          <w:szCs w:val="28"/>
          <w:lang w:val="pl-PL" w:eastAsia="pl-PL"/>
        </w:rPr>
        <w:tab/>
      </w:r>
      <w:r w:rsidR="00017F6F" w:rsidRPr="00D24326">
        <w:rPr>
          <w:rFonts w:cs="Times New Roman"/>
          <w:i/>
          <w:color w:val="000000"/>
          <w:sz w:val="28"/>
          <w:szCs w:val="28"/>
          <w:lang w:val="pl-PL" w:eastAsia="pl-PL"/>
        </w:rPr>
        <w:t xml:space="preserve">Radny </w:t>
      </w:r>
      <w:r w:rsidR="00017F6F" w:rsidRPr="00D24326">
        <w:rPr>
          <w:rFonts w:cs="Times New Roman"/>
          <w:b/>
          <w:bCs/>
          <w:i/>
          <w:color w:val="000000"/>
          <w:sz w:val="28"/>
          <w:szCs w:val="28"/>
          <w:lang w:val="pl-PL" w:eastAsia="pl-PL"/>
        </w:rPr>
        <w:t>Sebastian Basiejko</w:t>
      </w:r>
      <w:r w:rsidR="00017F6F" w:rsidRPr="00D24326">
        <w:rPr>
          <w:rFonts w:cs="Times New Roman"/>
          <w:i/>
          <w:color w:val="000000"/>
          <w:sz w:val="28"/>
          <w:szCs w:val="28"/>
          <w:lang w:val="pl-PL" w:eastAsia="pl-PL"/>
        </w:rPr>
        <w:t xml:space="preserve"> zauważył, że od sesji minęło prawie </w:t>
      </w:r>
      <w:r w:rsidR="00267A0F" w:rsidRPr="00D24326">
        <w:rPr>
          <w:rFonts w:cs="Times New Roman"/>
          <w:i/>
          <w:color w:val="000000"/>
          <w:sz w:val="28"/>
          <w:szCs w:val="28"/>
          <w:lang w:val="pl-PL" w:eastAsia="pl-PL"/>
        </w:rPr>
        <w:t xml:space="preserve">26 dni. Był czas na to, aby radny otrzymał odpowiedź dużo wcześniej, a nie wtedy kiedy jest sesja. </w:t>
      </w:r>
    </w:p>
    <w:p w14:paraId="3B56BAF0" w14:textId="77777777" w:rsidR="00267A0F" w:rsidRPr="00D24326" w:rsidRDefault="00267A0F" w:rsidP="00880E3A">
      <w:pPr>
        <w:pStyle w:val="Standard"/>
        <w:ind w:right="-7"/>
        <w:jc w:val="both"/>
        <w:textAlignment w:val="auto"/>
        <w:rPr>
          <w:rFonts w:cs="Times New Roman"/>
          <w:i/>
          <w:color w:val="000000"/>
          <w:sz w:val="28"/>
          <w:szCs w:val="28"/>
          <w:lang w:val="pl-PL" w:eastAsia="pl-PL"/>
        </w:rPr>
      </w:pPr>
      <w:r w:rsidRPr="00D24326">
        <w:rPr>
          <w:rFonts w:cs="Times New Roman"/>
          <w:i/>
          <w:color w:val="000000"/>
          <w:sz w:val="28"/>
          <w:szCs w:val="28"/>
          <w:lang w:val="pl-PL" w:eastAsia="pl-PL"/>
        </w:rPr>
        <w:tab/>
      </w:r>
      <w:r w:rsidRPr="00D24326">
        <w:rPr>
          <w:rFonts w:cs="Times New Roman"/>
          <w:b/>
          <w:bCs/>
          <w:i/>
          <w:color w:val="000000"/>
          <w:sz w:val="28"/>
          <w:szCs w:val="28"/>
          <w:lang w:val="pl-PL" w:eastAsia="pl-PL"/>
        </w:rPr>
        <w:t>Przewodniczący Rady</w:t>
      </w:r>
      <w:r w:rsidRPr="00D24326">
        <w:rPr>
          <w:rFonts w:cs="Times New Roman"/>
          <w:i/>
          <w:color w:val="000000"/>
          <w:sz w:val="28"/>
          <w:szCs w:val="28"/>
          <w:lang w:val="pl-PL" w:eastAsia="pl-PL"/>
        </w:rPr>
        <w:t xml:space="preserve"> podkreślił, że pismo wpłynęło do Biura Rady tuż przed rozpoczęciem sesji.</w:t>
      </w:r>
    </w:p>
    <w:p w14:paraId="094E5013" w14:textId="77777777" w:rsidR="00267A0F" w:rsidRPr="00D24326" w:rsidRDefault="00267A0F" w:rsidP="00267A0F">
      <w:pPr>
        <w:pStyle w:val="Standard"/>
        <w:ind w:right="-7" w:firstLine="708"/>
        <w:jc w:val="both"/>
        <w:textAlignment w:val="auto"/>
        <w:rPr>
          <w:rFonts w:cs="Times New Roman"/>
          <w:i/>
          <w:color w:val="000000"/>
          <w:sz w:val="28"/>
          <w:szCs w:val="28"/>
          <w:lang w:val="pl-PL" w:eastAsia="pl-PL"/>
        </w:rPr>
      </w:pPr>
      <w:r w:rsidRPr="00D24326">
        <w:rPr>
          <w:rFonts w:cs="Times New Roman"/>
          <w:b/>
          <w:bCs/>
          <w:i/>
          <w:color w:val="000000"/>
          <w:sz w:val="28"/>
          <w:szCs w:val="28"/>
          <w:lang w:val="pl-PL" w:eastAsia="pl-PL"/>
        </w:rPr>
        <w:t>Radny</w:t>
      </w:r>
      <w:r w:rsidRPr="00D24326">
        <w:rPr>
          <w:rFonts w:cs="Times New Roman"/>
          <w:i/>
          <w:color w:val="000000"/>
          <w:sz w:val="28"/>
          <w:szCs w:val="28"/>
          <w:lang w:val="pl-PL" w:eastAsia="pl-PL"/>
        </w:rPr>
        <w:t xml:space="preserve"> dodał, że chodnik w Kluczkowie to jest bardzo istotna kwestia. Przypomniał, </w:t>
      </w:r>
      <w:r w:rsidR="000B7468">
        <w:rPr>
          <w:rFonts w:cs="Times New Roman"/>
          <w:i/>
          <w:color w:val="000000"/>
          <w:sz w:val="28"/>
          <w:szCs w:val="28"/>
          <w:lang w:val="pl-PL" w:eastAsia="pl-PL"/>
        </w:rPr>
        <w:t>ż</w:t>
      </w:r>
      <w:r w:rsidRPr="00D24326">
        <w:rPr>
          <w:rFonts w:cs="Times New Roman"/>
          <w:i/>
          <w:color w:val="000000"/>
          <w:sz w:val="28"/>
          <w:szCs w:val="28"/>
          <w:lang w:val="pl-PL" w:eastAsia="pl-PL"/>
        </w:rPr>
        <w:t xml:space="preserve">e w porozumieniu z </w:t>
      </w:r>
      <w:r w:rsidR="000B7468">
        <w:rPr>
          <w:rFonts w:cs="Times New Roman"/>
          <w:i/>
          <w:color w:val="000000"/>
          <w:sz w:val="28"/>
          <w:szCs w:val="28"/>
          <w:lang w:val="pl-PL" w:eastAsia="pl-PL"/>
        </w:rPr>
        <w:t>P</w:t>
      </w:r>
      <w:r w:rsidRPr="00D24326">
        <w:rPr>
          <w:rFonts w:cs="Times New Roman"/>
          <w:i/>
          <w:color w:val="000000"/>
          <w:sz w:val="28"/>
          <w:szCs w:val="28"/>
          <w:lang w:val="pl-PL" w:eastAsia="pl-PL"/>
        </w:rPr>
        <w:t xml:space="preserve">owiatem </w:t>
      </w:r>
      <w:r w:rsidR="000B7468">
        <w:rPr>
          <w:rFonts w:cs="Times New Roman"/>
          <w:i/>
          <w:color w:val="000000"/>
          <w:sz w:val="28"/>
          <w:szCs w:val="28"/>
          <w:lang w:val="pl-PL" w:eastAsia="pl-PL"/>
        </w:rPr>
        <w:t>Ś</w:t>
      </w:r>
      <w:r w:rsidRPr="00D24326">
        <w:rPr>
          <w:rFonts w:cs="Times New Roman"/>
          <w:i/>
          <w:color w:val="000000"/>
          <w:sz w:val="28"/>
          <w:szCs w:val="28"/>
          <w:lang w:val="pl-PL" w:eastAsia="pl-PL"/>
        </w:rPr>
        <w:t xml:space="preserve">widwińskim uzgodnili dwie </w:t>
      </w:r>
      <w:r w:rsidRPr="00D24326">
        <w:rPr>
          <w:rFonts w:cs="Times New Roman"/>
          <w:i/>
          <w:color w:val="000000"/>
          <w:sz w:val="28"/>
          <w:szCs w:val="28"/>
          <w:lang w:val="pl-PL" w:eastAsia="pl-PL"/>
        </w:rPr>
        <w:lastRenderedPageBreak/>
        <w:t xml:space="preserve">inwestycje, czyli wkład własny na drogę Bełtno – Lekowo i remont chodnika na ul. Podmiejskiej. Nic nie było mowy o remoncie chodnika w m. Kluczkowo. Ma nadzieję, że ten chodnik będzie zrealizowany. </w:t>
      </w:r>
    </w:p>
    <w:p w14:paraId="1C6295F0" w14:textId="18BF6E56" w:rsidR="005C0C4C" w:rsidRPr="00D24326" w:rsidRDefault="00267A0F" w:rsidP="00267A0F">
      <w:pPr>
        <w:pStyle w:val="Standard"/>
        <w:ind w:right="-7" w:firstLine="708"/>
        <w:jc w:val="both"/>
        <w:textAlignment w:val="auto"/>
        <w:rPr>
          <w:rFonts w:cs="Times New Roman"/>
          <w:i/>
          <w:color w:val="000000"/>
          <w:sz w:val="28"/>
          <w:szCs w:val="28"/>
          <w:lang w:val="pl-PL" w:eastAsia="pl-PL"/>
        </w:rPr>
      </w:pPr>
      <w:r w:rsidRPr="00D24326">
        <w:rPr>
          <w:rFonts w:cs="Times New Roman"/>
          <w:b/>
          <w:bCs/>
          <w:i/>
          <w:color w:val="000000"/>
          <w:sz w:val="28"/>
          <w:szCs w:val="28"/>
          <w:lang w:val="pl-PL" w:eastAsia="pl-PL"/>
        </w:rPr>
        <w:t>Dyrektor</w:t>
      </w:r>
      <w:r w:rsidRPr="00D24326">
        <w:rPr>
          <w:rFonts w:cs="Times New Roman"/>
          <w:i/>
          <w:color w:val="000000"/>
          <w:sz w:val="28"/>
          <w:szCs w:val="28"/>
          <w:lang w:val="pl-PL" w:eastAsia="pl-PL"/>
        </w:rPr>
        <w:t xml:space="preserve"> poinformował, że w momencie kiedy spotkali się trójstronnie </w:t>
      </w:r>
      <w:r w:rsidR="000B7468">
        <w:rPr>
          <w:rFonts w:cs="Times New Roman"/>
          <w:i/>
          <w:color w:val="000000"/>
          <w:sz w:val="28"/>
          <w:szCs w:val="28"/>
          <w:lang w:val="pl-PL" w:eastAsia="pl-PL"/>
        </w:rPr>
        <w:br/>
      </w:r>
      <w:r w:rsidRPr="00D24326">
        <w:rPr>
          <w:rFonts w:cs="Times New Roman"/>
          <w:i/>
          <w:color w:val="000000"/>
          <w:sz w:val="28"/>
          <w:szCs w:val="28"/>
          <w:lang w:val="pl-PL" w:eastAsia="pl-PL"/>
        </w:rPr>
        <w:t>w gabinecie pana starosty</w:t>
      </w:r>
      <w:r w:rsidR="00580DE7" w:rsidRPr="00D24326">
        <w:rPr>
          <w:rFonts w:cs="Times New Roman"/>
          <w:i/>
          <w:color w:val="000000"/>
          <w:sz w:val="28"/>
          <w:szCs w:val="28"/>
          <w:lang w:val="pl-PL" w:eastAsia="pl-PL"/>
        </w:rPr>
        <w:t>. Pan starosta podnosił, że decyzje na temat remontów i budowy chodników leżą po stronie dyrektora Powiatowego Zarządu Dróg. Dlatego tak poczynał mając takie ustalenia. Przypomniał, że w spotkaniu uczestniczył pan radny Sebastian Basiejko, pan Tomasz Waszczyk, pan Kazimierz Lechocki. Poczyniono wówczas pewne ustalenia</w:t>
      </w:r>
      <w:r w:rsidR="000B7468">
        <w:rPr>
          <w:rFonts w:cs="Times New Roman"/>
          <w:i/>
          <w:color w:val="000000"/>
          <w:sz w:val="28"/>
          <w:szCs w:val="28"/>
          <w:lang w:val="pl-PL" w:eastAsia="pl-PL"/>
        </w:rPr>
        <w:t xml:space="preserve"> -</w:t>
      </w:r>
      <w:r w:rsidR="00580DE7" w:rsidRPr="00D24326">
        <w:rPr>
          <w:rFonts w:cs="Times New Roman"/>
          <w:i/>
          <w:color w:val="000000"/>
          <w:sz w:val="28"/>
          <w:szCs w:val="28"/>
          <w:lang w:val="pl-PL" w:eastAsia="pl-PL"/>
        </w:rPr>
        <w:t xml:space="preserve"> zadeklarowali 100.000 zł. Starosta</w:t>
      </w:r>
      <w:r w:rsidR="005C0C4C" w:rsidRPr="00D24326">
        <w:rPr>
          <w:rFonts w:cs="Times New Roman"/>
          <w:i/>
          <w:color w:val="000000"/>
          <w:sz w:val="28"/>
          <w:szCs w:val="28"/>
          <w:lang w:val="pl-PL" w:eastAsia="pl-PL"/>
        </w:rPr>
        <w:t xml:space="preserve"> poinformował, że postara się znaleźć w budżecie drugie 100.000 zł. </w:t>
      </w:r>
      <w:r w:rsidR="000B7468">
        <w:rPr>
          <w:rFonts w:cs="Times New Roman"/>
          <w:i/>
          <w:color w:val="000000"/>
          <w:sz w:val="28"/>
          <w:szCs w:val="28"/>
          <w:lang w:val="pl-PL" w:eastAsia="pl-PL"/>
        </w:rPr>
        <w:t>O</w:t>
      </w:r>
      <w:r w:rsidR="005C0C4C" w:rsidRPr="00D24326">
        <w:rPr>
          <w:rFonts w:cs="Times New Roman"/>
          <w:i/>
          <w:color w:val="000000"/>
          <w:sz w:val="28"/>
          <w:szCs w:val="28"/>
          <w:lang w:val="pl-PL" w:eastAsia="pl-PL"/>
        </w:rPr>
        <w:t xml:space="preserve">trzymał 200.000 zł. </w:t>
      </w:r>
      <w:r w:rsidR="001C2584">
        <w:rPr>
          <w:rFonts w:cs="Times New Roman"/>
          <w:i/>
          <w:color w:val="000000"/>
          <w:sz w:val="28"/>
          <w:szCs w:val="28"/>
          <w:lang w:val="pl-PL" w:eastAsia="pl-PL"/>
        </w:rPr>
        <w:t>N</w:t>
      </w:r>
      <w:r w:rsidR="005C0C4C" w:rsidRPr="00D24326">
        <w:rPr>
          <w:rFonts w:cs="Times New Roman"/>
          <w:i/>
          <w:color w:val="000000"/>
          <w:sz w:val="28"/>
          <w:szCs w:val="28"/>
          <w:lang w:val="pl-PL" w:eastAsia="pl-PL"/>
        </w:rPr>
        <w:t xml:space="preserve">atomiast jeśli chodzi o wybór zadań w pewnych miejscach to należy do niego. Dodał, </w:t>
      </w:r>
      <w:r w:rsidR="001C2584">
        <w:rPr>
          <w:rFonts w:cs="Times New Roman"/>
          <w:i/>
          <w:color w:val="000000"/>
          <w:sz w:val="28"/>
          <w:szCs w:val="28"/>
          <w:lang w:val="pl-PL" w:eastAsia="pl-PL"/>
        </w:rPr>
        <w:t>ż</w:t>
      </w:r>
      <w:r w:rsidR="005C0C4C" w:rsidRPr="00D24326">
        <w:rPr>
          <w:rFonts w:cs="Times New Roman"/>
          <w:i/>
          <w:color w:val="000000"/>
          <w:sz w:val="28"/>
          <w:szCs w:val="28"/>
          <w:lang w:val="pl-PL" w:eastAsia="pl-PL"/>
        </w:rPr>
        <w:t xml:space="preserve">e nie wszędzie będzie można budować chodniki, ponieważ ich budowa powoduje zastoiny wody, która obecnie spływa na pobocza. A w momencie budowy opaski, </w:t>
      </w:r>
      <w:r w:rsidR="00977C71">
        <w:rPr>
          <w:rFonts w:cs="Times New Roman"/>
          <w:i/>
          <w:color w:val="000000"/>
          <w:sz w:val="28"/>
          <w:szCs w:val="28"/>
          <w:lang w:val="pl-PL" w:eastAsia="pl-PL"/>
        </w:rPr>
        <w:t>z bruku</w:t>
      </w:r>
      <w:r w:rsidR="005C0C4C" w:rsidRPr="00D24326">
        <w:rPr>
          <w:rFonts w:cs="Times New Roman"/>
          <w:i/>
          <w:color w:val="000000"/>
          <w:sz w:val="28"/>
          <w:szCs w:val="28"/>
          <w:lang w:val="pl-PL" w:eastAsia="pl-PL"/>
        </w:rPr>
        <w:t xml:space="preserve"> lub chodnika woda zostaje na jezdni</w:t>
      </w:r>
      <w:r w:rsidR="001C2584">
        <w:rPr>
          <w:rFonts w:cs="Times New Roman"/>
          <w:i/>
          <w:color w:val="000000"/>
          <w:sz w:val="28"/>
          <w:szCs w:val="28"/>
          <w:lang w:val="pl-PL" w:eastAsia="pl-PL"/>
        </w:rPr>
        <w:t>,</w:t>
      </w:r>
      <w:r w:rsidR="005C0C4C" w:rsidRPr="00D24326">
        <w:rPr>
          <w:rFonts w:cs="Times New Roman"/>
          <w:i/>
          <w:color w:val="000000"/>
          <w:sz w:val="28"/>
          <w:szCs w:val="28"/>
          <w:lang w:val="pl-PL" w:eastAsia="pl-PL"/>
        </w:rPr>
        <w:t xml:space="preserve"> co jest problemem. </w:t>
      </w:r>
    </w:p>
    <w:p w14:paraId="0D1ED209" w14:textId="3CFC4964" w:rsidR="00EE4098" w:rsidRPr="00D24326" w:rsidRDefault="005C0C4C" w:rsidP="00267A0F">
      <w:pPr>
        <w:pStyle w:val="Standard"/>
        <w:ind w:right="-7" w:firstLine="708"/>
        <w:jc w:val="both"/>
        <w:textAlignment w:val="auto"/>
        <w:rPr>
          <w:rFonts w:cs="Times New Roman"/>
          <w:i/>
          <w:color w:val="000000"/>
          <w:sz w:val="28"/>
          <w:szCs w:val="28"/>
          <w:lang w:val="pl-PL" w:eastAsia="pl-PL"/>
        </w:rPr>
      </w:pPr>
      <w:r w:rsidRPr="00D24326">
        <w:rPr>
          <w:rFonts w:cs="Times New Roman"/>
          <w:i/>
          <w:color w:val="000000"/>
          <w:sz w:val="28"/>
          <w:szCs w:val="28"/>
          <w:lang w:val="pl-PL" w:eastAsia="pl-PL"/>
        </w:rPr>
        <w:t xml:space="preserve">Radna </w:t>
      </w:r>
      <w:r w:rsidRPr="00D24326">
        <w:rPr>
          <w:rFonts w:cs="Times New Roman"/>
          <w:b/>
          <w:bCs/>
          <w:i/>
          <w:color w:val="000000"/>
          <w:sz w:val="28"/>
          <w:szCs w:val="28"/>
          <w:lang w:val="pl-PL" w:eastAsia="pl-PL"/>
        </w:rPr>
        <w:t>Danuta Malitowska</w:t>
      </w:r>
      <w:r w:rsidRPr="00D24326">
        <w:rPr>
          <w:rFonts w:cs="Times New Roman"/>
          <w:i/>
          <w:color w:val="000000"/>
          <w:sz w:val="28"/>
          <w:szCs w:val="28"/>
          <w:lang w:val="pl-PL" w:eastAsia="pl-PL"/>
        </w:rPr>
        <w:t xml:space="preserve"> zauważyła, </w:t>
      </w:r>
      <w:r w:rsidR="001C2584">
        <w:rPr>
          <w:rFonts w:cs="Times New Roman"/>
          <w:i/>
          <w:color w:val="000000"/>
          <w:sz w:val="28"/>
          <w:szCs w:val="28"/>
          <w:lang w:val="pl-PL" w:eastAsia="pl-PL"/>
        </w:rPr>
        <w:t>ż</w:t>
      </w:r>
      <w:r w:rsidRPr="00D24326">
        <w:rPr>
          <w:rFonts w:cs="Times New Roman"/>
          <w:i/>
          <w:color w:val="000000"/>
          <w:sz w:val="28"/>
          <w:szCs w:val="28"/>
          <w:lang w:val="pl-PL" w:eastAsia="pl-PL"/>
        </w:rPr>
        <w:t>e drogi powiatowe obok edukacji to jest najczęściej</w:t>
      </w:r>
      <w:r w:rsidR="000561BE" w:rsidRPr="00D24326">
        <w:rPr>
          <w:rFonts w:cs="Times New Roman"/>
          <w:i/>
          <w:color w:val="000000"/>
          <w:sz w:val="28"/>
          <w:szCs w:val="28"/>
          <w:lang w:val="pl-PL" w:eastAsia="pl-PL"/>
        </w:rPr>
        <w:t xml:space="preserve"> powtarzany temat. Dziś zostało wyjaśnione co robiono, co jest w planach. </w:t>
      </w:r>
      <w:r w:rsidR="001C2584">
        <w:rPr>
          <w:rFonts w:cs="Times New Roman"/>
          <w:i/>
          <w:color w:val="000000"/>
          <w:sz w:val="28"/>
          <w:szCs w:val="28"/>
          <w:lang w:val="pl-PL" w:eastAsia="pl-PL"/>
        </w:rPr>
        <w:t>W miarę możliwości r</w:t>
      </w:r>
      <w:r w:rsidR="000561BE" w:rsidRPr="00D24326">
        <w:rPr>
          <w:rFonts w:cs="Times New Roman"/>
          <w:i/>
          <w:color w:val="000000"/>
          <w:sz w:val="28"/>
          <w:szCs w:val="28"/>
          <w:lang w:val="pl-PL" w:eastAsia="pl-PL"/>
        </w:rPr>
        <w:t>obiony jest ogromny wachlarz różnych zadań</w:t>
      </w:r>
      <w:r w:rsidR="001C2584">
        <w:rPr>
          <w:rFonts w:cs="Times New Roman"/>
          <w:i/>
          <w:color w:val="000000"/>
          <w:sz w:val="28"/>
          <w:szCs w:val="28"/>
          <w:lang w:val="pl-PL" w:eastAsia="pl-PL"/>
        </w:rPr>
        <w:t>.</w:t>
      </w:r>
      <w:r w:rsidR="000561BE" w:rsidRPr="00D24326">
        <w:rPr>
          <w:rFonts w:cs="Times New Roman"/>
          <w:i/>
          <w:color w:val="000000"/>
          <w:sz w:val="28"/>
          <w:szCs w:val="28"/>
          <w:lang w:val="pl-PL" w:eastAsia="pl-PL"/>
        </w:rPr>
        <w:t xml:space="preserve"> Radna zdaje sobie sprawę, że </w:t>
      </w:r>
      <w:r w:rsidR="00EE4098" w:rsidRPr="00D24326">
        <w:rPr>
          <w:rFonts w:cs="Times New Roman"/>
          <w:i/>
          <w:color w:val="000000"/>
          <w:sz w:val="28"/>
          <w:szCs w:val="28"/>
          <w:lang w:val="pl-PL" w:eastAsia="pl-PL"/>
        </w:rPr>
        <w:t xml:space="preserve">potrzeb jest dużo. Dyrektor mówił, </w:t>
      </w:r>
      <w:r w:rsidR="001C2584">
        <w:rPr>
          <w:rFonts w:cs="Times New Roman"/>
          <w:i/>
          <w:color w:val="000000"/>
          <w:sz w:val="28"/>
          <w:szCs w:val="28"/>
          <w:lang w:val="pl-PL" w:eastAsia="pl-PL"/>
        </w:rPr>
        <w:t>ż</w:t>
      </w:r>
      <w:r w:rsidR="00EE4098" w:rsidRPr="00D24326">
        <w:rPr>
          <w:rFonts w:cs="Times New Roman"/>
          <w:i/>
          <w:color w:val="000000"/>
          <w:sz w:val="28"/>
          <w:szCs w:val="28"/>
          <w:lang w:val="pl-PL" w:eastAsia="pl-PL"/>
        </w:rPr>
        <w:t>e stan dróg jest różny. Podziękowała za działalność</w:t>
      </w:r>
      <w:r w:rsidR="000561BE" w:rsidRPr="00D24326">
        <w:rPr>
          <w:rFonts w:cs="Times New Roman"/>
          <w:i/>
          <w:color w:val="000000"/>
          <w:sz w:val="28"/>
          <w:szCs w:val="28"/>
          <w:lang w:val="pl-PL" w:eastAsia="pl-PL"/>
        </w:rPr>
        <w:t xml:space="preserve"> </w:t>
      </w:r>
      <w:r w:rsidR="00EE4098" w:rsidRPr="00D24326">
        <w:rPr>
          <w:rFonts w:cs="Times New Roman"/>
          <w:i/>
          <w:color w:val="000000"/>
          <w:sz w:val="28"/>
          <w:szCs w:val="28"/>
          <w:lang w:val="pl-PL" w:eastAsia="pl-PL"/>
        </w:rPr>
        <w:t xml:space="preserve">pana dyrektora i jego pracowników. Pogratulowała </w:t>
      </w:r>
      <w:r w:rsidR="001C2584">
        <w:rPr>
          <w:rFonts w:cs="Times New Roman"/>
          <w:i/>
          <w:color w:val="000000"/>
          <w:sz w:val="28"/>
          <w:szCs w:val="28"/>
          <w:lang w:val="pl-PL" w:eastAsia="pl-PL"/>
        </w:rPr>
        <w:t>G</w:t>
      </w:r>
      <w:r w:rsidR="00EE4098" w:rsidRPr="00D24326">
        <w:rPr>
          <w:rFonts w:cs="Times New Roman"/>
          <w:i/>
          <w:color w:val="000000"/>
          <w:sz w:val="28"/>
          <w:szCs w:val="28"/>
          <w:lang w:val="pl-PL" w:eastAsia="pl-PL"/>
        </w:rPr>
        <w:t>minie Świdwin, ponieważ dzieje się u nich bardzo dużo.</w:t>
      </w:r>
      <w:r w:rsidRPr="00D24326">
        <w:rPr>
          <w:rFonts w:cs="Times New Roman"/>
          <w:i/>
          <w:color w:val="000000"/>
          <w:sz w:val="28"/>
          <w:szCs w:val="28"/>
          <w:lang w:val="pl-PL" w:eastAsia="pl-PL"/>
        </w:rPr>
        <w:t xml:space="preserve"> </w:t>
      </w:r>
      <w:r w:rsidR="00EE4098" w:rsidRPr="00D24326">
        <w:rPr>
          <w:rFonts w:cs="Times New Roman"/>
          <w:i/>
          <w:color w:val="000000"/>
          <w:sz w:val="28"/>
          <w:szCs w:val="28"/>
          <w:lang w:val="pl-PL" w:eastAsia="pl-PL"/>
        </w:rPr>
        <w:t>Choć nie tylko jedna Gmina Świdwin jes</w:t>
      </w:r>
      <w:r w:rsidR="006977E5">
        <w:rPr>
          <w:rFonts w:cs="Times New Roman"/>
          <w:i/>
          <w:color w:val="000000"/>
          <w:sz w:val="28"/>
          <w:szCs w:val="28"/>
          <w:lang w:val="pl-PL" w:eastAsia="pl-PL"/>
        </w:rPr>
        <w:t xml:space="preserve">t w </w:t>
      </w:r>
      <w:r w:rsidR="00EE4098" w:rsidRPr="00D24326">
        <w:rPr>
          <w:rFonts w:cs="Times New Roman"/>
          <w:i/>
          <w:color w:val="000000"/>
          <w:sz w:val="28"/>
          <w:szCs w:val="28"/>
          <w:lang w:val="pl-PL" w:eastAsia="pl-PL"/>
        </w:rPr>
        <w:t xml:space="preserve">tym powiecie. Zapytała czy w Polsce jest prowadzony ranking dróg powiatowych? Czy można zaryzykować takie twierdzenie, że nasze drogi powiatowe są najgorsze w Polsce? </w:t>
      </w:r>
    </w:p>
    <w:p w14:paraId="726C5F6F" w14:textId="77777777" w:rsidR="00267A0F" w:rsidRPr="00D24326" w:rsidRDefault="00EE4098" w:rsidP="00267A0F">
      <w:pPr>
        <w:pStyle w:val="Standard"/>
        <w:ind w:right="-7" w:firstLine="708"/>
        <w:jc w:val="both"/>
        <w:textAlignment w:val="auto"/>
        <w:rPr>
          <w:rFonts w:cs="Times New Roman"/>
          <w:i/>
          <w:color w:val="000000"/>
          <w:sz w:val="28"/>
          <w:szCs w:val="28"/>
          <w:lang w:val="pl-PL" w:eastAsia="pl-PL"/>
        </w:rPr>
      </w:pPr>
      <w:r w:rsidRPr="001C2584">
        <w:rPr>
          <w:rFonts w:cs="Times New Roman"/>
          <w:b/>
          <w:bCs/>
          <w:i/>
          <w:color w:val="000000"/>
          <w:sz w:val="28"/>
          <w:szCs w:val="28"/>
          <w:lang w:val="pl-PL" w:eastAsia="pl-PL"/>
        </w:rPr>
        <w:t>Dyrektor</w:t>
      </w:r>
      <w:r w:rsidRPr="00D24326">
        <w:rPr>
          <w:rFonts w:cs="Times New Roman"/>
          <w:i/>
          <w:color w:val="000000"/>
          <w:sz w:val="28"/>
          <w:szCs w:val="28"/>
          <w:lang w:val="pl-PL" w:eastAsia="pl-PL"/>
        </w:rPr>
        <w:t xml:space="preserve"> poinformował, że nie spotkał się z takim rankingiem. Natomiast są prowadzone</w:t>
      </w:r>
      <w:r w:rsidR="00784F62" w:rsidRPr="00D24326">
        <w:rPr>
          <w:rFonts w:cs="Times New Roman"/>
          <w:i/>
          <w:color w:val="000000"/>
          <w:sz w:val="28"/>
          <w:szCs w:val="28"/>
          <w:lang w:val="pl-PL" w:eastAsia="pl-PL"/>
        </w:rPr>
        <w:t xml:space="preserve"> konkursy, które przyjmują zgłoszenia dotyczące</w:t>
      </w:r>
      <w:r w:rsidRPr="00D24326">
        <w:rPr>
          <w:rFonts w:cs="Times New Roman"/>
          <w:i/>
          <w:color w:val="000000"/>
          <w:sz w:val="28"/>
          <w:szCs w:val="28"/>
          <w:lang w:val="pl-PL" w:eastAsia="pl-PL"/>
        </w:rPr>
        <w:t xml:space="preserve"> </w:t>
      </w:r>
      <w:r w:rsidR="00784F62" w:rsidRPr="00D24326">
        <w:rPr>
          <w:rFonts w:cs="Times New Roman"/>
          <w:i/>
          <w:color w:val="000000"/>
          <w:sz w:val="28"/>
          <w:szCs w:val="28"/>
          <w:lang w:val="pl-PL" w:eastAsia="pl-PL"/>
        </w:rPr>
        <w:t xml:space="preserve">wykonania różnych budowli m.in. drogowych. Kiedyś zgłosili swoją inwestycję i otrzymała ona wyróżnienie za sposób </w:t>
      </w:r>
      <w:r w:rsidR="001C2584">
        <w:rPr>
          <w:rFonts w:cs="Times New Roman"/>
          <w:i/>
          <w:color w:val="000000"/>
          <w:sz w:val="28"/>
          <w:szCs w:val="28"/>
          <w:lang w:val="pl-PL" w:eastAsia="pl-PL"/>
        </w:rPr>
        <w:t>i</w:t>
      </w:r>
      <w:r w:rsidR="00784F62" w:rsidRPr="00D24326">
        <w:rPr>
          <w:rFonts w:cs="Times New Roman"/>
          <w:i/>
          <w:color w:val="000000"/>
          <w:sz w:val="28"/>
          <w:szCs w:val="28"/>
          <w:lang w:val="pl-PL" w:eastAsia="pl-PL"/>
        </w:rPr>
        <w:t xml:space="preserve"> tempo realizacji. Natomiast w odpowiedzi na pytanie dotyczące stanu dróg powiatowych to odpowiedziałby, że nasze drogi nie są najgorsze w Polsce. Zna powiat</w:t>
      </w:r>
      <w:r w:rsidR="001C2584">
        <w:rPr>
          <w:rFonts w:cs="Times New Roman"/>
          <w:i/>
          <w:color w:val="000000"/>
          <w:sz w:val="28"/>
          <w:szCs w:val="28"/>
          <w:lang w:val="pl-PL" w:eastAsia="pl-PL"/>
        </w:rPr>
        <w:t>y</w:t>
      </w:r>
      <w:r w:rsidR="00784F62" w:rsidRPr="00D24326">
        <w:rPr>
          <w:rFonts w:cs="Times New Roman"/>
          <w:i/>
          <w:color w:val="000000"/>
          <w:sz w:val="28"/>
          <w:szCs w:val="28"/>
          <w:lang w:val="pl-PL" w:eastAsia="pl-PL"/>
        </w:rPr>
        <w:t xml:space="preserve"> w województwie zachodniopomorskim, które mają dużo gorsze drogi. Przekazują </w:t>
      </w:r>
      <w:r w:rsidR="001C2584">
        <w:rPr>
          <w:rFonts w:cs="Times New Roman"/>
          <w:i/>
          <w:color w:val="000000"/>
          <w:sz w:val="28"/>
          <w:szCs w:val="28"/>
          <w:lang w:val="pl-PL" w:eastAsia="pl-PL"/>
        </w:rPr>
        <w:t xml:space="preserve">na nie </w:t>
      </w:r>
      <w:r w:rsidR="00784F62" w:rsidRPr="00D24326">
        <w:rPr>
          <w:rFonts w:cs="Times New Roman"/>
          <w:i/>
          <w:color w:val="000000"/>
          <w:sz w:val="28"/>
          <w:szCs w:val="28"/>
          <w:lang w:val="pl-PL" w:eastAsia="pl-PL"/>
        </w:rPr>
        <w:t>mniejsze środki. Spotyka się na konwentach i s</w:t>
      </w:r>
      <w:r w:rsidR="001C2584">
        <w:rPr>
          <w:rFonts w:cs="Times New Roman"/>
          <w:i/>
          <w:color w:val="000000"/>
          <w:sz w:val="28"/>
          <w:szCs w:val="28"/>
          <w:lang w:val="pl-PL" w:eastAsia="pl-PL"/>
        </w:rPr>
        <w:t>ą</w:t>
      </w:r>
      <w:r w:rsidR="00784F62" w:rsidRPr="00D24326">
        <w:rPr>
          <w:rFonts w:cs="Times New Roman"/>
          <w:i/>
          <w:color w:val="000000"/>
          <w:sz w:val="28"/>
          <w:szCs w:val="28"/>
          <w:lang w:val="pl-PL" w:eastAsia="pl-PL"/>
        </w:rPr>
        <w:t xml:space="preserve"> osoby, które zazdroszczą, że </w:t>
      </w:r>
      <w:r w:rsidR="001C2584">
        <w:rPr>
          <w:rFonts w:cs="Times New Roman"/>
          <w:i/>
          <w:color w:val="000000"/>
          <w:sz w:val="28"/>
          <w:szCs w:val="28"/>
          <w:lang w:val="pl-PL" w:eastAsia="pl-PL"/>
        </w:rPr>
        <w:t>PZD w Świdwinie ma</w:t>
      </w:r>
      <w:r w:rsidR="00784F62" w:rsidRPr="00D24326">
        <w:rPr>
          <w:rFonts w:cs="Times New Roman"/>
          <w:i/>
          <w:color w:val="000000"/>
          <w:sz w:val="28"/>
          <w:szCs w:val="28"/>
          <w:lang w:val="pl-PL" w:eastAsia="pl-PL"/>
        </w:rPr>
        <w:t xml:space="preserve"> sprzęt, który pozwala im na wykonywanie we własnym zakresie wielu rzeczy. Chociażby remontów czy koszenia. Drogi powiatowe w powiecie świdwińskim, w skali kraju, nie są najgorsze.</w:t>
      </w:r>
    </w:p>
    <w:p w14:paraId="4296200F" w14:textId="77777777" w:rsidR="00784F62" w:rsidRPr="00D24326" w:rsidRDefault="00784F62" w:rsidP="00267A0F">
      <w:pPr>
        <w:pStyle w:val="Standard"/>
        <w:ind w:right="-7" w:firstLine="708"/>
        <w:jc w:val="both"/>
        <w:textAlignment w:val="auto"/>
        <w:rPr>
          <w:rFonts w:cs="Times New Roman"/>
          <w:i/>
          <w:color w:val="000000"/>
          <w:sz w:val="28"/>
          <w:szCs w:val="28"/>
          <w:lang w:val="pl-PL" w:eastAsia="pl-PL"/>
        </w:rPr>
      </w:pPr>
      <w:r w:rsidRPr="00D24326">
        <w:rPr>
          <w:rFonts w:cs="Times New Roman"/>
          <w:i/>
          <w:color w:val="000000"/>
          <w:sz w:val="28"/>
          <w:szCs w:val="28"/>
          <w:lang w:val="pl-PL" w:eastAsia="pl-PL"/>
        </w:rPr>
        <w:t xml:space="preserve">Radny </w:t>
      </w:r>
      <w:r w:rsidRPr="00D24326">
        <w:rPr>
          <w:rFonts w:cs="Times New Roman"/>
          <w:b/>
          <w:bCs/>
          <w:i/>
          <w:color w:val="000000"/>
          <w:sz w:val="28"/>
          <w:szCs w:val="28"/>
          <w:lang w:val="pl-PL" w:eastAsia="pl-PL"/>
        </w:rPr>
        <w:t>Janusz Podpora</w:t>
      </w:r>
      <w:r w:rsidRPr="00D24326">
        <w:rPr>
          <w:rFonts w:cs="Times New Roman"/>
          <w:i/>
          <w:color w:val="000000"/>
          <w:sz w:val="28"/>
          <w:szCs w:val="28"/>
          <w:lang w:val="pl-PL" w:eastAsia="pl-PL"/>
        </w:rPr>
        <w:t xml:space="preserve"> poinformował, że stan dróg jest różny w każdym powiecie.</w:t>
      </w:r>
      <w:r w:rsidR="00525E17" w:rsidRPr="00D24326">
        <w:rPr>
          <w:rFonts w:cs="Times New Roman"/>
          <w:i/>
          <w:color w:val="000000"/>
          <w:sz w:val="28"/>
          <w:szCs w:val="28"/>
          <w:lang w:val="pl-PL" w:eastAsia="pl-PL"/>
        </w:rPr>
        <w:t xml:space="preserve"> Uważa, żeby nie podchodzić do tematu zbyt optymistycznie, ponieważ dróg do remontu czy naprawy </w:t>
      </w:r>
      <w:r w:rsidR="001C2584">
        <w:rPr>
          <w:rFonts w:cs="Times New Roman"/>
          <w:i/>
          <w:color w:val="000000"/>
          <w:sz w:val="28"/>
          <w:szCs w:val="28"/>
          <w:lang w:val="pl-PL" w:eastAsia="pl-PL"/>
        </w:rPr>
        <w:t xml:space="preserve">jest </w:t>
      </w:r>
      <w:r w:rsidR="00525E17" w:rsidRPr="00D24326">
        <w:rPr>
          <w:rFonts w:cs="Times New Roman"/>
          <w:i/>
          <w:color w:val="000000"/>
          <w:sz w:val="28"/>
          <w:szCs w:val="28"/>
          <w:lang w:val="pl-PL" w:eastAsia="pl-PL"/>
        </w:rPr>
        <w:t xml:space="preserve">trochę. Drogi są eksploatowane i ulegają destrukcji. Co jest oczywiste. Radny jest w stanie na terenie Gminy Połczyn – Zdrój pokazać, które drogi należałoby przebudować czy wyremontować. Mieszkańcy sami wiedzą jaki jest stan dróg. </w:t>
      </w:r>
      <w:r w:rsidR="00A95C7B" w:rsidRPr="00D24326">
        <w:rPr>
          <w:rFonts w:cs="Times New Roman"/>
          <w:i/>
          <w:color w:val="000000"/>
          <w:sz w:val="28"/>
          <w:szCs w:val="28"/>
          <w:lang w:val="pl-PL" w:eastAsia="pl-PL"/>
        </w:rPr>
        <w:t xml:space="preserve">Radny podziękował dyrektorowi oraz pracownikom, którzy wykonują bardzo ciężką pracę. Życzył, </w:t>
      </w:r>
      <w:r w:rsidR="001C2584">
        <w:rPr>
          <w:rFonts w:cs="Times New Roman"/>
          <w:i/>
          <w:color w:val="000000"/>
          <w:sz w:val="28"/>
          <w:szCs w:val="28"/>
          <w:lang w:val="pl-PL" w:eastAsia="pl-PL"/>
        </w:rPr>
        <w:br/>
      </w:r>
      <w:r w:rsidR="00A95C7B" w:rsidRPr="00D24326">
        <w:rPr>
          <w:rFonts w:cs="Times New Roman"/>
          <w:i/>
          <w:color w:val="000000"/>
          <w:sz w:val="28"/>
          <w:szCs w:val="28"/>
          <w:lang w:val="pl-PL" w:eastAsia="pl-PL"/>
        </w:rPr>
        <w:t xml:space="preserve">aby w budżecie było jak najwięcej środków, aby dyrektor mógł się uporać z tymi </w:t>
      </w:r>
      <w:r w:rsidR="00A95C7B" w:rsidRPr="00D24326">
        <w:rPr>
          <w:rFonts w:cs="Times New Roman"/>
          <w:i/>
          <w:color w:val="000000"/>
          <w:sz w:val="28"/>
          <w:szCs w:val="28"/>
          <w:lang w:val="pl-PL" w:eastAsia="pl-PL"/>
        </w:rPr>
        <w:lastRenderedPageBreak/>
        <w:t xml:space="preserve">drogami, które wymagają remontu i napraw. Nawiązał do </w:t>
      </w:r>
      <w:r w:rsidR="00184A45">
        <w:rPr>
          <w:rFonts w:cs="Times New Roman"/>
          <w:i/>
          <w:color w:val="000000"/>
          <w:sz w:val="28"/>
          <w:szCs w:val="28"/>
          <w:lang w:val="pl-PL" w:eastAsia="pl-PL"/>
        </w:rPr>
        <w:t xml:space="preserve">swojej </w:t>
      </w:r>
      <w:r w:rsidR="00A95C7B" w:rsidRPr="00D24326">
        <w:rPr>
          <w:rFonts w:cs="Times New Roman"/>
          <w:i/>
          <w:color w:val="000000"/>
          <w:sz w:val="28"/>
          <w:szCs w:val="28"/>
          <w:lang w:val="pl-PL" w:eastAsia="pl-PL"/>
        </w:rPr>
        <w:t xml:space="preserve">wypowiedzi </w:t>
      </w:r>
      <w:r w:rsidR="00184A45">
        <w:rPr>
          <w:rFonts w:cs="Times New Roman"/>
          <w:i/>
          <w:color w:val="000000"/>
          <w:sz w:val="28"/>
          <w:szCs w:val="28"/>
          <w:lang w:val="pl-PL" w:eastAsia="pl-PL"/>
        </w:rPr>
        <w:t xml:space="preserve">i </w:t>
      </w:r>
      <w:r w:rsidR="00A95C7B" w:rsidRPr="00D24326">
        <w:rPr>
          <w:rFonts w:cs="Times New Roman"/>
          <w:i/>
          <w:color w:val="000000"/>
          <w:sz w:val="28"/>
          <w:szCs w:val="28"/>
          <w:lang w:val="pl-PL" w:eastAsia="pl-PL"/>
        </w:rPr>
        <w:t xml:space="preserve">do pracy </w:t>
      </w:r>
      <w:r w:rsidR="001C2584">
        <w:rPr>
          <w:rFonts w:cs="Times New Roman"/>
          <w:i/>
          <w:color w:val="000000"/>
          <w:sz w:val="28"/>
          <w:szCs w:val="28"/>
          <w:lang w:val="pl-PL" w:eastAsia="pl-PL"/>
        </w:rPr>
        <w:t>B</w:t>
      </w:r>
      <w:r w:rsidR="00A95C7B" w:rsidRPr="00D24326">
        <w:rPr>
          <w:rFonts w:cs="Times New Roman"/>
          <w:i/>
          <w:color w:val="000000"/>
          <w:sz w:val="28"/>
          <w:szCs w:val="28"/>
          <w:lang w:val="pl-PL" w:eastAsia="pl-PL"/>
        </w:rPr>
        <w:t>urmistrza Połczyna – Zdroju, że przy inwestycji 80 – 90 mln zł z tej</w:t>
      </w:r>
      <w:r w:rsidR="00184A45">
        <w:rPr>
          <w:rFonts w:cs="Times New Roman"/>
          <w:i/>
          <w:color w:val="000000"/>
          <w:sz w:val="28"/>
          <w:szCs w:val="28"/>
          <w:lang w:val="pl-PL" w:eastAsia="pl-PL"/>
        </w:rPr>
        <w:t xml:space="preserve"> właśnie</w:t>
      </w:r>
      <w:r w:rsidR="00A95C7B" w:rsidRPr="00D24326">
        <w:rPr>
          <w:rFonts w:cs="Times New Roman"/>
          <w:i/>
          <w:color w:val="000000"/>
          <w:sz w:val="28"/>
          <w:szCs w:val="28"/>
          <w:lang w:val="pl-PL" w:eastAsia="pl-PL"/>
        </w:rPr>
        <w:t xml:space="preserve"> puli można pozyskać środki na remont dróg. Powiat składa się z kilku gmin, które zasługują na uwagę. </w:t>
      </w:r>
    </w:p>
    <w:p w14:paraId="1458A74F" w14:textId="77777777" w:rsidR="00304251" w:rsidRPr="00D24326" w:rsidRDefault="00304251" w:rsidP="003A2E84">
      <w:pPr>
        <w:ind w:firstLine="708"/>
        <w:jc w:val="both"/>
        <w:rPr>
          <w:i/>
          <w:sz w:val="28"/>
          <w:szCs w:val="28"/>
        </w:rPr>
      </w:pPr>
    </w:p>
    <w:p w14:paraId="28173C98" w14:textId="77777777" w:rsidR="003A2E84" w:rsidRPr="00D24326" w:rsidRDefault="003A2E84" w:rsidP="003A2E84">
      <w:pPr>
        <w:ind w:firstLine="708"/>
        <w:jc w:val="both"/>
        <w:rPr>
          <w:i/>
          <w:sz w:val="28"/>
          <w:szCs w:val="28"/>
        </w:rPr>
      </w:pPr>
      <w:r w:rsidRPr="00D24326">
        <w:rPr>
          <w:i/>
          <w:sz w:val="28"/>
          <w:szCs w:val="28"/>
        </w:rPr>
        <w:t xml:space="preserve">Radni nie </w:t>
      </w:r>
      <w:r w:rsidR="00A95C7B" w:rsidRPr="00D24326">
        <w:rPr>
          <w:i/>
          <w:sz w:val="28"/>
          <w:szCs w:val="28"/>
        </w:rPr>
        <w:t>zgłosili</w:t>
      </w:r>
      <w:r w:rsidRPr="00D24326">
        <w:rPr>
          <w:i/>
          <w:sz w:val="28"/>
          <w:szCs w:val="28"/>
        </w:rPr>
        <w:t xml:space="preserve"> </w:t>
      </w:r>
      <w:r w:rsidR="00F87B66" w:rsidRPr="00D24326">
        <w:rPr>
          <w:i/>
          <w:sz w:val="28"/>
          <w:szCs w:val="28"/>
        </w:rPr>
        <w:t xml:space="preserve">więcej </w:t>
      </w:r>
      <w:r w:rsidRPr="00D24326">
        <w:rPr>
          <w:i/>
          <w:sz w:val="28"/>
          <w:szCs w:val="28"/>
        </w:rPr>
        <w:t>pytań do przedstawionej informacji.</w:t>
      </w:r>
    </w:p>
    <w:p w14:paraId="1E7C6438" w14:textId="77777777" w:rsidR="00D24326" w:rsidRPr="00D24326" w:rsidRDefault="00D24326" w:rsidP="003A2E84">
      <w:pPr>
        <w:ind w:firstLine="708"/>
        <w:jc w:val="both"/>
        <w:rPr>
          <w:b/>
          <w:bCs/>
          <w:i/>
          <w:sz w:val="28"/>
          <w:szCs w:val="28"/>
        </w:rPr>
      </w:pPr>
    </w:p>
    <w:p w14:paraId="251D7962" w14:textId="77777777" w:rsidR="00100A28" w:rsidRPr="00D24326" w:rsidRDefault="00BC3097" w:rsidP="00A50DAC">
      <w:pPr>
        <w:pStyle w:val="Akapitzlist"/>
        <w:widowControl w:val="0"/>
        <w:numPr>
          <w:ilvl w:val="0"/>
          <w:numId w:val="35"/>
        </w:numPr>
        <w:tabs>
          <w:tab w:val="left" w:pos="0"/>
        </w:tabs>
        <w:overflowPunct w:val="0"/>
        <w:autoSpaceDE w:val="0"/>
        <w:autoSpaceDN w:val="0"/>
        <w:adjustRightInd w:val="0"/>
        <w:spacing w:after="0" w:line="240" w:lineRule="auto"/>
        <w:ind w:left="284"/>
        <w:jc w:val="both"/>
        <w:rPr>
          <w:rFonts w:ascii="Times New Roman" w:hAnsi="Times New Roman" w:cs="Times New Roman"/>
          <w:i/>
          <w:sz w:val="36"/>
          <w:szCs w:val="36"/>
        </w:rPr>
      </w:pPr>
      <w:r w:rsidRPr="00D24326">
        <w:rPr>
          <w:rFonts w:ascii="Times New Roman" w:hAnsi="Times New Roman" w:cs="Times New Roman"/>
          <w:b/>
          <w:bCs/>
          <w:i/>
          <w:iCs/>
          <w:sz w:val="28"/>
          <w:szCs w:val="28"/>
        </w:rPr>
        <w:t>Podj</w:t>
      </w:r>
      <w:r w:rsidR="0054627A" w:rsidRPr="00D24326">
        <w:rPr>
          <w:rFonts w:ascii="Times New Roman" w:hAnsi="Times New Roman" w:cs="Times New Roman"/>
          <w:b/>
          <w:bCs/>
          <w:i/>
          <w:iCs/>
          <w:sz w:val="28"/>
          <w:szCs w:val="28"/>
        </w:rPr>
        <w:t>ę</w:t>
      </w:r>
      <w:r w:rsidRPr="00D24326">
        <w:rPr>
          <w:rFonts w:ascii="Times New Roman" w:hAnsi="Times New Roman" w:cs="Times New Roman"/>
          <w:b/>
          <w:bCs/>
          <w:i/>
          <w:iCs/>
          <w:sz w:val="28"/>
          <w:szCs w:val="28"/>
        </w:rPr>
        <w:t>cie uchwał:</w:t>
      </w:r>
    </w:p>
    <w:p w14:paraId="76C6718D" w14:textId="77777777" w:rsidR="00A50DAC" w:rsidRPr="00D24326" w:rsidRDefault="00A50DAC" w:rsidP="00A50DAC">
      <w:pPr>
        <w:pStyle w:val="Tekstpodstawowy"/>
        <w:rPr>
          <w:i/>
          <w:iCs/>
          <w:szCs w:val="28"/>
        </w:rPr>
      </w:pPr>
    </w:p>
    <w:p w14:paraId="35FF1CF8" w14:textId="77777777" w:rsidR="00A95C7B" w:rsidRPr="00D24326" w:rsidRDefault="00A95C7B" w:rsidP="00A95C7B">
      <w:pPr>
        <w:ind w:firstLine="708"/>
        <w:jc w:val="both"/>
        <w:rPr>
          <w:i/>
          <w:iCs/>
          <w:sz w:val="28"/>
          <w:szCs w:val="28"/>
        </w:rPr>
      </w:pPr>
      <w:r w:rsidRPr="00D24326">
        <w:rPr>
          <w:bCs/>
          <w:i/>
          <w:sz w:val="28"/>
          <w:szCs w:val="28"/>
        </w:rPr>
        <w:t xml:space="preserve">Wiceprzewodnicząca Rady </w:t>
      </w:r>
      <w:r w:rsidRPr="00D24326">
        <w:rPr>
          <w:b/>
          <w:i/>
          <w:sz w:val="28"/>
          <w:szCs w:val="28"/>
        </w:rPr>
        <w:t>Danuta Malitowska</w:t>
      </w:r>
      <w:r w:rsidRPr="00D24326">
        <w:rPr>
          <w:i/>
          <w:sz w:val="28"/>
          <w:szCs w:val="28"/>
        </w:rPr>
        <w:t xml:space="preserve"> przedstawiła </w:t>
      </w:r>
      <w:r w:rsidR="00D24326">
        <w:rPr>
          <w:i/>
          <w:sz w:val="28"/>
          <w:szCs w:val="28"/>
        </w:rPr>
        <w:t xml:space="preserve">projekt </w:t>
      </w:r>
      <w:r w:rsidRPr="00D24326">
        <w:rPr>
          <w:i/>
          <w:sz w:val="28"/>
          <w:szCs w:val="28"/>
        </w:rPr>
        <w:t>uchwał</w:t>
      </w:r>
      <w:r w:rsidR="00D24326">
        <w:rPr>
          <w:i/>
          <w:sz w:val="28"/>
          <w:szCs w:val="28"/>
        </w:rPr>
        <w:t>y</w:t>
      </w:r>
      <w:r w:rsidRPr="00D24326">
        <w:rPr>
          <w:i/>
          <w:sz w:val="28"/>
          <w:szCs w:val="28"/>
        </w:rPr>
        <w:t xml:space="preserve"> </w:t>
      </w:r>
      <w:r w:rsidRPr="00D24326">
        <w:rPr>
          <w:i/>
          <w:iCs/>
          <w:sz w:val="28"/>
          <w:szCs w:val="28"/>
        </w:rPr>
        <w:t>w sprawie przyznania Wyróżnienia Honorowego „Za Zasługi dla Powiatu Świdwińskiego”  dla Komendy Powiatowej Policji w Świdwinie.</w:t>
      </w:r>
    </w:p>
    <w:p w14:paraId="17071B8E" w14:textId="77777777" w:rsidR="00A95C7B" w:rsidRPr="00D24326" w:rsidRDefault="00A95C7B" w:rsidP="00A95C7B">
      <w:pPr>
        <w:jc w:val="both"/>
        <w:rPr>
          <w:i/>
          <w:iCs/>
          <w:sz w:val="28"/>
          <w:szCs w:val="28"/>
        </w:rPr>
      </w:pPr>
    </w:p>
    <w:p w14:paraId="06B8D8AD" w14:textId="77777777" w:rsidR="00A95C7B" w:rsidRPr="00D24326" w:rsidRDefault="00A95C7B" w:rsidP="00A95C7B">
      <w:pPr>
        <w:ind w:firstLine="360"/>
        <w:jc w:val="both"/>
        <w:rPr>
          <w:i/>
          <w:iCs/>
          <w:sz w:val="28"/>
          <w:szCs w:val="28"/>
        </w:rPr>
      </w:pPr>
      <w:r w:rsidRPr="00D24326">
        <w:rPr>
          <w:i/>
          <w:iCs/>
          <w:sz w:val="28"/>
          <w:szCs w:val="28"/>
        </w:rPr>
        <w:t>Radni nie zgłosili uwag do przedstawionej uchwały.</w:t>
      </w:r>
    </w:p>
    <w:p w14:paraId="7C5D2043" w14:textId="77777777" w:rsidR="00A95C7B" w:rsidRPr="00D24326" w:rsidRDefault="00A95C7B" w:rsidP="00A95C7B">
      <w:pPr>
        <w:jc w:val="both"/>
        <w:rPr>
          <w:i/>
          <w:iCs/>
          <w:sz w:val="28"/>
          <w:szCs w:val="28"/>
        </w:rPr>
      </w:pPr>
    </w:p>
    <w:p w14:paraId="1BABAC1E" w14:textId="77777777" w:rsidR="00A95C7B" w:rsidRPr="00D24326" w:rsidRDefault="00A95C7B" w:rsidP="00A95C7B">
      <w:pPr>
        <w:pStyle w:val="Standard"/>
        <w:ind w:left="993" w:hanging="993"/>
        <w:jc w:val="both"/>
        <w:textAlignment w:val="auto"/>
        <w:rPr>
          <w:bCs/>
          <w:i/>
          <w:iCs/>
          <w:sz w:val="22"/>
          <w:szCs w:val="22"/>
          <w:lang w:val="pl-PL"/>
        </w:rPr>
      </w:pPr>
      <w:r w:rsidRPr="00D24326">
        <w:rPr>
          <w:b/>
          <w:i/>
          <w:lang w:val="pl-PL"/>
        </w:rPr>
        <w:t xml:space="preserve">Uchwała Nr V/23/24 Rady Powiatu Świdwińskiego z dnia 23 września 2024 r. </w:t>
      </w:r>
      <w:r w:rsidRPr="00D24326">
        <w:rPr>
          <w:b/>
          <w:i/>
          <w:lang w:val="pl-PL"/>
        </w:rPr>
        <w:br/>
      </w:r>
      <w:r w:rsidRPr="00D24326">
        <w:rPr>
          <w:bCs/>
          <w:i/>
          <w:iCs/>
          <w:sz w:val="22"/>
          <w:szCs w:val="22"/>
          <w:lang w:val="pl-PL"/>
        </w:rPr>
        <w:t>w sprawie przyznania Wyróżnienia Honorowego „Za Zasługi dla Powiatu Świdwińskiego”</w:t>
      </w:r>
    </w:p>
    <w:p w14:paraId="23F6C574" w14:textId="77777777" w:rsidR="00A95C7B" w:rsidRPr="00D24326" w:rsidRDefault="00A95C7B" w:rsidP="00A95C7B">
      <w:pPr>
        <w:ind w:left="851" w:hanging="851"/>
        <w:jc w:val="both"/>
        <w:rPr>
          <w:i/>
          <w:iCs/>
        </w:rPr>
      </w:pPr>
    </w:p>
    <w:p w14:paraId="4D01C2B7" w14:textId="77777777" w:rsidR="00A95C7B" w:rsidRPr="00D24326" w:rsidRDefault="00A95C7B" w:rsidP="00A95C7B">
      <w:pPr>
        <w:pStyle w:val="Akapitzlist"/>
        <w:spacing w:after="0" w:line="240" w:lineRule="auto"/>
        <w:ind w:left="0"/>
        <w:jc w:val="right"/>
        <w:rPr>
          <w:rFonts w:ascii="Times New Roman" w:hAnsi="Times New Roman"/>
          <w:b/>
          <w:i/>
          <w:iCs/>
        </w:rPr>
      </w:pPr>
      <w:r w:rsidRPr="00D24326">
        <w:rPr>
          <w:rFonts w:ascii="Times New Roman" w:hAnsi="Times New Roman"/>
          <w:b/>
          <w:i/>
          <w:iCs/>
        </w:rPr>
        <w:t>Uchwała podjęta 16 głosami za, przy 1 przeciwnym</w:t>
      </w:r>
    </w:p>
    <w:p w14:paraId="5797BC92" w14:textId="77777777" w:rsidR="00A95C7B" w:rsidRPr="00D24326" w:rsidRDefault="00A95C7B" w:rsidP="00A95C7B">
      <w:pPr>
        <w:pStyle w:val="Akapitzlist"/>
        <w:spacing w:after="0" w:line="240" w:lineRule="auto"/>
        <w:ind w:left="0"/>
        <w:jc w:val="right"/>
        <w:rPr>
          <w:rFonts w:ascii="Times New Roman" w:hAnsi="Times New Roman"/>
          <w:b/>
          <w:i/>
          <w:iCs/>
        </w:rPr>
      </w:pPr>
      <w:r w:rsidRPr="00D24326">
        <w:rPr>
          <w:rFonts w:ascii="Times New Roman" w:hAnsi="Times New Roman"/>
          <w:b/>
          <w:i/>
          <w:iCs/>
        </w:rPr>
        <w:t>( głosowało 17 radnych)</w:t>
      </w:r>
    </w:p>
    <w:p w14:paraId="732A21ED" w14:textId="77777777" w:rsidR="00A95C7B" w:rsidRPr="00D24326" w:rsidRDefault="00A95C7B" w:rsidP="00A95C7B">
      <w:pPr>
        <w:ind w:left="4962"/>
        <w:rPr>
          <w:b/>
          <w:bCs/>
          <w:i/>
          <w:iCs/>
          <w:sz w:val="20"/>
          <w:szCs w:val="20"/>
        </w:rPr>
      </w:pPr>
    </w:p>
    <w:p w14:paraId="326468BA" w14:textId="77777777" w:rsidR="00A95C7B" w:rsidRPr="00D24326" w:rsidRDefault="00A95C7B" w:rsidP="00A95C7B">
      <w:pPr>
        <w:ind w:left="4962"/>
        <w:rPr>
          <w:b/>
          <w:bCs/>
          <w:i/>
          <w:iCs/>
          <w:sz w:val="20"/>
          <w:szCs w:val="20"/>
        </w:rPr>
      </w:pPr>
    </w:p>
    <w:p w14:paraId="51126323" w14:textId="77777777" w:rsidR="00A95C7B" w:rsidRPr="00D24326" w:rsidRDefault="00A95C7B" w:rsidP="00A95C7B">
      <w:pPr>
        <w:ind w:firstLine="708"/>
        <w:jc w:val="both"/>
        <w:rPr>
          <w:i/>
          <w:iCs/>
          <w:sz w:val="28"/>
          <w:szCs w:val="28"/>
        </w:rPr>
      </w:pPr>
      <w:r w:rsidRPr="00D24326">
        <w:rPr>
          <w:bCs/>
          <w:i/>
          <w:sz w:val="28"/>
          <w:szCs w:val="28"/>
        </w:rPr>
        <w:t xml:space="preserve">Wiceprzewodnicząca Rady </w:t>
      </w:r>
      <w:r w:rsidRPr="00D24326">
        <w:rPr>
          <w:b/>
          <w:i/>
          <w:sz w:val="28"/>
          <w:szCs w:val="28"/>
        </w:rPr>
        <w:t>Krystyna Pietras</w:t>
      </w:r>
      <w:r w:rsidRPr="00D24326">
        <w:rPr>
          <w:i/>
          <w:sz w:val="28"/>
          <w:szCs w:val="28"/>
        </w:rPr>
        <w:t xml:space="preserve"> przedstawiła </w:t>
      </w:r>
      <w:r w:rsidR="00D24326">
        <w:rPr>
          <w:i/>
          <w:sz w:val="28"/>
          <w:szCs w:val="28"/>
        </w:rPr>
        <w:t xml:space="preserve">projekt </w:t>
      </w:r>
      <w:r w:rsidRPr="00D24326">
        <w:rPr>
          <w:i/>
          <w:sz w:val="28"/>
          <w:szCs w:val="28"/>
        </w:rPr>
        <w:t>uchwał</w:t>
      </w:r>
      <w:r w:rsidR="00D24326">
        <w:rPr>
          <w:i/>
          <w:sz w:val="28"/>
          <w:szCs w:val="28"/>
        </w:rPr>
        <w:t>y</w:t>
      </w:r>
      <w:r w:rsidRPr="00D24326">
        <w:rPr>
          <w:i/>
          <w:sz w:val="28"/>
          <w:szCs w:val="28"/>
        </w:rPr>
        <w:t xml:space="preserve"> </w:t>
      </w:r>
      <w:r w:rsidRPr="00D24326">
        <w:rPr>
          <w:i/>
          <w:iCs/>
          <w:sz w:val="28"/>
          <w:szCs w:val="28"/>
        </w:rPr>
        <w:t>w sprawie przyznania Wyróżnienia Honorowego „Za Zasługi dla Powiatu Świdwińskiego”  dla Sławomira Koruca</w:t>
      </w:r>
      <w:r w:rsidR="00184A45">
        <w:rPr>
          <w:i/>
          <w:iCs/>
          <w:sz w:val="28"/>
          <w:szCs w:val="28"/>
        </w:rPr>
        <w:t>.</w:t>
      </w:r>
    </w:p>
    <w:p w14:paraId="49721F10" w14:textId="77777777" w:rsidR="00A95C7B" w:rsidRPr="00D24326" w:rsidRDefault="00A95C7B" w:rsidP="00A95C7B">
      <w:pPr>
        <w:jc w:val="both"/>
        <w:rPr>
          <w:i/>
          <w:iCs/>
          <w:sz w:val="28"/>
          <w:szCs w:val="28"/>
        </w:rPr>
      </w:pPr>
    </w:p>
    <w:p w14:paraId="3A1E917D" w14:textId="77777777" w:rsidR="00A95C7B" w:rsidRPr="00D24326" w:rsidRDefault="00A95C7B" w:rsidP="00A95C7B">
      <w:pPr>
        <w:ind w:firstLine="360"/>
        <w:jc w:val="both"/>
        <w:rPr>
          <w:i/>
          <w:iCs/>
          <w:sz w:val="28"/>
          <w:szCs w:val="28"/>
        </w:rPr>
      </w:pPr>
      <w:r w:rsidRPr="00D24326">
        <w:rPr>
          <w:i/>
          <w:iCs/>
          <w:sz w:val="28"/>
          <w:szCs w:val="28"/>
        </w:rPr>
        <w:t>Radni nie zgłosili uwag do przedstawionej uchwały.</w:t>
      </w:r>
    </w:p>
    <w:p w14:paraId="41C038BC" w14:textId="77777777" w:rsidR="00A95C7B" w:rsidRPr="00D24326" w:rsidRDefault="00A95C7B" w:rsidP="00A95C7B">
      <w:pPr>
        <w:ind w:left="4962"/>
        <w:rPr>
          <w:b/>
          <w:bCs/>
          <w:i/>
          <w:iCs/>
          <w:sz w:val="20"/>
          <w:szCs w:val="20"/>
        </w:rPr>
      </w:pPr>
    </w:p>
    <w:p w14:paraId="064D535A" w14:textId="77777777" w:rsidR="00A95C7B" w:rsidRPr="00D24326" w:rsidRDefault="00A95C7B" w:rsidP="00A95C7B">
      <w:pPr>
        <w:pStyle w:val="Akapitzlist"/>
        <w:spacing w:after="0" w:line="240" w:lineRule="auto"/>
        <w:ind w:left="0"/>
        <w:jc w:val="right"/>
        <w:rPr>
          <w:rFonts w:ascii="Times New Roman" w:hAnsi="Times New Roman"/>
          <w:b/>
          <w:i/>
          <w:iCs/>
        </w:rPr>
      </w:pPr>
    </w:p>
    <w:p w14:paraId="5F834902" w14:textId="77777777" w:rsidR="00A95C7B" w:rsidRPr="00D24326" w:rsidRDefault="00A95C7B" w:rsidP="00A95C7B">
      <w:pPr>
        <w:pStyle w:val="Standard"/>
        <w:ind w:left="993" w:hanging="993"/>
        <w:jc w:val="both"/>
        <w:textAlignment w:val="auto"/>
        <w:rPr>
          <w:bCs/>
          <w:i/>
          <w:iCs/>
          <w:sz w:val="22"/>
          <w:szCs w:val="22"/>
          <w:lang w:val="pl-PL"/>
        </w:rPr>
      </w:pPr>
      <w:r w:rsidRPr="00D24326">
        <w:rPr>
          <w:b/>
          <w:i/>
          <w:lang w:val="pl-PL"/>
        </w:rPr>
        <w:t xml:space="preserve">Uchwała Nr V/24/24 Rady Powiatu Świdwińskiego z dnia 23 września 2024 r. </w:t>
      </w:r>
      <w:r w:rsidRPr="00D24326">
        <w:rPr>
          <w:b/>
          <w:i/>
          <w:lang w:val="pl-PL"/>
        </w:rPr>
        <w:br/>
      </w:r>
      <w:r w:rsidRPr="00D24326">
        <w:rPr>
          <w:bCs/>
          <w:i/>
          <w:iCs/>
          <w:sz w:val="22"/>
          <w:szCs w:val="22"/>
          <w:lang w:val="pl-PL"/>
        </w:rPr>
        <w:t>w sprawie przyznania Wyróżnienia Honorowego „Za Zasługi dla Powiatu Świdwińskiego”</w:t>
      </w:r>
    </w:p>
    <w:p w14:paraId="4A94BD19" w14:textId="77777777" w:rsidR="00A95C7B" w:rsidRPr="00D24326" w:rsidRDefault="00A95C7B" w:rsidP="00A95C7B">
      <w:pPr>
        <w:pStyle w:val="Akapitzlist"/>
        <w:spacing w:after="0" w:line="240" w:lineRule="auto"/>
        <w:ind w:left="0"/>
        <w:jc w:val="right"/>
        <w:rPr>
          <w:rFonts w:ascii="Times New Roman" w:hAnsi="Times New Roman"/>
          <w:b/>
          <w:i/>
          <w:iCs/>
        </w:rPr>
      </w:pPr>
    </w:p>
    <w:p w14:paraId="47274D16" w14:textId="77777777" w:rsidR="00A95C7B" w:rsidRPr="00D24326" w:rsidRDefault="00A95C7B" w:rsidP="00A95C7B">
      <w:pPr>
        <w:pStyle w:val="Akapitzlist"/>
        <w:spacing w:after="0" w:line="240" w:lineRule="auto"/>
        <w:ind w:left="0"/>
        <w:jc w:val="right"/>
        <w:rPr>
          <w:rFonts w:ascii="Times New Roman" w:hAnsi="Times New Roman"/>
          <w:b/>
          <w:i/>
          <w:iCs/>
        </w:rPr>
      </w:pPr>
      <w:r w:rsidRPr="00D24326">
        <w:rPr>
          <w:rFonts w:ascii="Times New Roman" w:hAnsi="Times New Roman"/>
          <w:b/>
          <w:i/>
          <w:iCs/>
        </w:rPr>
        <w:t>Uchwała podjęta jednogłośnie 17 głosami za</w:t>
      </w:r>
    </w:p>
    <w:p w14:paraId="49C51923" w14:textId="77777777" w:rsidR="00A95C7B" w:rsidRPr="00D24326" w:rsidRDefault="00A95C7B" w:rsidP="00A95C7B">
      <w:pPr>
        <w:pStyle w:val="Akapitzlist"/>
        <w:spacing w:after="0" w:line="240" w:lineRule="auto"/>
        <w:ind w:left="0"/>
        <w:jc w:val="right"/>
        <w:rPr>
          <w:rFonts w:ascii="Times New Roman" w:hAnsi="Times New Roman"/>
          <w:b/>
          <w:i/>
          <w:iCs/>
        </w:rPr>
      </w:pPr>
      <w:r w:rsidRPr="00D24326">
        <w:rPr>
          <w:rFonts w:ascii="Times New Roman" w:hAnsi="Times New Roman"/>
          <w:b/>
          <w:i/>
          <w:iCs/>
        </w:rPr>
        <w:t>( głosowało 17 radnych)</w:t>
      </w:r>
    </w:p>
    <w:p w14:paraId="29622CE2" w14:textId="77777777" w:rsidR="00A95C7B" w:rsidRPr="00D24326" w:rsidRDefault="00A95C7B" w:rsidP="00A95C7B">
      <w:pPr>
        <w:suppressAutoHyphens/>
        <w:ind w:left="993" w:hanging="993"/>
        <w:jc w:val="both"/>
        <w:rPr>
          <w:rFonts w:eastAsia="SimSun" w:cs="Mangal"/>
          <w:bCs/>
          <w:i/>
          <w:iCs/>
          <w:kern w:val="3"/>
          <w:sz w:val="22"/>
          <w:szCs w:val="22"/>
          <w:lang w:eastAsia="zh-CN" w:bidi="hi-IN"/>
        </w:rPr>
      </w:pPr>
    </w:p>
    <w:p w14:paraId="3660936C" w14:textId="77777777" w:rsidR="00A95C7B" w:rsidRPr="00D24326" w:rsidRDefault="00D24326" w:rsidP="00A95C7B">
      <w:pPr>
        <w:ind w:firstLine="708"/>
        <w:jc w:val="both"/>
        <w:rPr>
          <w:i/>
          <w:iCs/>
          <w:sz w:val="28"/>
          <w:szCs w:val="28"/>
        </w:rPr>
      </w:pPr>
      <w:r>
        <w:rPr>
          <w:bCs/>
          <w:i/>
          <w:sz w:val="28"/>
          <w:szCs w:val="28"/>
        </w:rPr>
        <w:t>Wicep</w:t>
      </w:r>
      <w:r w:rsidR="00A95C7B" w:rsidRPr="00D24326">
        <w:rPr>
          <w:bCs/>
          <w:i/>
          <w:sz w:val="28"/>
          <w:szCs w:val="28"/>
        </w:rPr>
        <w:t>rzewodnicząc</w:t>
      </w:r>
      <w:r>
        <w:rPr>
          <w:bCs/>
          <w:i/>
          <w:sz w:val="28"/>
          <w:szCs w:val="28"/>
        </w:rPr>
        <w:t>a</w:t>
      </w:r>
      <w:r w:rsidR="00A95C7B" w:rsidRPr="00D24326">
        <w:rPr>
          <w:bCs/>
          <w:i/>
          <w:sz w:val="28"/>
          <w:szCs w:val="28"/>
        </w:rPr>
        <w:t xml:space="preserve"> Rady </w:t>
      </w:r>
      <w:r>
        <w:rPr>
          <w:b/>
          <w:i/>
          <w:sz w:val="28"/>
          <w:szCs w:val="28"/>
        </w:rPr>
        <w:t>Danuta Malitowska</w:t>
      </w:r>
      <w:r w:rsidR="00A95C7B" w:rsidRPr="00D24326">
        <w:rPr>
          <w:i/>
          <w:sz w:val="28"/>
          <w:szCs w:val="28"/>
        </w:rPr>
        <w:t xml:space="preserve"> przedstawił</w:t>
      </w:r>
      <w:r>
        <w:rPr>
          <w:i/>
          <w:sz w:val="28"/>
          <w:szCs w:val="28"/>
        </w:rPr>
        <w:t>a</w:t>
      </w:r>
      <w:r w:rsidR="00A95C7B" w:rsidRPr="00D24326">
        <w:rPr>
          <w:i/>
          <w:sz w:val="28"/>
          <w:szCs w:val="28"/>
        </w:rPr>
        <w:t xml:space="preserve"> </w:t>
      </w:r>
      <w:r>
        <w:rPr>
          <w:i/>
          <w:sz w:val="28"/>
          <w:szCs w:val="28"/>
        </w:rPr>
        <w:t xml:space="preserve">projekt </w:t>
      </w:r>
      <w:r w:rsidR="00A95C7B" w:rsidRPr="00D24326">
        <w:rPr>
          <w:i/>
          <w:sz w:val="28"/>
          <w:szCs w:val="28"/>
        </w:rPr>
        <w:t>uchwał</w:t>
      </w:r>
      <w:r>
        <w:rPr>
          <w:i/>
          <w:sz w:val="28"/>
          <w:szCs w:val="28"/>
        </w:rPr>
        <w:t>y</w:t>
      </w:r>
      <w:r w:rsidR="00A95C7B" w:rsidRPr="00D24326">
        <w:rPr>
          <w:i/>
          <w:sz w:val="28"/>
          <w:szCs w:val="28"/>
        </w:rPr>
        <w:t xml:space="preserve"> </w:t>
      </w:r>
      <w:r w:rsidR="00A95C7B" w:rsidRPr="00D24326">
        <w:rPr>
          <w:i/>
          <w:iCs/>
          <w:sz w:val="28"/>
          <w:szCs w:val="28"/>
        </w:rPr>
        <w:t xml:space="preserve">w sprawie przyznania Wyróżnienia Honorowego „Za Zasługi dla Powiatu Świdwińskiego”  dla </w:t>
      </w:r>
      <w:r>
        <w:rPr>
          <w:i/>
          <w:iCs/>
          <w:sz w:val="28"/>
          <w:szCs w:val="28"/>
        </w:rPr>
        <w:t>Lecha Lipki</w:t>
      </w:r>
      <w:r w:rsidR="00A95C7B" w:rsidRPr="00D24326">
        <w:rPr>
          <w:i/>
          <w:iCs/>
          <w:sz w:val="28"/>
          <w:szCs w:val="28"/>
        </w:rPr>
        <w:t>.</w:t>
      </w:r>
    </w:p>
    <w:p w14:paraId="32046E5A" w14:textId="77777777" w:rsidR="00A95C7B" w:rsidRPr="00D24326" w:rsidRDefault="00A95C7B" w:rsidP="00A95C7B">
      <w:pPr>
        <w:jc w:val="both"/>
        <w:rPr>
          <w:i/>
          <w:iCs/>
          <w:sz w:val="28"/>
          <w:szCs w:val="28"/>
        </w:rPr>
      </w:pPr>
    </w:p>
    <w:p w14:paraId="6F0A3D8C" w14:textId="77777777" w:rsidR="00A95C7B" w:rsidRPr="00D24326" w:rsidRDefault="00A95C7B" w:rsidP="00A95C7B">
      <w:pPr>
        <w:ind w:firstLine="360"/>
        <w:jc w:val="both"/>
        <w:rPr>
          <w:i/>
          <w:iCs/>
          <w:sz w:val="28"/>
          <w:szCs w:val="28"/>
        </w:rPr>
      </w:pPr>
      <w:r w:rsidRPr="00D24326">
        <w:rPr>
          <w:i/>
          <w:iCs/>
          <w:sz w:val="28"/>
          <w:szCs w:val="28"/>
        </w:rPr>
        <w:t>Radni nie zgłosili uwag do przedstawionej uchwały.</w:t>
      </w:r>
    </w:p>
    <w:p w14:paraId="76E80F4E" w14:textId="77777777" w:rsidR="00A95C7B" w:rsidRPr="00D24326" w:rsidRDefault="00A95C7B" w:rsidP="00A95C7B">
      <w:pPr>
        <w:suppressAutoHyphens/>
        <w:ind w:left="993" w:hanging="993"/>
        <w:jc w:val="both"/>
        <w:rPr>
          <w:rFonts w:eastAsia="SimSun" w:cs="Mangal"/>
          <w:bCs/>
          <w:i/>
          <w:iCs/>
          <w:kern w:val="3"/>
          <w:sz w:val="22"/>
          <w:szCs w:val="22"/>
          <w:lang w:eastAsia="zh-CN" w:bidi="hi-IN"/>
        </w:rPr>
      </w:pPr>
    </w:p>
    <w:p w14:paraId="3FA00F75" w14:textId="77777777" w:rsidR="00184A45" w:rsidRDefault="00184A45" w:rsidP="00D24326">
      <w:pPr>
        <w:pStyle w:val="Standard"/>
        <w:ind w:left="993" w:hanging="993"/>
        <w:jc w:val="both"/>
        <w:textAlignment w:val="auto"/>
        <w:rPr>
          <w:b/>
          <w:i/>
          <w:lang w:val="pl-PL"/>
        </w:rPr>
      </w:pPr>
    </w:p>
    <w:p w14:paraId="7A7DD989" w14:textId="77777777" w:rsidR="00184A45" w:rsidRDefault="00184A45" w:rsidP="00D24326">
      <w:pPr>
        <w:pStyle w:val="Standard"/>
        <w:ind w:left="993" w:hanging="993"/>
        <w:jc w:val="both"/>
        <w:textAlignment w:val="auto"/>
        <w:rPr>
          <w:b/>
          <w:i/>
          <w:lang w:val="pl-PL"/>
        </w:rPr>
      </w:pPr>
    </w:p>
    <w:p w14:paraId="490F5B66" w14:textId="77777777" w:rsidR="00D24326" w:rsidRPr="00D24326" w:rsidRDefault="00D24326" w:rsidP="00D24326">
      <w:pPr>
        <w:pStyle w:val="Standard"/>
        <w:ind w:left="993" w:hanging="993"/>
        <w:jc w:val="both"/>
        <w:textAlignment w:val="auto"/>
        <w:rPr>
          <w:bCs/>
          <w:i/>
          <w:iCs/>
          <w:sz w:val="22"/>
          <w:szCs w:val="22"/>
          <w:lang w:val="pl-PL"/>
        </w:rPr>
      </w:pPr>
      <w:r w:rsidRPr="00D24326">
        <w:rPr>
          <w:b/>
          <w:i/>
          <w:lang w:val="pl-PL"/>
        </w:rPr>
        <w:t xml:space="preserve">Uchwała Nr V/25/24 Rady Powiatu Świdwińskiego z dnia 23 września 2024 r. </w:t>
      </w:r>
      <w:r w:rsidRPr="00D24326">
        <w:rPr>
          <w:b/>
          <w:i/>
          <w:lang w:val="pl-PL"/>
        </w:rPr>
        <w:br/>
      </w:r>
      <w:r w:rsidRPr="00D24326">
        <w:rPr>
          <w:bCs/>
          <w:i/>
          <w:iCs/>
          <w:sz w:val="22"/>
          <w:szCs w:val="22"/>
          <w:lang w:val="pl-PL"/>
        </w:rPr>
        <w:t>w sprawie przyznania Wyróżnienia Honorowego „Za Zasługi dla Powiatu Świdwińskiego”</w:t>
      </w:r>
    </w:p>
    <w:p w14:paraId="6D3230FE" w14:textId="77777777" w:rsidR="00D24326" w:rsidRPr="00D24326" w:rsidRDefault="00D24326" w:rsidP="00D24326">
      <w:pPr>
        <w:pStyle w:val="Akapitzlist"/>
        <w:spacing w:after="0" w:line="240" w:lineRule="auto"/>
        <w:ind w:left="0"/>
        <w:jc w:val="right"/>
        <w:rPr>
          <w:rFonts w:ascii="Times New Roman" w:hAnsi="Times New Roman"/>
          <w:b/>
          <w:i/>
          <w:iCs/>
        </w:rPr>
      </w:pPr>
    </w:p>
    <w:p w14:paraId="398E716A" w14:textId="77777777" w:rsidR="00D24326" w:rsidRPr="00D24326" w:rsidRDefault="00D24326" w:rsidP="00D24326">
      <w:pPr>
        <w:pStyle w:val="Akapitzlist"/>
        <w:spacing w:after="0" w:line="240" w:lineRule="auto"/>
        <w:ind w:left="0"/>
        <w:jc w:val="right"/>
        <w:rPr>
          <w:rFonts w:ascii="Times New Roman" w:hAnsi="Times New Roman"/>
          <w:b/>
          <w:i/>
          <w:iCs/>
        </w:rPr>
      </w:pPr>
      <w:r w:rsidRPr="00D24326">
        <w:rPr>
          <w:rFonts w:ascii="Times New Roman" w:hAnsi="Times New Roman"/>
          <w:b/>
          <w:i/>
          <w:iCs/>
        </w:rPr>
        <w:t>Uchwała podjęta jednogłośnie 17 głosami za</w:t>
      </w:r>
    </w:p>
    <w:p w14:paraId="28A1D423" w14:textId="77777777" w:rsidR="00D24326" w:rsidRPr="00D24326" w:rsidRDefault="00D24326" w:rsidP="00D24326">
      <w:pPr>
        <w:pStyle w:val="Akapitzlist"/>
        <w:spacing w:after="0" w:line="240" w:lineRule="auto"/>
        <w:ind w:left="0"/>
        <w:jc w:val="right"/>
        <w:rPr>
          <w:rFonts w:ascii="Times New Roman" w:hAnsi="Times New Roman"/>
          <w:b/>
          <w:i/>
          <w:iCs/>
        </w:rPr>
      </w:pPr>
      <w:r w:rsidRPr="00D24326">
        <w:rPr>
          <w:rFonts w:ascii="Times New Roman" w:hAnsi="Times New Roman"/>
          <w:b/>
          <w:i/>
          <w:iCs/>
        </w:rPr>
        <w:t>( głosowało 17 radnych)</w:t>
      </w:r>
    </w:p>
    <w:p w14:paraId="63541A61" w14:textId="77777777" w:rsidR="00A95C7B" w:rsidRPr="00D24326" w:rsidRDefault="00A95C7B" w:rsidP="00A95C7B">
      <w:pPr>
        <w:ind w:left="993" w:hanging="993"/>
        <w:jc w:val="right"/>
        <w:rPr>
          <w:b/>
          <w:i/>
        </w:rPr>
      </w:pPr>
    </w:p>
    <w:p w14:paraId="2C84E902" w14:textId="77777777" w:rsidR="00A95C7B" w:rsidRPr="00D24326" w:rsidRDefault="00A95C7B" w:rsidP="00A95C7B">
      <w:pPr>
        <w:ind w:firstLine="708"/>
        <w:jc w:val="both"/>
        <w:rPr>
          <w:bCs/>
          <w:i/>
          <w:sz w:val="28"/>
          <w:szCs w:val="28"/>
        </w:rPr>
      </w:pPr>
    </w:p>
    <w:p w14:paraId="01EBCF8A" w14:textId="77777777" w:rsidR="00A95C7B" w:rsidRPr="00D24326" w:rsidRDefault="00D24326" w:rsidP="00A95C7B">
      <w:pPr>
        <w:ind w:firstLine="708"/>
        <w:jc w:val="both"/>
        <w:rPr>
          <w:i/>
          <w:iCs/>
          <w:sz w:val="28"/>
          <w:szCs w:val="28"/>
        </w:rPr>
      </w:pPr>
      <w:r>
        <w:rPr>
          <w:bCs/>
          <w:i/>
          <w:sz w:val="28"/>
          <w:szCs w:val="28"/>
        </w:rPr>
        <w:t>Wicep</w:t>
      </w:r>
      <w:r w:rsidR="00A95C7B" w:rsidRPr="00D24326">
        <w:rPr>
          <w:bCs/>
          <w:i/>
          <w:sz w:val="28"/>
          <w:szCs w:val="28"/>
        </w:rPr>
        <w:t>rzewodnicząc</w:t>
      </w:r>
      <w:r>
        <w:rPr>
          <w:bCs/>
          <w:i/>
          <w:sz w:val="28"/>
          <w:szCs w:val="28"/>
        </w:rPr>
        <w:t>a</w:t>
      </w:r>
      <w:r w:rsidR="00A95C7B" w:rsidRPr="00D24326">
        <w:rPr>
          <w:bCs/>
          <w:i/>
          <w:sz w:val="28"/>
          <w:szCs w:val="28"/>
        </w:rPr>
        <w:t xml:space="preserve"> Rady </w:t>
      </w:r>
      <w:r>
        <w:rPr>
          <w:b/>
          <w:i/>
          <w:sz w:val="28"/>
          <w:szCs w:val="28"/>
        </w:rPr>
        <w:t>Krystyna Pietras</w:t>
      </w:r>
      <w:r w:rsidR="00A95C7B" w:rsidRPr="00D24326">
        <w:rPr>
          <w:i/>
          <w:sz w:val="28"/>
          <w:szCs w:val="28"/>
        </w:rPr>
        <w:t xml:space="preserve"> przedstawił</w:t>
      </w:r>
      <w:r>
        <w:rPr>
          <w:i/>
          <w:sz w:val="28"/>
          <w:szCs w:val="28"/>
        </w:rPr>
        <w:t>a</w:t>
      </w:r>
      <w:r w:rsidR="00A95C7B" w:rsidRPr="00D24326">
        <w:rPr>
          <w:i/>
          <w:sz w:val="28"/>
          <w:szCs w:val="28"/>
        </w:rPr>
        <w:t xml:space="preserve"> </w:t>
      </w:r>
      <w:r>
        <w:rPr>
          <w:i/>
          <w:sz w:val="28"/>
          <w:szCs w:val="28"/>
        </w:rPr>
        <w:t xml:space="preserve">projekt </w:t>
      </w:r>
      <w:r w:rsidR="00A95C7B" w:rsidRPr="00D24326">
        <w:rPr>
          <w:i/>
          <w:sz w:val="28"/>
          <w:szCs w:val="28"/>
        </w:rPr>
        <w:t>uchwał</w:t>
      </w:r>
      <w:r>
        <w:rPr>
          <w:i/>
          <w:sz w:val="28"/>
          <w:szCs w:val="28"/>
        </w:rPr>
        <w:t>y</w:t>
      </w:r>
      <w:r w:rsidR="00A95C7B" w:rsidRPr="00D24326">
        <w:rPr>
          <w:i/>
          <w:sz w:val="28"/>
          <w:szCs w:val="28"/>
        </w:rPr>
        <w:t xml:space="preserve"> </w:t>
      </w:r>
      <w:r w:rsidR="00A95C7B" w:rsidRPr="00D24326">
        <w:rPr>
          <w:i/>
          <w:iCs/>
          <w:sz w:val="28"/>
          <w:szCs w:val="28"/>
        </w:rPr>
        <w:t xml:space="preserve">w sprawie przyznania Wyróżnienia Honorowego „Za Zasługi dla Powiatu Świdwińskiego”  dla </w:t>
      </w:r>
      <w:r>
        <w:rPr>
          <w:i/>
          <w:iCs/>
          <w:sz w:val="28"/>
          <w:szCs w:val="28"/>
        </w:rPr>
        <w:t>Rady Seniorów Miasta Świdwin</w:t>
      </w:r>
      <w:r w:rsidR="00A95C7B" w:rsidRPr="00D24326">
        <w:rPr>
          <w:i/>
          <w:iCs/>
          <w:sz w:val="28"/>
          <w:szCs w:val="28"/>
        </w:rPr>
        <w:t>.</w:t>
      </w:r>
    </w:p>
    <w:p w14:paraId="4E85A47E" w14:textId="77777777" w:rsidR="00A95C7B" w:rsidRPr="00D24326" w:rsidRDefault="00A95C7B" w:rsidP="00A95C7B">
      <w:pPr>
        <w:jc w:val="both"/>
        <w:rPr>
          <w:i/>
          <w:iCs/>
          <w:sz w:val="28"/>
          <w:szCs w:val="28"/>
        </w:rPr>
      </w:pPr>
    </w:p>
    <w:p w14:paraId="78045AED" w14:textId="77777777" w:rsidR="00A95C7B" w:rsidRPr="00D24326" w:rsidRDefault="00A95C7B" w:rsidP="00A95C7B">
      <w:pPr>
        <w:ind w:firstLine="360"/>
        <w:jc w:val="both"/>
        <w:rPr>
          <w:i/>
          <w:iCs/>
          <w:sz w:val="28"/>
          <w:szCs w:val="28"/>
        </w:rPr>
      </w:pPr>
      <w:r w:rsidRPr="00D24326">
        <w:rPr>
          <w:i/>
          <w:iCs/>
          <w:sz w:val="28"/>
          <w:szCs w:val="28"/>
        </w:rPr>
        <w:t>Radni nie zgłosili uwag do przedstawionej uchwały.</w:t>
      </w:r>
    </w:p>
    <w:p w14:paraId="5A212F2E" w14:textId="77777777" w:rsidR="00A95C7B" w:rsidRPr="00D24326" w:rsidRDefault="00A95C7B" w:rsidP="00A95C7B">
      <w:pPr>
        <w:suppressAutoHyphens/>
        <w:ind w:left="993" w:hanging="993"/>
        <w:jc w:val="both"/>
        <w:rPr>
          <w:rFonts w:eastAsia="SimSun" w:cs="Mangal"/>
          <w:bCs/>
          <w:i/>
          <w:iCs/>
          <w:kern w:val="3"/>
          <w:sz w:val="22"/>
          <w:szCs w:val="22"/>
          <w:lang w:eastAsia="zh-CN" w:bidi="hi-IN"/>
        </w:rPr>
      </w:pPr>
    </w:p>
    <w:p w14:paraId="461BE5EE" w14:textId="77777777" w:rsidR="00D24326" w:rsidRPr="00D24326" w:rsidRDefault="00D24326" w:rsidP="00D24326">
      <w:pPr>
        <w:pStyle w:val="Standard"/>
        <w:ind w:left="993" w:hanging="993"/>
        <w:jc w:val="both"/>
        <w:textAlignment w:val="auto"/>
        <w:rPr>
          <w:bCs/>
          <w:i/>
          <w:iCs/>
          <w:sz w:val="22"/>
          <w:szCs w:val="22"/>
          <w:lang w:val="pl-PL"/>
        </w:rPr>
      </w:pPr>
      <w:r w:rsidRPr="00D24326">
        <w:rPr>
          <w:b/>
          <w:i/>
          <w:lang w:val="pl-PL"/>
        </w:rPr>
        <w:t xml:space="preserve">Uchwała Nr V/26/24 Rady Powiatu Świdwińskiego z dnia 23 września 2024 r. </w:t>
      </w:r>
      <w:r w:rsidRPr="00D24326">
        <w:rPr>
          <w:b/>
          <w:i/>
          <w:lang w:val="pl-PL"/>
        </w:rPr>
        <w:br/>
      </w:r>
      <w:r w:rsidRPr="00D24326">
        <w:rPr>
          <w:bCs/>
          <w:i/>
          <w:iCs/>
          <w:sz w:val="22"/>
          <w:szCs w:val="22"/>
          <w:lang w:val="pl-PL"/>
        </w:rPr>
        <w:t>w sprawie przyznania Wyróżnienia Honorowego „Za Zasługi dla Powiatu Świdwińskiego”</w:t>
      </w:r>
    </w:p>
    <w:p w14:paraId="3750BCB8" w14:textId="77777777" w:rsidR="00D24326" w:rsidRDefault="00D24326" w:rsidP="00D24326">
      <w:pPr>
        <w:pStyle w:val="Akapitzlist"/>
        <w:spacing w:after="0" w:line="240" w:lineRule="auto"/>
        <w:ind w:left="0"/>
        <w:jc w:val="right"/>
        <w:rPr>
          <w:rFonts w:ascii="Times New Roman" w:hAnsi="Times New Roman"/>
          <w:b/>
          <w:i/>
          <w:iCs/>
        </w:rPr>
      </w:pPr>
    </w:p>
    <w:p w14:paraId="2F64AFD8" w14:textId="77777777" w:rsidR="00D24326" w:rsidRPr="007A2737" w:rsidRDefault="00D24326" w:rsidP="00D24326">
      <w:pPr>
        <w:pStyle w:val="Akapitzlist"/>
        <w:spacing w:after="0" w:line="240" w:lineRule="auto"/>
        <w:ind w:left="0"/>
        <w:jc w:val="right"/>
        <w:rPr>
          <w:rFonts w:ascii="Times New Roman" w:hAnsi="Times New Roman"/>
          <w:b/>
          <w:i/>
          <w:iCs/>
        </w:rPr>
      </w:pPr>
      <w:r w:rsidRPr="007A2737">
        <w:rPr>
          <w:rFonts w:ascii="Times New Roman" w:hAnsi="Times New Roman"/>
          <w:b/>
          <w:i/>
          <w:iCs/>
        </w:rPr>
        <w:t xml:space="preserve">Uchwała podjęta </w:t>
      </w:r>
      <w:r>
        <w:rPr>
          <w:rFonts w:ascii="Times New Roman" w:hAnsi="Times New Roman"/>
          <w:b/>
          <w:i/>
          <w:iCs/>
        </w:rPr>
        <w:t xml:space="preserve">jednogłośnie </w:t>
      </w:r>
      <w:r w:rsidRPr="007A2737">
        <w:rPr>
          <w:rFonts w:ascii="Times New Roman" w:hAnsi="Times New Roman"/>
          <w:b/>
          <w:i/>
          <w:iCs/>
        </w:rPr>
        <w:t>1</w:t>
      </w:r>
      <w:r>
        <w:rPr>
          <w:rFonts w:ascii="Times New Roman" w:hAnsi="Times New Roman"/>
          <w:b/>
          <w:i/>
          <w:iCs/>
        </w:rPr>
        <w:t>7</w:t>
      </w:r>
      <w:r w:rsidRPr="007A2737">
        <w:rPr>
          <w:rFonts w:ascii="Times New Roman" w:hAnsi="Times New Roman"/>
          <w:b/>
          <w:i/>
          <w:iCs/>
        </w:rPr>
        <w:t xml:space="preserve"> głosami za</w:t>
      </w:r>
    </w:p>
    <w:p w14:paraId="44BAB282" w14:textId="77777777" w:rsidR="00D24326" w:rsidRDefault="00D24326" w:rsidP="00D24326">
      <w:pPr>
        <w:pStyle w:val="Akapitzlist"/>
        <w:spacing w:after="0" w:line="240" w:lineRule="auto"/>
        <w:ind w:left="0"/>
        <w:jc w:val="right"/>
        <w:rPr>
          <w:rFonts w:ascii="Times New Roman" w:hAnsi="Times New Roman"/>
          <w:b/>
          <w:i/>
          <w:iCs/>
        </w:rPr>
      </w:pPr>
      <w:r w:rsidRPr="007A2737">
        <w:rPr>
          <w:rFonts w:ascii="Times New Roman" w:hAnsi="Times New Roman"/>
          <w:b/>
          <w:i/>
          <w:iCs/>
        </w:rPr>
        <w:t>( głosowało 1</w:t>
      </w:r>
      <w:r>
        <w:rPr>
          <w:rFonts w:ascii="Times New Roman" w:hAnsi="Times New Roman"/>
          <w:b/>
          <w:i/>
          <w:iCs/>
        </w:rPr>
        <w:t>7</w:t>
      </w:r>
      <w:r w:rsidRPr="007A2737">
        <w:rPr>
          <w:rFonts w:ascii="Times New Roman" w:hAnsi="Times New Roman"/>
          <w:b/>
          <w:i/>
          <w:iCs/>
        </w:rPr>
        <w:t xml:space="preserve"> radnych)</w:t>
      </w:r>
    </w:p>
    <w:p w14:paraId="495EF22D" w14:textId="77777777" w:rsidR="00A95C7B" w:rsidRPr="00D24326" w:rsidRDefault="00A95C7B" w:rsidP="00A95C7B">
      <w:pPr>
        <w:suppressAutoHyphens/>
        <w:ind w:left="993" w:hanging="993"/>
        <w:jc w:val="both"/>
        <w:rPr>
          <w:rFonts w:eastAsia="SimSun" w:cs="Mangal"/>
          <w:bCs/>
          <w:i/>
          <w:iCs/>
          <w:kern w:val="3"/>
          <w:sz w:val="22"/>
          <w:szCs w:val="22"/>
          <w:lang w:eastAsia="zh-CN" w:bidi="hi-IN"/>
        </w:rPr>
      </w:pPr>
    </w:p>
    <w:p w14:paraId="5A7D9717" w14:textId="77777777" w:rsidR="00A95C7B" w:rsidRPr="00D24326" w:rsidRDefault="00D24326" w:rsidP="00A95C7B">
      <w:pPr>
        <w:ind w:firstLine="708"/>
        <w:jc w:val="both"/>
        <w:rPr>
          <w:i/>
          <w:iCs/>
          <w:sz w:val="28"/>
          <w:szCs w:val="28"/>
        </w:rPr>
      </w:pPr>
      <w:r>
        <w:rPr>
          <w:bCs/>
          <w:i/>
          <w:sz w:val="28"/>
          <w:szCs w:val="28"/>
        </w:rPr>
        <w:t>Wicep</w:t>
      </w:r>
      <w:r w:rsidR="00A95C7B" w:rsidRPr="00D24326">
        <w:rPr>
          <w:bCs/>
          <w:i/>
          <w:sz w:val="28"/>
          <w:szCs w:val="28"/>
        </w:rPr>
        <w:t>rzewodnicząc</w:t>
      </w:r>
      <w:r>
        <w:rPr>
          <w:bCs/>
          <w:i/>
          <w:sz w:val="28"/>
          <w:szCs w:val="28"/>
        </w:rPr>
        <w:t>a</w:t>
      </w:r>
      <w:r w:rsidR="00A95C7B" w:rsidRPr="00D24326">
        <w:rPr>
          <w:bCs/>
          <w:i/>
          <w:sz w:val="28"/>
          <w:szCs w:val="28"/>
        </w:rPr>
        <w:t xml:space="preserve"> Rady </w:t>
      </w:r>
      <w:r>
        <w:rPr>
          <w:b/>
          <w:i/>
          <w:sz w:val="28"/>
          <w:szCs w:val="28"/>
        </w:rPr>
        <w:t>Danuta Malitowska</w:t>
      </w:r>
      <w:r w:rsidR="00A95C7B" w:rsidRPr="00D24326">
        <w:rPr>
          <w:i/>
          <w:sz w:val="28"/>
          <w:szCs w:val="28"/>
        </w:rPr>
        <w:t xml:space="preserve"> przedstawił</w:t>
      </w:r>
      <w:r>
        <w:rPr>
          <w:i/>
          <w:sz w:val="28"/>
          <w:szCs w:val="28"/>
        </w:rPr>
        <w:t>a</w:t>
      </w:r>
      <w:r w:rsidR="00A95C7B" w:rsidRPr="00D24326">
        <w:rPr>
          <w:i/>
          <w:sz w:val="28"/>
          <w:szCs w:val="28"/>
        </w:rPr>
        <w:t xml:space="preserve"> </w:t>
      </w:r>
      <w:r>
        <w:rPr>
          <w:i/>
          <w:sz w:val="28"/>
          <w:szCs w:val="28"/>
        </w:rPr>
        <w:t xml:space="preserve">projekt </w:t>
      </w:r>
      <w:r w:rsidR="00A95C7B" w:rsidRPr="00D24326">
        <w:rPr>
          <w:i/>
          <w:sz w:val="28"/>
          <w:szCs w:val="28"/>
        </w:rPr>
        <w:t>uchwał</w:t>
      </w:r>
      <w:r>
        <w:rPr>
          <w:i/>
          <w:sz w:val="28"/>
          <w:szCs w:val="28"/>
        </w:rPr>
        <w:t>y</w:t>
      </w:r>
      <w:r w:rsidR="00A95C7B" w:rsidRPr="00D24326">
        <w:rPr>
          <w:i/>
          <w:sz w:val="28"/>
          <w:szCs w:val="28"/>
        </w:rPr>
        <w:t xml:space="preserve"> </w:t>
      </w:r>
      <w:r w:rsidR="00A95C7B" w:rsidRPr="00D24326">
        <w:rPr>
          <w:i/>
          <w:iCs/>
          <w:sz w:val="28"/>
          <w:szCs w:val="28"/>
        </w:rPr>
        <w:t xml:space="preserve">w sprawie przyznania Wyróżnienia Honorowego „Za Zasługi dla Powiatu Świdwińskiego”  dla </w:t>
      </w:r>
      <w:r>
        <w:rPr>
          <w:i/>
          <w:iCs/>
          <w:sz w:val="28"/>
          <w:szCs w:val="28"/>
        </w:rPr>
        <w:t>Tomasza Śmigasiewicza</w:t>
      </w:r>
      <w:r w:rsidR="00A95C7B" w:rsidRPr="00D24326">
        <w:rPr>
          <w:i/>
          <w:iCs/>
          <w:sz w:val="28"/>
          <w:szCs w:val="28"/>
        </w:rPr>
        <w:t>.</w:t>
      </w:r>
    </w:p>
    <w:p w14:paraId="1F1A3908" w14:textId="77777777" w:rsidR="00A95C7B" w:rsidRPr="00D24326" w:rsidRDefault="00A95C7B" w:rsidP="00A95C7B">
      <w:pPr>
        <w:jc w:val="both"/>
        <w:rPr>
          <w:i/>
          <w:iCs/>
          <w:sz w:val="28"/>
          <w:szCs w:val="28"/>
        </w:rPr>
      </w:pPr>
    </w:p>
    <w:p w14:paraId="4C0A9C0E" w14:textId="77777777" w:rsidR="00A95C7B" w:rsidRPr="00D24326" w:rsidRDefault="00A95C7B" w:rsidP="00A95C7B">
      <w:pPr>
        <w:ind w:firstLine="360"/>
        <w:jc w:val="both"/>
        <w:rPr>
          <w:i/>
          <w:iCs/>
          <w:sz w:val="28"/>
          <w:szCs w:val="28"/>
        </w:rPr>
      </w:pPr>
      <w:r w:rsidRPr="00D24326">
        <w:rPr>
          <w:i/>
          <w:iCs/>
          <w:sz w:val="28"/>
          <w:szCs w:val="28"/>
        </w:rPr>
        <w:t>Radni nie zgłosili uwag do przedstawionej uchwały.</w:t>
      </w:r>
    </w:p>
    <w:p w14:paraId="4E11AF1C" w14:textId="77777777" w:rsidR="00A95C7B" w:rsidRPr="00D24326" w:rsidRDefault="00A95C7B" w:rsidP="00A95C7B">
      <w:pPr>
        <w:suppressAutoHyphens/>
        <w:ind w:left="993" w:hanging="993"/>
        <w:jc w:val="both"/>
        <w:rPr>
          <w:rFonts w:eastAsia="SimSun" w:cs="Mangal"/>
          <w:bCs/>
          <w:i/>
          <w:iCs/>
          <w:kern w:val="3"/>
          <w:sz w:val="22"/>
          <w:szCs w:val="22"/>
          <w:lang w:eastAsia="zh-CN" w:bidi="hi-IN"/>
        </w:rPr>
      </w:pPr>
    </w:p>
    <w:p w14:paraId="17779FD7" w14:textId="77777777" w:rsidR="00D24326" w:rsidRPr="00D24326" w:rsidRDefault="00D24326" w:rsidP="00D24326">
      <w:pPr>
        <w:pStyle w:val="Standard"/>
        <w:ind w:left="993" w:hanging="993"/>
        <w:jc w:val="both"/>
        <w:textAlignment w:val="auto"/>
        <w:rPr>
          <w:bCs/>
          <w:i/>
          <w:iCs/>
          <w:sz w:val="22"/>
          <w:szCs w:val="22"/>
          <w:lang w:val="pl-PL"/>
        </w:rPr>
      </w:pPr>
      <w:r w:rsidRPr="00D24326">
        <w:rPr>
          <w:b/>
          <w:i/>
          <w:lang w:val="pl-PL"/>
        </w:rPr>
        <w:t xml:space="preserve">Uchwała Nr V/27/24 Rady Powiatu Świdwińskiego z dnia 23 września 2024 r. </w:t>
      </w:r>
      <w:r w:rsidRPr="00D24326">
        <w:rPr>
          <w:b/>
          <w:i/>
          <w:lang w:val="pl-PL"/>
        </w:rPr>
        <w:br/>
      </w:r>
      <w:r w:rsidRPr="00D24326">
        <w:rPr>
          <w:bCs/>
          <w:i/>
          <w:iCs/>
          <w:sz w:val="22"/>
          <w:szCs w:val="22"/>
          <w:lang w:val="pl-PL"/>
        </w:rPr>
        <w:t>w sprawie przyznania Wyróżnienia Honorowego „Za Zasługi dla Powiatu Świdwińskiego”</w:t>
      </w:r>
    </w:p>
    <w:p w14:paraId="633BA656" w14:textId="77777777" w:rsidR="00D24326" w:rsidRDefault="00D24326" w:rsidP="00D24326">
      <w:pPr>
        <w:pStyle w:val="Akapitzlist"/>
        <w:spacing w:after="0" w:line="240" w:lineRule="auto"/>
        <w:ind w:left="0"/>
        <w:jc w:val="right"/>
        <w:rPr>
          <w:rFonts w:ascii="Times New Roman" w:hAnsi="Times New Roman"/>
          <w:b/>
          <w:i/>
          <w:iCs/>
        </w:rPr>
      </w:pPr>
    </w:p>
    <w:p w14:paraId="02692A08" w14:textId="77777777" w:rsidR="00D24326" w:rsidRPr="007A2737" w:rsidRDefault="00D24326" w:rsidP="00D24326">
      <w:pPr>
        <w:pStyle w:val="Akapitzlist"/>
        <w:spacing w:after="0" w:line="240" w:lineRule="auto"/>
        <w:ind w:left="0"/>
        <w:jc w:val="right"/>
        <w:rPr>
          <w:rFonts w:ascii="Times New Roman" w:hAnsi="Times New Roman"/>
          <w:b/>
          <w:i/>
          <w:iCs/>
        </w:rPr>
      </w:pPr>
      <w:r w:rsidRPr="007A2737">
        <w:rPr>
          <w:rFonts w:ascii="Times New Roman" w:hAnsi="Times New Roman"/>
          <w:b/>
          <w:i/>
          <w:iCs/>
        </w:rPr>
        <w:t xml:space="preserve">Uchwała podjęta </w:t>
      </w:r>
      <w:r>
        <w:rPr>
          <w:rFonts w:ascii="Times New Roman" w:hAnsi="Times New Roman"/>
          <w:b/>
          <w:i/>
          <w:iCs/>
        </w:rPr>
        <w:t xml:space="preserve">jednogłośnie </w:t>
      </w:r>
      <w:r w:rsidRPr="007A2737">
        <w:rPr>
          <w:rFonts w:ascii="Times New Roman" w:hAnsi="Times New Roman"/>
          <w:b/>
          <w:i/>
          <w:iCs/>
        </w:rPr>
        <w:t>1</w:t>
      </w:r>
      <w:r>
        <w:rPr>
          <w:rFonts w:ascii="Times New Roman" w:hAnsi="Times New Roman"/>
          <w:b/>
          <w:i/>
          <w:iCs/>
        </w:rPr>
        <w:t>7</w:t>
      </w:r>
      <w:r w:rsidRPr="007A2737">
        <w:rPr>
          <w:rFonts w:ascii="Times New Roman" w:hAnsi="Times New Roman"/>
          <w:b/>
          <w:i/>
          <w:iCs/>
        </w:rPr>
        <w:t xml:space="preserve"> głosami za</w:t>
      </w:r>
    </w:p>
    <w:p w14:paraId="177E20E4" w14:textId="77777777" w:rsidR="00D24326" w:rsidRDefault="00D24326" w:rsidP="00D24326">
      <w:pPr>
        <w:pStyle w:val="Akapitzlist"/>
        <w:spacing w:after="0" w:line="240" w:lineRule="auto"/>
        <w:ind w:left="0"/>
        <w:jc w:val="right"/>
        <w:rPr>
          <w:rFonts w:ascii="Times New Roman" w:hAnsi="Times New Roman"/>
          <w:b/>
          <w:i/>
          <w:iCs/>
        </w:rPr>
      </w:pPr>
      <w:r w:rsidRPr="007A2737">
        <w:rPr>
          <w:rFonts w:ascii="Times New Roman" w:hAnsi="Times New Roman"/>
          <w:b/>
          <w:i/>
          <w:iCs/>
        </w:rPr>
        <w:t>( głosowało 1</w:t>
      </w:r>
      <w:r>
        <w:rPr>
          <w:rFonts w:ascii="Times New Roman" w:hAnsi="Times New Roman"/>
          <w:b/>
          <w:i/>
          <w:iCs/>
        </w:rPr>
        <w:t>7</w:t>
      </w:r>
      <w:r w:rsidRPr="007A2737">
        <w:rPr>
          <w:rFonts w:ascii="Times New Roman" w:hAnsi="Times New Roman"/>
          <w:b/>
          <w:i/>
          <w:iCs/>
        </w:rPr>
        <w:t xml:space="preserve"> radnych)</w:t>
      </w:r>
    </w:p>
    <w:p w14:paraId="5CC09635" w14:textId="77777777" w:rsidR="00A95C7B" w:rsidRPr="00D24326" w:rsidRDefault="00A95C7B" w:rsidP="00A95C7B">
      <w:pPr>
        <w:suppressAutoHyphens/>
        <w:ind w:left="993" w:hanging="993"/>
        <w:jc w:val="both"/>
        <w:rPr>
          <w:rFonts w:eastAsia="SimSun" w:cs="Mangal"/>
          <w:bCs/>
          <w:i/>
          <w:iCs/>
          <w:kern w:val="3"/>
          <w:sz w:val="22"/>
          <w:szCs w:val="22"/>
          <w:lang w:eastAsia="zh-CN" w:bidi="hi-IN"/>
        </w:rPr>
      </w:pPr>
    </w:p>
    <w:p w14:paraId="634F55C1" w14:textId="77777777" w:rsidR="00A95C7B" w:rsidRPr="00D24326" w:rsidRDefault="00D24326" w:rsidP="00A95C7B">
      <w:pPr>
        <w:ind w:firstLine="708"/>
        <w:jc w:val="both"/>
        <w:rPr>
          <w:i/>
          <w:iCs/>
          <w:sz w:val="28"/>
          <w:szCs w:val="28"/>
        </w:rPr>
      </w:pPr>
      <w:r>
        <w:rPr>
          <w:bCs/>
          <w:i/>
          <w:sz w:val="28"/>
          <w:szCs w:val="28"/>
        </w:rPr>
        <w:t>Wicep</w:t>
      </w:r>
      <w:r w:rsidR="00A95C7B" w:rsidRPr="00D24326">
        <w:rPr>
          <w:bCs/>
          <w:i/>
          <w:sz w:val="28"/>
          <w:szCs w:val="28"/>
        </w:rPr>
        <w:t>rzewodnicząc</w:t>
      </w:r>
      <w:r>
        <w:rPr>
          <w:bCs/>
          <w:i/>
          <w:sz w:val="28"/>
          <w:szCs w:val="28"/>
        </w:rPr>
        <w:t>a</w:t>
      </w:r>
      <w:r w:rsidR="00A95C7B" w:rsidRPr="00D24326">
        <w:rPr>
          <w:bCs/>
          <w:i/>
          <w:sz w:val="28"/>
          <w:szCs w:val="28"/>
        </w:rPr>
        <w:t xml:space="preserve"> Rady </w:t>
      </w:r>
      <w:r>
        <w:rPr>
          <w:b/>
          <w:i/>
          <w:sz w:val="28"/>
          <w:szCs w:val="28"/>
        </w:rPr>
        <w:t>Krystyna Pietras</w:t>
      </w:r>
      <w:r w:rsidR="00A95C7B" w:rsidRPr="00D24326">
        <w:rPr>
          <w:i/>
          <w:sz w:val="28"/>
          <w:szCs w:val="28"/>
        </w:rPr>
        <w:t xml:space="preserve"> przedstawił</w:t>
      </w:r>
      <w:r>
        <w:rPr>
          <w:i/>
          <w:sz w:val="28"/>
          <w:szCs w:val="28"/>
        </w:rPr>
        <w:t>a</w:t>
      </w:r>
      <w:r w:rsidR="00A95C7B" w:rsidRPr="00D24326">
        <w:rPr>
          <w:i/>
          <w:sz w:val="28"/>
          <w:szCs w:val="28"/>
        </w:rPr>
        <w:t xml:space="preserve"> </w:t>
      </w:r>
      <w:r>
        <w:rPr>
          <w:i/>
          <w:sz w:val="28"/>
          <w:szCs w:val="28"/>
        </w:rPr>
        <w:t xml:space="preserve">projekt </w:t>
      </w:r>
      <w:r w:rsidR="00A95C7B" w:rsidRPr="00D24326">
        <w:rPr>
          <w:i/>
          <w:sz w:val="28"/>
          <w:szCs w:val="28"/>
        </w:rPr>
        <w:t>uchwał</w:t>
      </w:r>
      <w:r>
        <w:rPr>
          <w:i/>
          <w:sz w:val="28"/>
          <w:szCs w:val="28"/>
        </w:rPr>
        <w:t>y</w:t>
      </w:r>
      <w:r w:rsidR="00A95C7B" w:rsidRPr="00D24326">
        <w:rPr>
          <w:i/>
          <w:sz w:val="28"/>
          <w:szCs w:val="28"/>
        </w:rPr>
        <w:t xml:space="preserve"> </w:t>
      </w:r>
      <w:r w:rsidR="00A95C7B" w:rsidRPr="00D24326">
        <w:rPr>
          <w:i/>
          <w:iCs/>
          <w:sz w:val="28"/>
          <w:szCs w:val="28"/>
        </w:rPr>
        <w:t xml:space="preserve">w sprawie przyznania Wyróżnienia Honorowego „Za Zasługi dla Powiatu Świdwińskiego”  dla </w:t>
      </w:r>
      <w:r>
        <w:rPr>
          <w:i/>
          <w:iCs/>
          <w:sz w:val="28"/>
          <w:szCs w:val="28"/>
        </w:rPr>
        <w:t>Waldemara Wiśniewskiego</w:t>
      </w:r>
      <w:r w:rsidR="00A95C7B" w:rsidRPr="00D24326">
        <w:rPr>
          <w:i/>
          <w:iCs/>
          <w:sz w:val="28"/>
          <w:szCs w:val="28"/>
        </w:rPr>
        <w:t>.</w:t>
      </w:r>
    </w:p>
    <w:p w14:paraId="7599B988" w14:textId="77777777" w:rsidR="00A95C7B" w:rsidRPr="00D24326" w:rsidRDefault="00A95C7B" w:rsidP="00A95C7B">
      <w:pPr>
        <w:jc w:val="both"/>
        <w:rPr>
          <w:i/>
          <w:iCs/>
          <w:sz w:val="28"/>
          <w:szCs w:val="28"/>
        </w:rPr>
      </w:pPr>
    </w:p>
    <w:p w14:paraId="256F903E" w14:textId="77777777" w:rsidR="00A95C7B" w:rsidRPr="00D24326" w:rsidRDefault="00A95C7B" w:rsidP="00A95C7B">
      <w:pPr>
        <w:ind w:firstLine="360"/>
        <w:jc w:val="both"/>
        <w:rPr>
          <w:i/>
          <w:iCs/>
          <w:sz w:val="28"/>
          <w:szCs w:val="28"/>
        </w:rPr>
      </w:pPr>
      <w:r w:rsidRPr="00D24326">
        <w:rPr>
          <w:i/>
          <w:iCs/>
          <w:sz w:val="28"/>
          <w:szCs w:val="28"/>
        </w:rPr>
        <w:t>Radni nie zgłosili uwag do przedstawionej uchwały.</w:t>
      </w:r>
    </w:p>
    <w:p w14:paraId="43FD5B7D" w14:textId="77777777" w:rsidR="00A95C7B" w:rsidRPr="00D24326" w:rsidRDefault="00A95C7B" w:rsidP="00A95C7B">
      <w:pPr>
        <w:suppressAutoHyphens/>
        <w:ind w:left="993" w:hanging="993"/>
        <w:jc w:val="both"/>
        <w:rPr>
          <w:rFonts w:eastAsia="SimSun" w:cs="Mangal"/>
          <w:bCs/>
          <w:i/>
          <w:iCs/>
          <w:kern w:val="3"/>
          <w:sz w:val="22"/>
          <w:szCs w:val="22"/>
          <w:lang w:eastAsia="zh-CN" w:bidi="hi-IN"/>
        </w:rPr>
      </w:pPr>
    </w:p>
    <w:p w14:paraId="69AB9064" w14:textId="77777777" w:rsidR="00D24326" w:rsidRPr="00D24326" w:rsidRDefault="00D24326" w:rsidP="00D24326">
      <w:pPr>
        <w:pStyle w:val="Standard"/>
        <w:ind w:left="993" w:hanging="993"/>
        <w:jc w:val="both"/>
        <w:textAlignment w:val="auto"/>
        <w:rPr>
          <w:bCs/>
          <w:i/>
          <w:iCs/>
          <w:sz w:val="22"/>
          <w:szCs w:val="22"/>
          <w:lang w:val="pl-PL"/>
        </w:rPr>
      </w:pPr>
      <w:r w:rsidRPr="00D24326">
        <w:rPr>
          <w:b/>
          <w:i/>
          <w:lang w:val="pl-PL"/>
        </w:rPr>
        <w:t xml:space="preserve">Uchwała Nr V/28/24 Rady Powiatu Świdwińskiego z dnia 23 września 2024 r. </w:t>
      </w:r>
      <w:r w:rsidRPr="00D24326">
        <w:rPr>
          <w:b/>
          <w:i/>
          <w:lang w:val="pl-PL"/>
        </w:rPr>
        <w:br/>
      </w:r>
      <w:r w:rsidRPr="00D24326">
        <w:rPr>
          <w:bCs/>
          <w:i/>
          <w:iCs/>
          <w:sz w:val="22"/>
          <w:szCs w:val="22"/>
          <w:lang w:val="pl-PL"/>
        </w:rPr>
        <w:t>w sprawie przyznania Wyróżnienia Honorowego „Za Zasługi dla Powiatu Świdwińskiego”</w:t>
      </w:r>
    </w:p>
    <w:p w14:paraId="75CF3F31" w14:textId="77777777" w:rsidR="00D24326" w:rsidRDefault="00D24326" w:rsidP="00D24326">
      <w:pPr>
        <w:pStyle w:val="Akapitzlist"/>
        <w:spacing w:after="0" w:line="240" w:lineRule="auto"/>
        <w:ind w:left="0"/>
        <w:jc w:val="right"/>
        <w:rPr>
          <w:rFonts w:ascii="Times New Roman" w:hAnsi="Times New Roman"/>
          <w:b/>
          <w:i/>
          <w:iCs/>
        </w:rPr>
      </w:pPr>
    </w:p>
    <w:p w14:paraId="2AB8261A" w14:textId="77777777" w:rsidR="00D24326" w:rsidRPr="007A2737" w:rsidRDefault="00D24326" w:rsidP="00D24326">
      <w:pPr>
        <w:pStyle w:val="Akapitzlist"/>
        <w:spacing w:after="0" w:line="240" w:lineRule="auto"/>
        <w:ind w:left="0"/>
        <w:jc w:val="right"/>
        <w:rPr>
          <w:rFonts w:ascii="Times New Roman" w:hAnsi="Times New Roman"/>
          <w:b/>
          <w:i/>
          <w:iCs/>
        </w:rPr>
      </w:pPr>
      <w:r w:rsidRPr="007A2737">
        <w:rPr>
          <w:rFonts w:ascii="Times New Roman" w:hAnsi="Times New Roman"/>
          <w:b/>
          <w:i/>
          <w:iCs/>
        </w:rPr>
        <w:t xml:space="preserve">Uchwała podjęta </w:t>
      </w:r>
      <w:r>
        <w:rPr>
          <w:rFonts w:ascii="Times New Roman" w:hAnsi="Times New Roman"/>
          <w:b/>
          <w:i/>
          <w:iCs/>
        </w:rPr>
        <w:t xml:space="preserve">jednogłośnie </w:t>
      </w:r>
      <w:r w:rsidRPr="007A2737">
        <w:rPr>
          <w:rFonts w:ascii="Times New Roman" w:hAnsi="Times New Roman"/>
          <w:b/>
          <w:i/>
          <w:iCs/>
        </w:rPr>
        <w:t>1</w:t>
      </w:r>
      <w:r>
        <w:rPr>
          <w:rFonts w:ascii="Times New Roman" w:hAnsi="Times New Roman"/>
          <w:b/>
          <w:i/>
          <w:iCs/>
        </w:rPr>
        <w:t>7</w:t>
      </w:r>
      <w:r w:rsidRPr="007A2737">
        <w:rPr>
          <w:rFonts w:ascii="Times New Roman" w:hAnsi="Times New Roman"/>
          <w:b/>
          <w:i/>
          <w:iCs/>
        </w:rPr>
        <w:t xml:space="preserve"> głosami za</w:t>
      </w:r>
    </w:p>
    <w:p w14:paraId="759A6B1D" w14:textId="77777777" w:rsidR="00D24326" w:rsidRPr="007A2737" w:rsidRDefault="00D24326" w:rsidP="00D24326">
      <w:pPr>
        <w:pStyle w:val="Akapitzlist"/>
        <w:spacing w:after="0" w:line="240" w:lineRule="auto"/>
        <w:ind w:left="0"/>
        <w:jc w:val="right"/>
        <w:rPr>
          <w:rFonts w:ascii="Times New Roman" w:hAnsi="Times New Roman"/>
          <w:b/>
          <w:i/>
          <w:iCs/>
        </w:rPr>
      </w:pPr>
      <w:r w:rsidRPr="007A2737">
        <w:rPr>
          <w:rFonts w:ascii="Times New Roman" w:hAnsi="Times New Roman"/>
          <w:b/>
          <w:i/>
          <w:iCs/>
        </w:rPr>
        <w:t>( głosowało 1</w:t>
      </w:r>
      <w:r>
        <w:rPr>
          <w:rFonts w:ascii="Times New Roman" w:hAnsi="Times New Roman"/>
          <w:b/>
          <w:i/>
          <w:iCs/>
        </w:rPr>
        <w:t>7</w:t>
      </w:r>
      <w:r w:rsidRPr="007A2737">
        <w:rPr>
          <w:rFonts w:ascii="Times New Roman" w:hAnsi="Times New Roman"/>
          <w:b/>
          <w:i/>
          <w:iCs/>
        </w:rPr>
        <w:t xml:space="preserve"> radnych)</w:t>
      </w:r>
    </w:p>
    <w:p w14:paraId="400C362A" w14:textId="77777777" w:rsidR="00A95C7B" w:rsidRPr="00D24326" w:rsidRDefault="00A95C7B" w:rsidP="00A95C7B">
      <w:pPr>
        <w:suppressAutoHyphens/>
        <w:ind w:left="993" w:hanging="993"/>
        <w:jc w:val="both"/>
        <w:rPr>
          <w:rFonts w:eastAsia="SimSun" w:cs="Mangal"/>
          <w:bCs/>
          <w:i/>
          <w:iCs/>
          <w:kern w:val="3"/>
          <w:sz w:val="22"/>
          <w:szCs w:val="22"/>
          <w:lang w:eastAsia="zh-CN" w:bidi="hi-IN"/>
        </w:rPr>
      </w:pPr>
    </w:p>
    <w:p w14:paraId="2F86C233" w14:textId="77777777" w:rsidR="00D24326" w:rsidRPr="009E3CE0" w:rsidRDefault="00D24326" w:rsidP="00D24326">
      <w:pPr>
        <w:ind w:firstLine="708"/>
        <w:jc w:val="both"/>
        <w:rPr>
          <w:b/>
          <w:i/>
          <w:iCs/>
          <w:sz w:val="28"/>
          <w:szCs w:val="28"/>
        </w:rPr>
      </w:pPr>
      <w:r w:rsidRPr="009E3CE0">
        <w:rPr>
          <w:b/>
          <w:bCs/>
          <w:i/>
          <w:iCs/>
          <w:sz w:val="28"/>
          <w:szCs w:val="28"/>
        </w:rPr>
        <w:t xml:space="preserve">Starosta </w:t>
      </w:r>
      <w:r w:rsidRPr="009E3CE0">
        <w:rPr>
          <w:i/>
          <w:iCs/>
          <w:sz w:val="28"/>
          <w:szCs w:val="28"/>
        </w:rPr>
        <w:t xml:space="preserve">przedstawił uchwałę </w:t>
      </w:r>
      <w:bookmarkStart w:id="0" w:name="_Hlk176941580"/>
      <w:r w:rsidRPr="009E3CE0">
        <w:rPr>
          <w:i/>
          <w:iCs/>
          <w:sz w:val="28"/>
          <w:szCs w:val="28"/>
        </w:rPr>
        <w:t>w sprawie zmiany Statutu Powiatu Świdwińskiego</w:t>
      </w:r>
      <w:bookmarkEnd w:id="0"/>
      <w:r>
        <w:rPr>
          <w:b/>
          <w:i/>
          <w:iCs/>
          <w:sz w:val="28"/>
          <w:szCs w:val="28"/>
        </w:rPr>
        <w:t xml:space="preserve">. </w:t>
      </w:r>
      <w:r w:rsidRPr="009E3CE0">
        <w:rPr>
          <w:i/>
          <w:iCs/>
          <w:sz w:val="28"/>
          <w:szCs w:val="28"/>
        </w:rPr>
        <w:t>Zgodnie z art. 12 ust. 1 ustawy z dnia 5 czerwca 1998 r. o samorządzie powiatowym stanowienie aktów prawa miejscowego, w tym statutu powiatu należy do wyłącznej kompetencji Rady Powiatu. Jak wynika z art. 27 ust. 1 zd. 2 ustawy  z dnia 5 czerwca 1998 roku o samorządzie powiatowym liczbę członków zarządu określa w statucie Rada Powiatu. Natomiast w myśl art. 4 ust. 1 pkt b ustawy</w:t>
      </w:r>
      <w:r>
        <w:rPr>
          <w:i/>
          <w:iCs/>
          <w:sz w:val="28"/>
          <w:szCs w:val="28"/>
        </w:rPr>
        <w:t xml:space="preserve"> </w:t>
      </w:r>
      <w:r w:rsidRPr="009E3CE0">
        <w:rPr>
          <w:i/>
          <w:iCs/>
          <w:sz w:val="28"/>
          <w:szCs w:val="28"/>
        </w:rPr>
        <w:t xml:space="preserve">z dnia 21 listopada 2008 roku o pracownikach samorządowych pracownicy samorządowi są zatrudnieni na podstawie wyboru w starostwie </w:t>
      </w:r>
      <w:r w:rsidRPr="009E3CE0">
        <w:rPr>
          <w:i/>
          <w:iCs/>
          <w:sz w:val="28"/>
          <w:szCs w:val="28"/>
        </w:rPr>
        <w:lastRenderedPageBreak/>
        <w:t>powiatowym: starosta, wicestarosta oraz pozostali członkowie zarządu – jeżeli statut powiatu tak stanowi.</w:t>
      </w:r>
    </w:p>
    <w:p w14:paraId="5FD4E94E" w14:textId="77777777" w:rsidR="00D24326" w:rsidRPr="009E3CE0" w:rsidRDefault="00D24326" w:rsidP="00D24326">
      <w:pPr>
        <w:ind w:firstLine="708"/>
        <w:jc w:val="both"/>
        <w:rPr>
          <w:i/>
          <w:iCs/>
          <w:sz w:val="28"/>
          <w:szCs w:val="28"/>
        </w:rPr>
      </w:pPr>
      <w:r w:rsidRPr="009E3CE0">
        <w:rPr>
          <w:i/>
          <w:iCs/>
          <w:sz w:val="28"/>
          <w:szCs w:val="28"/>
        </w:rPr>
        <w:t>Zmiany zawarte w uchwale mają charakter porządkowy i pozwolą na usprawnienie pracy Zarządu Powiatu.</w:t>
      </w:r>
    </w:p>
    <w:p w14:paraId="060739D2" w14:textId="77777777" w:rsidR="00D24326" w:rsidRDefault="00D048D7" w:rsidP="00D24326">
      <w:pPr>
        <w:jc w:val="both"/>
        <w:rPr>
          <w:b/>
          <w:bCs/>
          <w:i/>
          <w:iCs/>
          <w:sz w:val="28"/>
          <w:szCs w:val="28"/>
        </w:rPr>
      </w:pPr>
      <w:r>
        <w:rPr>
          <w:b/>
          <w:bCs/>
          <w:i/>
          <w:iCs/>
          <w:sz w:val="28"/>
          <w:szCs w:val="28"/>
        </w:rPr>
        <w:tab/>
      </w:r>
    </w:p>
    <w:p w14:paraId="5E41D0A7" w14:textId="77777777" w:rsidR="00D048D7" w:rsidRDefault="00D048D7" w:rsidP="00D24326">
      <w:pPr>
        <w:jc w:val="both"/>
        <w:rPr>
          <w:i/>
          <w:iCs/>
          <w:sz w:val="28"/>
          <w:szCs w:val="28"/>
        </w:rPr>
      </w:pPr>
      <w:r>
        <w:rPr>
          <w:b/>
          <w:bCs/>
          <w:i/>
          <w:iCs/>
          <w:sz w:val="28"/>
          <w:szCs w:val="28"/>
        </w:rPr>
        <w:tab/>
      </w:r>
      <w:r w:rsidRPr="00D048D7">
        <w:rPr>
          <w:i/>
          <w:iCs/>
          <w:sz w:val="28"/>
          <w:szCs w:val="28"/>
        </w:rPr>
        <w:t xml:space="preserve">Radny </w:t>
      </w:r>
      <w:r>
        <w:rPr>
          <w:b/>
          <w:bCs/>
          <w:i/>
          <w:iCs/>
          <w:sz w:val="28"/>
          <w:szCs w:val="28"/>
        </w:rPr>
        <w:t xml:space="preserve">Rafał Terlecki </w:t>
      </w:r>
      <w:r w:rsidR="00B16B04">
        <w:rPr>
          <w:i/>
          <w:iCs/>
          <w:sz w:val="28"/>
          <w:szCs w:val="28"/>
        </w:rPr>
        <w:t xml:space="preserve">pogratulował decyzji. Przypomniał jak trzy miesiące temu pan </w:t>
      </w:r>
      <w:r w:rsidR="00184A45">
        <w:rPr>
          <w:i/>
          <w:iCs/>
          <w:sz w:val="28"/>
          <w:szCs w:val="28"/>
        </w:rPr>
        <w:t>S</w:t>
      </w:r>
      <w:r w:rsidR="00B16B04">
        <w:rPr>
          <w:i/>
          <w:iCs/>
          <w:sz w:val="28"/>
          <w:szCs w:val="28"/>
        </w:rPr>
        <w:t xml:space="preserve">tarosta bronił tej uchwały. Było wiele emocji, padło wiele niepotrzebnych słów. Cieszy go, że w tej konkretnej decyzji zdecydował się pan na konkretny krok w tył. Podziękował. </w:t>
      </w:r>
    </w:p>
    <w:p w14:paraId="1DEE8CAF" w14:textId="51342BB0" w:rsidR="001F10DF" w:rsidRDefault="00B16B04" w:rsidP="00D24326">
      <w:pPr>
        <w:jc w:val="both"/>
        <w:rPr>
          <w:i/>
          <w:iCs/>
          <w:sz w:val="28"/>
          <w:szCs w:val="28"/>
        </w:rPr>
      </w:pPr>
      <w:r>
        <w:rPr>
          <w:i/>
          <w:iCs/>
          <w:sz w:val="28"/>
          <w:szCs w:val="28"/>
        </w:rPr>
        <w:tab/>
        <w:t xml:space="preserve">Radny </w:t>
      </w:r>
      <w:r w:rsidRPr="00B6749D">
        <w:rPr>
          <w:b/>
          <w:bCs/>
          <w:i/>
          <w:iCs/>
          <w:sz w:val="28"/>
          <w:szCs w:val="28"/>
        </w:rPr>
        <w:t>Janusz Podpora</w:t>
      </w:r>
      <w:r>
        <w:rPr>
          <w:i/>
          <w:iCs/>
          <w:sz w:val="28"/>
          <w:szCs w:val="28"/>
        </w:rPr>
        <w:t xml:space="preserve"> podtrzymał swoje zdanie, </w:t>
      </w:r>
      <w:r w:rsidR="00184A45">
        <w:rPr>
          <w:i/>
          <w:iCs/>
          <w:sz w:val="28"/>
          <w:szCs w:val="28"/>
        </w:rPr>
        <w:t>ż</w:t>
      </w:r>
      <w:r>
        <w:rPr>
          <w:i/>
          <w:iCs/>
          <w:sz w:val="28"/>
          <w:szCs w:val="28"/>
        </w:rPr>
        <w:t>e nie ma w Zarządzie przedstawiciel</w:t>
      </w:r>
      <w:r w:rsidR="00184A45">
        <w:rPr>
          <w:i/>
          <w:iCs/>
          <w:sz w:val="28"/>
          <w:szCs w:val="28"/>
        </w:rPr>
        <w:t>a</w:t>
      </w:r>
      <w:r>
        <w:rPr>
          <w:i/>
          <w:iCs/>
          <w:sz w:val="28"/>
          <w:szCs w:val="28"/>
        </w:rPr>
        <w:t xml:space="preserve"> Gminy Połczyn – Zdrój.</w:t>
      </w:r>
      <w:r w:rsidR="00C908A9">
        <w:rPr>
          <w:i/>
          <w:iCs/>
          <w:sz w:val="28"/>
          <w:szCs w:val="28"/>
        </w:rPr>
        <w:t xml:space="preserve"> Zarząd mógłby być pięcioosobowy. Nie</w:t>
      </w:r>
      <w:r w:rsidR="00D93CBE">
        <w:rPr>
          <w:i/>
          <w:iCs/>
          <w:sz w:val="28"/>
          <w:szCs w:val="28"/>
        </w:rPr>
        <w:t xml:space="preserve"> </w:t>
      </w:r>
      <w:r w:rsidR="00C908A9">
        <w:rPr>
          <w:i/>
          <w:iCs/>
          <w:sz w:val="28"/>
          <w:szCs w:val="28"/>
        </w:rPr>
        <w:t>etatow</w:t>
      </w:r>
      <w:r w:rsidR="006977E5">
        <w:rPr>
          <w:i/>
          <w:iCs/>
          <w:sz w:val="28"/>
          <w:szCs w:val="28"/>
        </w:rPr>
        <w:t xml:space="preserve">y </w:t>
      </w:r>
      <w:r w:rsidR="00C908A9">
        <w:rPr>
          <w:i/>
          <w:iCs/>
          <w:sz w:val="28"/>
          <w:szCs w:val="28"/>
        </w:rPr>
        <w:t xml:space="preserve">członek </w:t>
      </w:r>
      <w:r w:rsidR="00184A45">
        <w:rPr>
          <w:i/>
          <w:iCs/>
          <w:sz w:val="28"/>
          <w:szCs w:val="28"/>
        </w:rPr>
        <w:t>Z</w:t>
      </w:r>
      <w:r w:rsidR="00C908A9">
        <w:rPr>
          <w:i/>
          <w:iCs/>
          <w:sz w:val="28"/>
          <w:szCs w:val="28"/>
        </w:rPr>
        <w:t xml:space="preserve">arządu tylko zwykły członek </w:t>
      </w:r>
      <w:r w:rsidR="00184A45">
        <w:rPr>
          <w:i/>
          <w:iCs/>
          <w:sz w:val="28"/>
          <w:szCs w:val="28"/>
        </w:rPr>
        <w:t>Z</w:t>
      </w:r>
      <w:r w:rsidR="00C908A9">
        <w:rPr>
          <w:i/>
          <w:iCs/>
          <w:sz w:val="28"/>
          <w:szCs w:val="28"/>
        </w:rPr>
        <w:t xml:space="preserve">arządu. To jest kwestia 200-300 zł miesięcznie. Byłby człowiek z Połczyna – Zdroju lub wicestarosta </w:t>
      </w:r>
      <w:r w:rsidR="00184A45">
        <w:rPr>
          <w:i/>
          <w:iCs/>
          <w:sz w:val="28"/>
          <w:szCs w:val="28"/>
        </w:rPr>
        <w:br/>
      </w:r>
      <w:r w:rsidR="00C908A9">
        <w:rPr>
          <w:i/>
          <w:iCs/>
          <w:sz w:val="28"/>
          <w:szCs w:val="28"/>
        </w:rPr>
        <w:t xml:space="preserve">z Połczyna – Zdroju jako przedstawiciel </w:t>
      </w:r>
      <w:r w:rsidR="001427E3">
        <w:rPr>
          <w:i/>
          <w:iCs/>
          <w:sz w:val="28"/>
          <w:szCs w:val="28"/>
        </w:rPr>
        <w:t>miasta, które zna swoją wartość i</w:t>
      </w:r>
      <w:r w:rsidR="007555E6">
        <w:rPr>
          <w:i/>
          <w:iCs/>
          <w:sz w:val="28"/>
          <w:szCs w:val="28"/>
        </w:rPr>
        <w:t xml:space="preserve"> </w:t>
      </w:r>
      <w:r w:rsidR="001427E3">
        <w:rPr>
          <w:i/>
          <w:iCs/>
          <w:sz w:val="28"/>
          <w:szCs w:val="28"/>
        </w:rPr>
        <w:t xml:space="preserve">jest ważne dla powiatu. </w:t>
      </w:r>
      <w:r w:rsidR="00184A45">
        <w:rPr>
          <w:i/>
          <w:iCs/>
          <w:sz w:val="28"/>
          <w:szCs w:val="28"/>
        </w:rPr>
        <w:t>R</w:t>
      </w:r>
      <w:r w:rsidR="001427E3">
        <w:rPr>
          <w:i/>
          <w:iCs/>
          <w:sz w:val="28"/>
          <w:szCs w:val="28"/>
        </w:rPr>
        <w:t xml:space="preserve">adny jest rozczarowany decyzją pana </w:t>
      </w:r>
      <w:r w:rsidR="00184A45">
        <w:rPr>
          <w:i/>
          <w:iCs/>
          <w:sz w:val="28"/>
          <w:szCs w:val="28"/>
        </w:rPr>
        <w:t>S</w:t>
      </w:r>
      <w:r w:rsidR="001427E3">
        <w:rPr>
          <w:i/>
          <w:iCs/>
          <w:sz w:val="28"/>
          <w:szCs w:val="28"/>
        </w:rPr>
        <w:t>tarosty</w:t>
      </w:r>
      <w:r w:rsidR="007555E6">
        <w:rPr>
          <w:i/>
          <w:iCs/>
          <w:sz w:val="28"/>
          <w:szCs w:val="28"/>
        </w:rPr>
        <w:t xml:space="preserve"> ukonstytuowaniem tego Zarządu, od samego początku. Pan </w:t>
      </w:r>
      <w:r w:rsidR="00184A45">
        <w:rPr>
          <w:i/>
          <w:iCs/>
          <w:sz w:val="28"/>
          <w:szCs w:val="28"/>
        </w:rPr>
        <w:t>S</w:t>
      </w:r>
      <w:r w:rsidR="007555E6">
        <w:rPr>
          <w:i/>
          <w:iCs/>
          <w:sz w:val="28"/>
          <w:szCs w:val="28"/>
        </w:rPr>
        <w:t xml:space="preserve">tarosta zrobił bardzo dużo błędów, które stara się naprawić. Tym rozwiązaniem ich się nie naprawi. Oznaką tego jest to, że pan </w:t>
      </w:r>
      <w:r w:rsidR="00184A45">
        <w:rPr>
          <w:i/>
          <w:iCs/>
          <w:sz w:val="28"/>
          <w:szCs w:val="28"/>
        </w:rPr>
        <w:t>S</w:t>
      </w:r>
      <w:r w:rsidR="007555E6">
        <w:rPr>
          <w:i/>
          <w:iCs/>
          <w:sz w:val="28"/>
          <w:szCs w:val="28"/>
        </w:rPr>
        <w:t xml:space="preserve">tarosta odczytał ten akt prawa miejscowego i nie próbował go uzasadnić. Odczytał tylko paragrafy i myślał, </w:t>
      </w:r>
      <w:r w:rsidR="00184A45">
        <w:rPr>
          <w:i/>
          <w:iCs/>
          <w:sz w:val="28"/>
          <w:szCs w:val="28"/>
        </w:rPr>
        <w:br/>
        <w:t>ż</w:t>
      </w:r>
      <w:r w:rsidR="007555E6">
        <w:rPr>
          <w:i/>
          <w:iCs/>
          <w:sz w:val="28"/>
          <w:szCs w:val="28"/>
        </w:rPr>
        <w:t>e przejdą do głosowania. To nie jest dobre.</w:t>
      </w:r>
    </w:p>
    <w:p w14:paraId="6397CC45" w14:textId="30781147" w:rsidR="00B16B04" w:rsidRDefault="001F10DF" w:rsidP="00D24326">
      <w:pPr>
        <w:jc w:val="both"/>
        <w:rPr>
          <w:i/>
          <w:iCs/>
          <w:sz w:val="28"/>
          <w:szCs w:val="28"/>
        </w:rPr>
      </w:pPr>
      <w:r>
        <w:rPr>
          <w:i/>
          <w:iCs/>
          <w:sz w:val="28"/>
          <w:szCs w:val="28"/>
        </w:rPr>
        <w:tab/>
      </w:r>
      <w:r w:rsidRPr="001F10DF">
        <w:rPr>
          <w:b/>
          <w:bCs/>
          <w:i/>
          <w:iCs/>
          <w:sz w:val="28"/>
          <w:szCs w:val="28"/>
        </w:rPr>
        <w:t>Starosta</w:t>
      </w:r>
      <w:r>
        <w:rPr>
          <w:i/>
          <w:iCs/>
          <w:sz w:val="28"/>
          <w:szCs w:val="28"/>
        </w:rPr>
        <w:t xml:space="preserve"> poinformował, że czasem milczenie jest złotem i lepiej, żeby </w:t>
      </w:r>
      <w:r w:rsidR="00D93CBE">
        <w:rPr>
          <w:i/>
          <w:iCs/>
          <w:sz w:val="28"/>
          <w:szCs w:val="28"/>
        </w:rPr>
        <w:t xml:space="preserve">pan </w:t>
      </w:r>
      <w:r w:rsidRPr="006977E5">
        <w:rPr>
          <w:i/>
          <w:iCs/>
          <w:sz w:val="28"/>
          <w:szCs w:val="28"/>
        </w:rPr>
        <w:t>milcza</w:t>
      </w:r>
      <w:r w:rsidR="006977E5" w:rsidRPr="006977E5">
        <w:rPr>
          <w:i/>
          <w:iCs/>
          <w:sz w:val="28"/>
          <w:szCs w:val="28"/>
        </w:rPr>
        <w:t>ł</w:t>
      </w:r>
      <w:r w:rsidR="00D93CBE">
        <w:rPr>
          <w:rStyle w:val="Odwoaniedokomentarza"/>
          <w:sz w:val="28"/>
          <w:szCs w:val="28"/>
        </w:rPr>
        <w:t xml:space="preserve">. </w:t>
      </w:r>
      <w:r w:rsidRPr="006977E5">
        <w:rPr>
          <w:i/>
          <w:iCs/>
          <w:sz w:val="28"/>
          <w:szCs w:val="28"/>
        </w:rPr>
        <w:t>Dodał</w:t>
      </w:r>
      <w:r>
        <w:rPr>
          <w:i/>
          <w:iCs/>
          <w:sz w:val="28"/>
          <w:szCs w:val="28"/>
        </w:rPr>
        <w:t xml:space="preserve">, że są obecne zainteresowane osoby i to nie chodzi o </w:t>
      </w:r>
      <w:r w:rsidR="00184A45">
        <w:rPr>
          <w:i/>
          <w:iCs/>
          <w:sz w:val="28"/>
          <w:szCs w:val="28"/>
        </w:rPr>
        <w:t>S</w:t>
      </w:r>
      <w:r>
        <w:rPr>
          <w:i/>
          <w:iCs/>
          <w:sz w:val="28"/>
          <w:szCs w:val="28"/>
        </w:rPr>
        <w:t>tarostę. Podkreślił, że są Radą Powiatu Świdwińskiego, a nie Radą Połczyna – Zdroju. Dlatego nie skomentował tego.</w:t>
      </w:r>
      <w:r w:rsidR="007555E6">
        <w:rPr>
          <w:i/>
          <w:iCs/>
          <w:sz w:val="28"/>
          <w:szCs w:val="28"/>
        </w:rPr>
        <w:t xml:space="preserve"> </w:t>
      </w:r>
      <w:r w:rsidR="009F31DC">
        <w:rPr>
          <w:i/>
          <w:iCs/>
          <w:sz w:val="28"/>
          <w:szCs w:val="28"/>
        </w:rPr>
        <w:t>To jest tajemnica polis</w:t>
      </w:r>
      <w:r w:rsidR="0026162F">
        <w:rPr>
          <w:i/>
          <w:iCs/>
          <w:sz w:val="28"/>
          <w:szCs w:val="28"/>
        </w:rPr>
        <w:t>z</w:t>
      </w:r>
      <w:r w:rsidR="009F31DC">
        <w:rPr>
          <w:i/>
          <w:iCs/>
          <w:sz w:val="28"/>
          <w:szCs w:val="28"/>
        </w:rPr>
        <w:t>ynela. Taka jest wola</w:t>
      </w:r>
      <w:r w:rsidR="00767CAD">
        <w:rPr>
          <w:i/>
          <w:iCs/>
          <w:sz w:val="28"/>
          <w:szCs w:val="28"/>
        </w:rPr>
        <w:t xml:space="preserve"> Zarządu</w:t>
      </w:r>
      <w:r w:rsidR="009F31DC">
        <w:rPr>
          <w:i/>
          <w:iCs/>
          <w:sz w:val="28"/>
          <w:szCs w:val="28"/>
        </w:rPr>
        <w:t xml:space="preserve">. </w:t>
      </w:r>
      <w:r>
        <w:rPr>
          <w:i/>
          <w:iCs/>
          <w:sz w:val="28"/>
          <w:szCs w:val="28"/>
        </w:rPr>
        <w:t xml:space="preserve">Przyjął </w:t>
      </w:r>
      <w:r w:rsidR="00767CAD">
        <w:rPr>
          <w:i/>
          <w:iCs/>
          <w:sz w:val="28"/>
          <w:szCs w:val="28"/>
        </w:rPr>
        <w:t>wypowiedź</w:t>
      </w:r>
      <w:r>
        <w:rPr>
          <w:i/>
          <w:iCs/>
          <w:sz w:val="28"/>
          <w:szCs w:val="28"/>
        </w:rPr>
        <w:t xml:space="preserve"> pan</w:t>
      </w:r>
      <w:r w:rsidR="00767CAD">
        <w:rPr>
          <w:i/>
          <w:iCs/>
          <w:sz w:val="28"/>
          <w:szCs w:val="28"/>
        </w:rPr>
        <w:t>a</w:t>
      </w:r>
      <w:r>
        <w:rPr>
          <w:i/>
          <w:iCs/>
          <w:sz w:val="28"/>
          <w:szCs w:val="28"/>
        </w:rPr>
        <w:t xml:space="preserve"> Terlecki</w:t>
      </w:r>
      <w:r w:rsidR="00767CAD">
        <w:rPr>
          <w:i/>
          <w:iCs/>
          <w:sz w:val="28"/>
          <w:szCs w:val="28"/>
        </w:rPr>
        <w:t>ego</w:t>
      </w:r>
      <w:r>
        <w:rPr>
          <w:i/>
          <w:iCs/>
          <w:sz w:val="28"/>
          <w:szCs w:val="28"/>
        </w:rPr>
        <w:t xml:space="preserve"> </w:t>
      </w:r>
      <w:r w:rsidR="00767CAD">
        <w:rPr>
          <w:i/>
          <w:iCs/>
          <w:sz w:val="28"/>
          <w:szCs w:val="28"/>
        </w:rPr>
        <w:t xml:space="preserve">jako </w:t>
      </w:r>
      <w:r>
        <w:rPr>
          <w:i/>
          <w:iCs/>
          <w:sz w:val="28"/>
          <w:szCs w:val="28"/>
        </w:rPr>
        <w:t>zam</w:t>
      </w:r>
      <w:r w:rsidR="00767CAD">
        <w:rPr>
          <w:i/>
          <w:iCs/>
          <w:sz w:val="28"/>
          <w:szCs w:val="28"/>
        </w:rPr>
        <w:t>y</w:t>
      </w:r>
      <w:r>
        <w:rPr>
          <w:i/>
          <w:iCs/>
          <w:sz w:val="28"/>
          <w:szCs w:val="28"/>
        </w:rPr>
        <w:t>k</w:t>
      </w:r>
      <w:r w:rsidR="00767CAD">
        <w:rPr>
          <w:i/>
          <w:iCs/>
          <w:sz w:val="28"/>
          <w:szCs w:val="28"/>
        </w:rPr>
        <w:t>ającą sprawę</w:t>
      </w:r>
      <w:r>
        <w:rPr>
          <w:i/>
          <w:iCs/>
          <w:sz w:val="28"/>
          <w:szCs w:val="28"/>
        </w:rPr>
        <w:t>. Będzie jeszcze wybór Zarządu na następnej sesji</w:t>
      </w:r>
      <w:r w:rsidR="009F31DC">
        <w:rPr>
          <w:i/>
          <w:iCs/>
          <w:sz w:val="28"/>
          <w:szCs w:val="28"/>
        </w:rPr>
        <w:t xml:space="preserve"> i zam</w:t>
      </w:r>
      <w:r w:rsidR="00767CAD">
        <w:rPr>
          <w:i/>
          <w:iCs/>
          <w:sz w:val="28"/>
          <w:szCs w:val="28"/>
        </w:rPr>
        <w:t>y</w:t>
      </w:r>
      <w:r w:rsidR="009F31DC">
        <w:rPr>
          <w:i/>
          <w:iCs/>
          <w:sz w:val="28"/>
          <w:szCs w:val="28"/>
        </w:rPr>
        <w:t>k</w:t>
      </w:r>
      <w:r w:rsidR="00767CAD">
        <w:rPr>
          <w:i/>
          <w:iCs/>
          <w:sz w:val="28"/>
          <w:szCs w:val="28"/>
        </w:rPr>
        <w:t>amy</w:t>
      </w:r>
      <w:r w:rsidR="009F31DC">
        <w:rPr>
          <w:i/>
          <w:iCs/>
          <w:sz w:val="28"/>
          <w:szCs w:val="28"/>
        </w:rPr>
        <w:t xml:space="preserve"> wybo</w:t>
      </w:r>
      <w:r w:rsidR="00767CAD">
        <w:rPr>
          <w:i/>
          <w:iCs/>
          <w:sz w:val="28"/>
          <w:szCs w:val="28"/>
        </w:rPr>
        <w:t>ry</w:t>
      </w:r>
      <w:r w:rsidR="009F31DC">
        <w:rPr>
          <w:i/>
          <w:iCs/>
          <w:sz w:val="28"/>
          <w:szCs w:val="28"/>
        </w:rPr>
        <w:t>.</w:t>
      </w:r>
    </w:p>
    <w:p w14:paraId="518463D5" w14:textId="77777777" w:rsidR="009F31DC" w:rsidRDefault="009F31DC" w:rsidP="00D24326">
      <w:pPr>
        <w:jc w:val="both"/>
        <w:rPr>
          <w:i/>
          <w:iCs/>
          <w:sz w:val="28"/>
          <w:szCs w:val="28"/>
        </w:rPr>
      </w:pPr>
      <w:r>
        <w:rPr>
          <w:i/>
          <w:iCs/>
          <w:sz w:val="28"/>
          <w:szCs w:val="28"/>
        </w:rPr>
        <w:tab/>
        <w:t xml:space="preserve">Radny </w:t>
      </w:r>
      <w:r w:rsidRPr="009F31DC">
        <w:rPr>
          <w:b/>
          <w:bCs/>
          <w:i/>
          <w:iCs/>
          <w:sz w:val="28"/>
          <w:szCs w:val="28"/>
        </w:rPr>
        <w:t>Janusz Podpora</w:t>
      </w:r>
      <w:r>
        <w:rPr>
          <w:i/>
          <w:iCs/>
          <w:sz w:val="28"/>
          <w:szCs w:val="28"/>
        </w:rPr>
        <w:t xml:space="preserve"> poinformował, że stara się mieć swoje zdanie. Reprezentuje poprzez </w:t>
      </w:r>
      <w:r w:rsidR="00184A45">
        <w:rPr>
          <w:i/>
          <w:iCs/>
          <w:sz w:val="28"/>
          <w:szCs w:val="28"/>
        </w:rPr>
        <w:t>G</w:t>
      </w:r>
      <w:r>
        <w:rPr>
          <w:i/>
          <w:iCs/>
          <w:sz w:val="28"/>
          <w:szCs w:val="28"/>
        </w:rPr>
        <w:t>minę Połczyn – Zdrój cały powiat. Można próbować wyjaśniać to</w:t>
      </w:r>
      <w:r w:rsidR="00184A45">
        <w:rPr>
          <w:i/>
          <w:iCs/>
          <w:sz w:val="28"/>
          <w:szCs w:val="28"/>
        </w:rPr>
        <w:t>,</w:t>
      </w:r>
      <w:r>
        <w:rPr>
          <w:i/>
          <w:iCs/>
          <w:sz w:val="28"/>
          <w:szCs w:val="28"/>
        </w:rPr>
        <w:t xml:space="preserve"> tak jak teraz pan to zrobił. </w:t>
      </w:r>
      <w:r w:rsidR="0026162F">
        <w:rPr>
          <w:i/>
          <w:iCs/>
          <w:sz w:val="28"/>
          <w:szCs w:val="28"/>
        </w:rPr>
        <w:t>Nie ma żadnej tajemnicy poliszynela. Nie ma takie</w:t>
      </w:r>
      <w:r w:rsidR="00184A45">
        <w:rPr>
          <w:i/>
          <w:iCs/>
          <w:sz w:val="28"/>
          <w:szCs w:val="28"/>
        </w:rPr>
        <w:t>go</w:t>
      </w:r>
      <w:r w:rsidR="0026162F">
        <w:rPr>
          <w:i/>
          <w:iCs/>
          <w:sz w:val="28"/>
          <w:szCs w:val="28"/>
        </w:rPr>
        <w:t xml:space="preserve"> słowa na sesji Rady Powiatu. </w:t>
      </w:r>
    </w:p>
    <w:p w14:paraId="5EF6CA61" w14:textId="77777777" w:rsidR="00B16B04" w:rsidRPr="00D048D7" w:rsidRDefault="00B16B04" w:rsidP="00D24326">
      <w:pPr>
        <w:jc w:val="both"/>
        <w:rPr>
          <w:i/>
          <w:iCs/>
          <w:sz w:val="28"/>
          <w:szCs w:val="28"/>
        </w:rPr>
      </w:pPr>
    </w:p>
    <w:p w14:paraId="3CBEC993" w14:textId="77777777" w:rsidR="00D24326" w:rsidRDefault="00D24326" w:rsidP="00D24326">
      <w:pPr>
        <w:pStyle w:val="Tekstpodstawowy"/>
        <w:ind w:firstLine="360"/>
        <w:rPr>
          <w:i/>
          <w:iCs/>
          <w:szCs w:val="28"/>
        </w:rPr>
      </w:pPr>
      <w:r>
        <w:rPr>
          <w:i/>
          <w:iCs/>
          <w:szCs w:val="28"/>
        </w:rPr>
        <w:t xml:space="preserve">Radni nie zgłosili </w:t>
      </w:r>
      <w:r w:rsidR="001F10DF">
        <w:rPr>
          <w:i/>
          <w:iCs/>
          <w:szCs w:val="28"/>
        </w:rPr>
        <w:t xml:space="preserve">więcej </w:t>
      </w:r>
      <w:r>
        <w:rPr>
          <w:i/>
          <w:iCs/>
          <w:szCs w:val="28"/>
        </w:rPr>
        <w:t>uwag do przedstawionego projektu uchwały.</w:t>
      </w:r>
    </w:p>
    <w:p w14:paraId="7E47DA2D" w14:textId="77777777" w:rsidR="00D24326" w:rsidRDefault="00D24326" w:rsidP="00D24326">
      <w:pPr>
        <w:pStyle w:val="Tekstpodstawowy"/>
        <w:ind w:firstLine="360"/>
        <w:rPr>
          <w:i/>
          <w:iCs/>
          <w:szCs w:val="28"/>
        </w:rPr>
      </w:pPr>
    </w:p>
    <w:p w14:paraId="2589DF05" w14:textId="77777777" w:rsidR="00D24326" w:rsidRDefault="00D24326" w:rsidP="00D24326">
      <w:pPr>
        <w:pStyle w:val="Standard"/>
        <w:ind w:left="993" w:hanging="993"/>
        <w:jc w:val="both"/>
        <w:textAlignment w:val="auto"/>
        <w:rPr>
          <w:bCs/>
          <w:i/>
          <w:iCs/>
          <w:lang w:val="pl-PL"/>
        </w:rPr>
      </w:pPr>
      <w:r w:rsidRPr="00D24326">
        <w:rPr>
          <w:b/>
          <w:i/>
          <w:lang w:val="pl-PL"/>
        </w:rPr>
        <w:t xml:space="preserve">Uchwała Nr V/29/24 Rady Powiatu Świdwińskiego z dnia 23 września 2024 r. </w:t>
      </w:r>
      <w:r w:rsidRPr="00D24326">
        <w:rPr>
          <w:b/>
          <w:i/>
          <w:lang w:val="pl-PL"/>
        </w:rPr>
        <w:br/>
      </w:r>
      <w:r w:rsidRPr="00D24326">
        <w:rPr>
          <w:bCs/>
          <w:i/>
          <w:iCs/>
          <w:lang w:val="pl-PL"/>
        </w:rPr>
        <w:t>w sprawie zmiany Statutu Powiatu Świdwińskiego</w:t>
      </w:r>
    </w:p>
    <w:p w14:paraId="353D813C" w14:textId="77777777" w:rsidR="00D24326" w:rsidRPr="00D24326" w:rsidRDefault="00D24326" w:rsidP="00D24326">
      <w:pPr>
        <w:pStyle w:val="Standard"/>
        <w:ind w:left="993" w:hanging="993"/>
        <w:jc w:val="both"/>
        <w:textAlignment w:val="auto"/>
        <w:rPr>
          <w:b/>
          <w:i/>
          <w:iCs/>
          <w:lang w:val="pl-PL"/>
        </w:rPr>
      </w:pPr>
    </w:p>
    <w:p w14:paraId="13939A0A" w14:textId="77777777" w:rsidR="00D24326" w:rsidRPr="007A2737" w:rsidRDefault="00D24326" w:rsidP="00D24326">
      <w:pPr>
        <w:pStyle w:val="Akapitzlist"/>
        <w:spacing w:after="0" w:line="240" w:lineRule="auto"/>
        <w:ind w:left="0"/>
        <w:jc w:val="right"/>
        <w:rPr>
          <w:rFonts w:ascii="Times New Roman" w:hAnsi="Times New Roman"/>
          <w:b/>
          <w:i/>
          <w:iCs/>
        </w:rPr>
      </w:pPr>
      <w:r w:rsidRPr="007A2737">
        <w:rPr>
          <w:rFonts w:ascii="Times New Roman" w:hAnsi="Times New Roman"/>
          <w:b/>
          <w:i/>
          <w:iCs/>
        </w:rPr>
        <w:t xml:space="preserve">Uchwała podjęta </w:t>
      </w:r>
      <w:r>
        <w:rPr>
          <w:rFonts w:ascii="Times New Roman" w:hAnsi="Times New Roman"/>
          <w:b/>
          <w:i/>
          <w:iCs/>
        </w:rPr>
        <w:t xml:space="preserve">jednogłośnie </w:t>
      </w:r>
      <w:r w:rsidRPr="007A2737">
        <w:rPr>
          <w:rFonts w:ascii="Times New Roman" w:hAnsi="Times New Roman"/>
          <w:b/>
          <w:i/>
          <w:iCs/>
        </w:rPr>
        <w:t>1</w:t>
      </w:r>
      <w:r>
        <w:rPr>
          <w:rFonts w:ascii="Times New Roman" w:hAnsi="Times New Roman"/>
          <w:b/>
          <w:i/>
          <w:iCs/>
        </w:rPr>
        <w:t>7</w:t>
      </w:r>
      <w:r w:rsidRPr="007A2737">
        <w:rPr>
          <w:rFonts w:ascii="Times New Roman" w:hAnsi="Times New Roman"/>
          <w:b/>
          <w:i/>
          <w:iCs/>
        </w:rPr>
        <w:t xml:space="preserve"> głosami za</w:t>
      </w:r>
    </w:p>
    <w:p w14:paraId="208930CD" w14:textId="77777777" w:rsidR="00D24326" w:rsidRDefault="00D24326" w:rsidP="00D24326">
      <w:pPr>
        <w:pStyle w:val="Akapitzlist"/>
        <w:spacing w:after="0" w:line="240" w:lineRule="auto"/>
        <w:ind w:left="0"/>
        <w:jc w:val="right"/>
        <w:rPr>
          <w:rFonts w:ascii="Times New Roman" w:hAnsi="Times New Roman"/>
          <w:b/>
          <w:i/>
          <w:iCs/>
        </w:rPr>
      </w:pPr>
      <w:r w:rsidRPr="007A2737">
        <w:rPr>
          <w:rFonts w:ascii="Times New Roman" w:hAnsi="Times New Roman"/>
          <w:b/>
          <w:i/>
          <w:iCs/>
        </w:rPr>
        <w:t>( głosowało 1</w:t>
      </w:r>
      <w:r>
        <w:rPr>
          <w:rFonts w:ascii="Times New Roman" w:hAnsi="Times New Roman"/>
          <w:b/>
          <w:i/>
          <w:iCs/>
        </w:rPr>
        <w:t>7</w:t>
      </w:r>
      <w:r w:rsidRPr="007A2737">
        <w:rPr>
          <w:rFonts w:ascii="Times New Roman" w:hAnsi="Times New Roman"/>
          <w:b/>
          <w:i/>
          <w:iCs/>
        </w:rPr>
        <w:t xml:space="preserve"> radnych)</w:t>
      </w:r>
    </w:p>
    <w:p w14:paraId="4A21E0AB" w14:textId="77777777" w:rsidR="00D24326" w:rsidRDefault="00D24326" w:rsidP="005D3B6D">
      <w:pPr>
        <w:widowControl w:val="0"/>
        <w:overflowPunct w:val="0"/>
        <w:autoSpaceDE w:val="0"/>
        <w:autoSpaceDN w:val="0"/>
        <w:adjustRightInd w:val="0"/>
        <w:rPr>
          <w:bCs/>
          <w:i/>
          <w:iCs/>
          <w:sz w:val="28"/>
          <w:szCs w:val="28"/>
        </w:rPr>
      </w:pPr>
      <w:r>
        <w:rPr>
          <w:bCs/>
          <w:i/>
          <w:iCs/>
          <w:sz w:val="28"/>
          <w:szCs w:val="28"/>
        </w:rPr>
        <w:tab/>
      </w:r>
    </w:p>
    <w:p w14:paraId="10B4E2CE" w14:textId="77777777" w:rsidR="00D24326" w:rsidRPr="00F156FA" w:rsidRDefault="00D24326" w:rsidP="00F156FA">
      <w:pPr>
        <w:ind w:firstLine="708"/>
        <w:jc w:val="both"/>
        <w:rPr>
          <w:bCs/>
          <w:i/>
          <w:iCs/>
          <w:sz w:val="28"/>
          <w:szCs w:val="28"/>
        </w:rPr>
      </w:pPr>
      <w:r>
        <w:rPr>
          <w:bCs/>
          <w:i/>
          <w:iCs/>
          <w:sz w:val="28"/>
          <w:szCs w:val="28"/>
        </w:rPr>
        <w:t xml:space="preserve">Skarbnik </w:t>
      </w:r>
      <w:r w:rsidRPr="00D24326">
        <w:rPr>
          <w:b/>
          <w:i/>
          <w:iCs/>
          <w:sz w:val="28"/>
          <w:szCs w:val="28"/>
        </w:rPr>
        <w:t>Anna Buniak</w:t>
      </w:r>
      <w:r>
        <w:rPr>
          <w:bCs/>
          <w:i/>
          <w:iCs/>
          <w:sz w:val="28"/>
          <w:szCs w:val="28"/>
        </w:rPr>
        <w:t xml:space="preserve"> przedstawiła projekt uchwały </w:t>
      </w:r>
      <w:r w:rsidRPr="00F156FA">
        <w:rPr>
          <w:bCs/>
          <w:i/>
          <w:iCs/>
          <w:sz w:val="28"/>
          <w:szCs w:val="28"/>
        </w:rPr>
        <w:t>zmieniając</w:t>
      </w:r>
      <w:r w:rsidR="00F156FA" w:rsidRPr="00F156FA">
        <w:rPr>
          <w:bCs/>
          <w:i/>
          <w:iCs/>
          <w:sz w:val="28"/>
          <w:szCs w:val="28"/>
        </w:rPr>
        <w:t>y</w:t>
      </w:r>
      <w:r w:rsidRPr="00F156FA">
        <w:rPr>
          <w:bCs/>
          <w:i/>
          <w:iCs/>
          <w:sz w:val="28"/>
          <w:szCs w:val="28"/>
        </w:rPr>
        <w:t xml:space="preserve"> uchwałę w sprawie uchwalenia budżetu Powiatu Świdwińskiego na 2024 rok</w:t>
      </w:r>
      <w:r w:rsidR="00F156FA">
        <w:rPr>
          <w:bCs/>
          <w:i/>
          <w:iCs/>
          <w:sz w:val="28"/>
          <w:szCs w:val="28"/>
        </w:rPr>
        <w:t>.</w:t>
      </w:r>
    </w:p>
    <w:p w14:paraId="066DB4C8" w14:textId="77777777" w:rsidR="00F156FA" w:rsidRPr="00F156FA" w:rsidRDefault="00F156FA" w:rsidP="00F156FA">
      <w:pPr>
        <w:jc w:val="both"/>
        <w:rPr>
          <w:i/>
          <w:iCs/>
          <w:sz w:val="28"/>
          <w:szCs w:val="28"/>
        </w:rPr>
      </w:pPr>
      <w:r w:rsidRPr="00F156FA">
        <w:rPr>
          <w:bCs/>
          <w:i/>
          <w:iCs/>
          <w:sz w:val="28"/>
          <w:szCs w:val="28"/>
        </w:rPr>
        <w:t>Zwiększenie dochodów o kwotę per saldo 185.149,00 zł</w:t>
      </w:r>
      <w:r w:rsidRPr="00F156FA">
        <w:rPr>
          <w:i/>
          <w:iCs/>
          <w:sz w:val="28"/>
          <w:szCs w:val="28"/>
        </w:rPr>
        <w:t xml:space="preserve"> nastąpiło w wyniku:</w:t>
      </w:r>
    </w:p>
    <w:p w14:paraId="39BD1C1F" w14:textId="77777777" w:rsidR="00F156FA" w:rsidRPr="00F156FA" w:rsidRDefault="00F156FA" w:rsidP="00F156FA">
      <w:pPr>
        <w:numPr>
          <w:ilvl w:val="0"/>
          <w:numId w:val="2"/>
        </w:numPr>
        <w:ind w:left="284" w:hanging="284"/>
        <w:jc w:val="both"/>
        <w:rPr>
          <w:i/>
          <w:iCs/>
          <w:sz w:val="28"/>
          <w:szCs w:val="28"/>
        </w:rPr>
      </w:pPr>
      <w:r w:rsidRPr="00F156FA">
        <w:rPr>
          <w:i/>
          <w:iCs/>
          <w:sz w:val="28"/>
          <w:szCs w:val="28"/>
        </w:rPr>
        <w:t xml:space="preserve">zwiększenia dochodów własnych jednostek organizacyjnych, tj. w Domu Pomocy Społecznej w Krzecku  w kwocie 2.160,00 zł, Domu Pomocy Społecznej </w:t>
      </w:r>
      <w:r w:rsidRPr="00F156FA">
        <w:rPr>
          <w:i/>
          <w:iCs/>
          <w:sz w:val="28"/>
          <w:szCs w:val="28"/>
        </w:rPr>
        <w:lastRenderedPageBreak/>
        <w:t xml:space="preserve">w Modrzewcu w wysokości 164.991,00 zł, Zespole Szkół Rolniczych CKZ w Świdwinie w kwocie 50.000,00 zł, Centrum Placówek Opiekuńczo – Wychowawczych w Świdwinie w wysokości 9.600,00 zł, Starostwie Powiatowym w kwocie 50.000,00 zł oraz zwiększenia środków </w:t>
      </w:r>
      <w:r w:rsidR="0026162F">
        <w:rPr>
          <w:i/>
          <w:iCs/>
          <w:sz w:val="28"/>
          <w:szCs w:val="28"/>
        </w:rPr>
        <w:br/>
      </w:r>
      <w:r w:rsidRPr="00F156FA">
        <w:rPr>
          <w:i/>
          <w:iCs/>
          <w:sz w:val="28"/>
          <w:szCs w:val="28"/>
        </w:rPr>
        <w:t xml:space="preserve">z Funduszu Pracy dla rodzin zastępczych w ramach rządowego programu „Dofinansowanie wynagrodzeń rodzin zastępczych zawodowych </w:t>
      </w:r>
      <w:r w:rsidR="0026162F">
        <w:rPr>
          <w:i/>
          <w:iCs/>
          <w:sz w:val="28"/>
          <w:szCs w:val="28"/>
        </w:rPr>
        <w:br/>
      </w:r>
      <w:r w:rsidRPr="00F156FA">
        <w:rPr>
          <w:i/>
          <w:iCs/>
          <w:sz w:val="28"/>
          <w:szCs w:val="28"/>
        </w:rPr>
        <w:t>i prowadzących rodzinne domy dziecka na lata 2024 – 2027” w kwocie 28.398,00 zł;</w:t>
      </w:r>
    </w:p>
    <w:p w14:paraId="26ECA555" w14:textId="77777777" w:rsidR="00F156FA" w:rsidRPr="00F156FA" w:rsidRDefault="00F156FA" w:rsidP="00F156FA">
      <w:pPr>
        <w:numPr>
          <w:ilvl w:val="0"/>
          <w:numId w:val="2"/>
        </w:numPr>
        <w:ind w:left="284" w:hanging="284"/>
        <w:jc w:val="both"/>
        <w:rPr>
          <w:i/>
          <w:iCs/>
          <w:sz w:val="28"/>
          <w:szCs w:val="28"/>
        </w:rPr>
      </w:pPr>
      <w:r w:rsidRPr="00F156FA">
        <w:rPr>
          <w:i/>
          <w:iCs/>
          <w:sz w:val="28"/>
          <w:szCs w:val="28"/>
        </w:rPr>
        <w:t xml:space="preserve">zmniejszenia dochodów z tytułu środków z PFRON na zadanie „Wymiana windy w budynku Starostwa Powiatowego” z powodu przeniesienia zadania do realizacji na 2025 rok w wysokości 120.000,00 zł.  </w:t>
      </w:r>
    </w:p>
    <w:p w14:paraId="5F8F8013" w14:textId="77777777" w:rsidR="00F156FA" w:rsidRPr="00F156FA" w:rsidRDefault="00F156FA" w:rsidP="00F156FA">
      <w:pPr>
        <w:jc w:val="both"/>
        <w:rPr>
          <w:i/>
          <w:iCs/>
          <w:sz w:val="28"/>
          <w:szCs w:val="28"/>
        </w:rPr>
      </w:pPr>
      <w:r w:rsidRPr="00F156FA">
        <w:rPr>
          <w:bCs/>
          <w:i/>
          <w:iCs/>
          <w:sz w:val="28"/>
          <w:szCs w:val="28"/>
        </w:rPr>
        <w:t xml:space="preserve">Zwiększenie wydatków per saldo o kwotę per saldo 185.149,00 </w:t>
      </w:r>
      <w:r w:rsidRPr="00184A45">
        <w:rPr>
          <w:bCs/>
          <w:i/>
          <w:iCs/>
          <w:sz w:val="28"/>
          <w:szCs w:val="28"/>
        </w:rPr>
        <w:t>zł</w:t>
      </w:r>
      <w:r w:rsidRPr="00F156FA">
        <w:rPr>
          <w:i/>
          <w:iCs/>
          <w:sz w:val="28"/>
          <w:szCs w:val="28"/>
        </w:rPr>
        <w:t xml:space="preserve"> nastąpiło </w:t>
      </w:r>
      <w:r w:rsidR="0026162F">
        <w:rPr>
          <w:i/>
          <w:iCs/>
          <w:sz w:val="28"/>
          <w:szCs w:val="28"/>
        </w:rPr>
        <w:br/>
      </w:r>
      <w:r w:rsidRPr="00F156FA">
        <w:rPr>
          <w:i/>
          <w:iCs/>
          <w:sz w:val="28"/>
          <w:szCs w:val="28"/>
        </w:rPr>
        <w:t>w wyniku:</w:t>
      </w:r>
    </w:p>
    <w:p w14:paraId="1F313CB6" w14:textId="77777777" w:rsidR="00F156FA" w:rsidRPr="00F156FA" w:rsidRDefault="00F156FA" w:rsidP="00F156FA">
      <w:pPr>
        <w:numPr>
          <w:ilvl w:val="0"/>
          <w:numId w:val="22"/>
        </w:numPr>
        <w:ind w:left="284" w:hanging="284"/>
        <w:jc w:val="both"/>
        <w:rPr>
          <w:i/>
          <w:iCs/>
          <w:sz w:val="28"/>
          <w:szCs w:val="28"/>
        </w:rPr>
      </w:pPr>
      <w:r w:rsidRPr="00F156FA">
        <w:rPr>
          <w:i/>
          <w:iCs/>
          <w:sz w:val="28"/>
          <w:szCs w:val="28"/>
        </w:rPr>
        <w:t>zwiększenia dochodów własnych jednostek organizacyjnych w wysokości 226.751,00 zł,</w:t>
      </w:r>
    </w:p>
    <w:p w14:paraId="3EF2C37F" w14:textId="77777777" w:rsidR="00F156FA" w:rsidRPr="00F156FA" w:rsidRDefault="00F156FA" w:rsidP="00F156FA">
      <w:pPr>
        <w:numPr>
          <w:ilvl w:val="0"/>
          <w:numId w:val="22"/>
        </w:numPr>
        <w:ind w:left="284" w:hanging="284"/>
        <w:jc w:val="both"/>
        <w:rPr>
          <w:i/>
          <w:iCs/>
          <w:sz w:val="28"/>
          <w:szCs w:val="28"/>
        </w:rPr>
      </w:pPr>
      <w:r w:rsidRPr="00F156FA">
        <w:rPr>
          <w:i/>
          <w:iCs/>
          <w:sz w:val="28"/>
          <w:szCs w:val="28"/>
        </w:rPr>
        <w:t xml:space="preserve">zwiększenia wydatków na zadanie inwestycyjne „Nadzór autorski I etap Hiperbazy ZSR CKZ  w Świdwinie” w wysokości 25.000,00 zł, zwiększenia wydatków na wynagrodzenia dla rodzina zastępczych w ramach rządowego programu „Dofinansowanie wynagrodzeń rodzin zastępczych zawodowych </w:t>
      </w:r>
      <w:r w:rsidR="0026162F">
        <w:rPr>
          <w:i/>
          <w:iCs/>
          <w:sz w:val="28"/>
          <w:szCs w:val="28"/>
        </w:rPr>
        <w:br/>
      </w:r>
      <w:r w:rsidRPr="00F156FA">
        <w:rPr>
          <w:i/>
          <w:iCs/>
          <w:sz w:val="28"/>
          <w:szCs w:val="28"/>
        </w:rPr>
        <w:t xml:space="preserve">i prowadzących rodzinne domy dziecka na lata 2024 – 2027”w kwocie 28.398,00 zł, zwiększenia dotacji podmiotowej dla niepublicznej jednostki systemu oświaty w wysokości 155.000,00 zł oraz udzielenia dotacji celowej </w:t>
      </w:r>
      <w:r w:rsidR="0026162F">
        <w:rPr>
          <w:i/>
          <w:iCs/>
          <w:sz w:val="28"/>
          <w:szCs w:val="28"/>
        </w:rPr>
        <w:br/>
      </w:r>
      <w:r w:rsidRPr="00F156FA">
        <w:rPr>
          <w:i/>
          <w:iCs/>
          <w:sz w:val="28"/>
          <w:szCs w:val="28"/>
        </w:rPr>
        <w:t xml:space="preserve">w formie pomocy finansowej Powiatowi Kłodzkiemu w kwocie 50.000,00 zł </w:t>
      </w:r>
      <w:r w:rsidR="0026162F">
        <w:rPr>
          <w:i/>
          <w:iCs/>
          <w:sz w:val="28"/>
          <w:szCs w:val="28"/>
        </w:rPr>
        <w:br/>
      </w:r>
      <w:r w:rsidRPr="00F156FA">
        <w:rPr>
          <w:i/>
          <w:iCs/>
          <w:sz w:val="28"/>
          <w:szCs w:val="28"/>
        </w:rPr>
        <w:t xml:space="preserve">a także przeniesienia wydatków między działami klasyfikacji w ZSR CKZ </w:t>
      </w:r>
      <w:r w:rsidR="0026162F">
        <w:rPr>
          <w:i/>
          <w:iCs/>
          <w:sz w:val="28"/>
          <w:szCs w:val="28"/>
        </w:rPr>
        <w:br/>
      </w:r>
      <w:r w:rsidRPr="00F156FA">
        <w:rPr>
          <w:i/>
          <w:iCs/>
          <w:sz w:val="28"/>
          <w:szCs w:val="28"/>
        </w:rPr>
        <w:t>w Świdwinie w kwocie 10.000,00zł;</w:t>
      </w:r>
    </w:p>
    <w:p w14:paraId="0242AD84" w14:textId="77777777" w:rsidR="00F156FA" w:rsidRPr="00F156FA" w:rsidRDefault="00F156FA" w:rsidP="00F156FA">
      <w:pPr>
        <w:numPr>
          <w:ilvl w:val="0"/>
          <w:numId w:val="22"/>
        </w:numPr>
        <w:ind w:left="284" w:hanging="284"/>
        <w:jc w:val="both"/>
        <w:rPr>
          <w:i/>
          <w:iCs/>
          <w:sz w:val="28"/>
          <w:szCs w:val="28"/>
        </w:rPr>
      </w:pPr>
      <w:r w:rsidRPr="00F156FA">
        <w:rPr>
          <w:i/>
          <w:iCs/>
          <w:sz w:val="28"/>
          <w:szCs w:val="28"/>
        </w:rPr>
        <w:t xml:space="preserve">zmniejszenia wydatków w wysokości 300.000,00 zł na zadanie „Wymiana windy w budynku Starostwa Powiatowego” z powodu przeniesienia zadania do realizacji na 2025 rok oraz przeniesienia wydatków między działami klasyfikacji w ZSR CKZ w Świdwinie w kwocie </w:t>
      </w:r>
      <w:r w:rsidRPr="0026162F">
        <w:rPr>
          <w:i/>
          <w:iCs/>
          <w:sz w:val="28"/>
          <w:szCs w:val="28"/>
        </w:rPr>
        <w:t>10.000,00 zł.</w:t>
      </w:r>
    </w:p>
    <w:p w14:paraId="53075447" w14:textId="77777777" w:rsidR="00A16BFE" w:rsidRPr="00F156FA" w:rsidRDefault="00F156FA" w:rsidP="00F156FA">
      <w:pPr>
        <w:widowControl w:val="0"/>
        <w:overflowPunct w:val="0"/>
        <w:autoSpaceDE w:val="0"/>
        <w:autoSpaceDN w:val="0"/>
        <w:adjustRightInd w:val="0"/>
        <w:rPr>
          <w:bCs/>
          <w:i/>
          <w:iCs/>
          <w:sz w:val="28"/>
          <w:szCs w:val="28"/>
        </w:rPr>
      </w:pPr>
      <w:r w:rsidRPr="00F156FA">
        <w:rPr>
          <w:i/>
          <w:iCs/>
          <w:sz w:val="28"/>
          <w:szCs w:val="28"/>
        </w:rPr>
        <w:t>Zaktualizowano planowane do realizacji zadania inwestycyjne na 2024 rok</w:t>
      </w:r>
    </w:p>
    <w:p w14:paraId="5B3911E4" w14:textId="77777777" w:rsidR="00D24326" w:rsidRDefault="00D24326" w:rsidP="005D3B6D">
      <w:pPr>
        <w:widowControl w:val="0"/>
        <w:overflowPunct w:val="0"/>
        <w:autoSpaceDE w:val="0"/>
        <w:autoSpaceDN w:val="0"/>
        <w:adjustRightInd w:val="0"/>
        <w:rPr>
          <w:bCs/>
          <w:i/>
          <w:iCs/>
          <w:sz w:val="28"/>
          <w:szCs w:val="28"/>
        </w:rPr>
      </w:pPr>
    </w:p>
    <w:p w14:paraId="37705077" w14:textId="77777777" w:rsidR="00F156FA" w:rsidRDefault="00F156FA" w:rsidP="00F156FA">
      <w:pPr>
        <w:pStyle w:val="Tekstpodstawowy"/>
        <w:ind w:firstLine="360"/>
        <w:rPr>
          <w:i/>
          <w:iCs/>
          <w:szCs w:val="28"/>
        </w:rPr>
      </w:pPr>
      <w:r>
        <w:rPr>
          <w:i/>
          <w:iCs/>
          <w:szCs w:val="28"/>
        </w:rPr>
        <w:t>Radni nie zgłosili uwag do przedstawionego projektu uchwały.</w:t>
      </w:r>
    </w:p>
    <w:p w14:paraId="6ACBA9A3" w14:textId="77777777" w:rsidR="00F156FA" w:rsidRDefault="00F156FA" w:rsidP="005D3B6D">
      <w:pPr>
        <w:widowControl w:val="0"/>
        <w:overflowPunct w:val="0"/>
        <w:autoSpaceDE w:val="0"/>
        <w:autoSpaceDN w:val="0"/>
        <w:adjustRightInd w:val="0"/>
        <w:rPr>
          <w:bCs/>
          <w:i/>
          <w:iCs/>
          <w:sz w:val="28"/>
          <w:szCs w:val="28"/>
        </w:rPr>
      </w:pPr>
    </w:p>
    <w:p w14:paraId="2237CC33" w14:textId="77777777" w:rsidR="00F156FA" w:rsidRPr="00F156FA" w:rsidRDefault="00F156FA" w:rsidP="00F156FA">
      <w:pPr>
        <w:pStyle w:val="Standard"/>
        <w:ind w:left="993" w:hanging="993"/>
        <w:jc w:val="both"/>
        <w:textAlignment w:val="auto"/>
        <w:rPr>
          <w:bCs/>
          <w:i/>
          <w:iCs/>
          <w:lang w:val="pl-PL"/>
        </w:rPr>
      </w:pPr>
      <w:r w:rsidRPr="00F156FA">
        <w:rPr>
          <w:b/>
          <w:i/>
          <w:lang w:val="pl-PL"/>
        </w:rPr>
        <w:t xml:space="preserve">Uchwała Nr V/30/24 Rady Powiatu Świdwińskiego z dnia 23 września 2024 r. </w:t>
      </w:r>
      <w:r w:rsidRPr="00F156FA">
        <w:rPr>
          <w:b/>
          <w:i/>
          <w:lang w:val="pl-PL"/>
        </w:rPr>
        <w:br/>
      </w:r>
      <w:r w:rsidRPr="00F156FA">
        <w:rPr>
          <w:i/>
          <w:iCs/>
          <w:lang w:val="pl-PL"/>
        </w:rPr>
        <w:t xml:space="preserve">zmieniająca uchwałę w sprawie uchwalenia budżetu Powiatu Świdwińskiego </w:t>
      </w:r>
      <w:r w:rsidRPr="00F156FA">
        <w:rPr>
          <w:i/>
          <w:iCs/>
          <w:lang w:val="pl-PL"/>
        </w:rPr>
        <w:br/>
        <w:t>na 2024 rok</w:t>
      </w:r>
    </w:p>
    <w:p w14:paraId="51A18F47" w14:textId="77777777" w:rsidR="00F156FA" w:rsidRPr="007A2737" w:rsidRDefault="00F156FA" w:rsidP="00F156FA">
      <w:pPr>
        <w:pStyle w:val="Akapitzlist"/>
        <w:spacing w:after="0" w:line="240" w:lineRule="auto"/>
        <w:ind w:left="0"/>
        <w:jc w:val="right"/>
        <w:rPr>
          <w:rFonts w:ascii="Times New Roman" w:hAnsi="Times New Roman"/>
          <w:b/>
          <w:i/>
          <w:iCs/>
        </w:rPr>
      </w:pPr>
      <w:r w:rsidRPr="007A2737">
        <w:rPr>
          <w:rFonts w:ascii="Times New Roman" w:hAnsi="Times New Roman"/>
          <w:b/>
          <w:i/>
          <w:iCs/>
        </w:rPr>
        <w:t xml:space="preserve">Uchwała podjęta </w:t>
      </w:r>
      <w:r>
        <w:rPr>
          <w:rFonts w:ascii="Times New Roman" w:hAnsi="Times New Roman"/>
          <w:b/>
          <w:i/>
          <w:iCs/>
        </w:rPr>
        <w:t xml:space="preserve">jednogłośnie </w:t>
      </w:r>
      <w:r w:rsidRPr="007A2737">
        <w:rPr>
          <w:rFonts w:ascii="Times New Roman" w:hAnsi="Times New Roman"/>
          <w:b/>
          <w:i/>
          <w:iCs/>
        </w:rPr>
        <w:t>1</w:t>
      </w:r>
      <w:r>
        <w:rPr>
          <w:rFonts w:ascii="Times New Roman" w:hAnsi="Times New Roman"/>
          <w:b/>
          <w:i/>
          <w:iCs/>
        </w:rPr>
        <w:t>7</w:t>
      </w:r>
      <w:r w:rsidRPr="007A2737">
        <w:rPr>
          <w:rFonts w:ascii="Times New Roman" w:hAnsi="Times New Roman"/>
          <w:b/>
          <w:i/>
          <w:iCs/>
        </w:rPr>
        <w:t xml:space="preserve"> głosami za</w:t>
      </w:r>
    </w:p>
    <w:p w14:paraId="3E026CF6" w14:textId="77777777" w:rsidR="00F156FA" w:rsidRDefault="00F156FA" w:rsidP="00F156FA">
      <w:pPr>
        <w:pStyle w:val="Akapitzlist"/>
        <w:spacing w:after="0" w:line="240" w:lineRule="auto"/>
        <w:ind w:left="0"/>
        <w:jc w:val="right"/>
        <w:rPr>
          <w:rFonts w:ascii="Times New Roman" w:hAnsi="Times New Roman"/>
          <w:b/>
          <w:i/>
          <w:iCs/>
        </w:rPr>
      </w:pPr>
      <w:r w:rsidRPr="007A2737">
        <w:rPr>
          <w:rFonts w:ascii="Times New Roman" w:hAnsi="Times New Roman"/>
          <w:b/>
          <w:i/>
          <w:iCs/>
        </w:rPr>
        <w:t>( głosowało 1</w:t>
      </w:r>
      <w:r>
        <w:rPr>
          <w:rFonts w:ascii="Times New Roman" w:hAnsi="Times New Roman"/>
          <w:b/>
          <w:i/>
          <w:iCs/>
        </w:rPr>
        <w:t>7</w:t>
      </w:r>
      <w:r w:rsidRPr="007A2737">
        <w:rPr>
          <w:rFonts w:ascii="Times New Roman" w:hAnsi="Times New Roman"/>
          <w:b/>
          <w:i/>
          <w:iCs/>
        </w:rPr>
        <w:t xml:space="preserve"> radnych)</w:t>
      </w:r>
    </w:p>
    <w:p w14:paraId="7E1AEEDB" w14:textId="77777777" w:rsidR="00F156FA" w:rsidRDefault="00F156FA" w:rsidP="00F156FA">
      <w:pPr>
        <w:jc w:val="both"/>
        <w:rPr>
          <w:bCs/>
          <w:i/>
          <w:iCs/>
          <w:sz w:val="28"/>
          <w:szCs w:val="28"/>
        </w:rPr>
      </w:pPr>
      <w:r>
        <w:rPr>
          <w:bCs/>
          <w:i/>
          <w:iCs/>
          <w:sz w:val="28"/>
          <w:szCs w:val="28"/>
        </w:rPr>
        <w:tab/>
      </w:r>
    </w:p>
    <w:p w14:paraId="6A4A516D" w14:textId="77777777" w:rsidR="00F156FA" w:rsidRPr="00F156FA" w:rsidRDefault="00F156FA" w:rsidP="00F156FA">
      <w:pPr>
        <w:ind w:firstLine="708"/>
        <w:jc w:val="both"/>
        <w:rPr>
          <w:b/>
          <w:i/>
          <w:iCs/>
          <w:sz w:val="28"/>
          <w:szCs w:val="28"/>
        </w:rPr>
      </w:pPr>
      <w:r w:rsidRPr="00F156FA">
        <w:rPr>
          <w:b/>
          <w:i/>
          <w:iCs/>
          <w:sz w:val="28"/>
          <w:szCs w:val="28"/>
        </w:rPr>
        <w:t>Skarbnik</w:t>
      </w:r>
      <w:r>
        <w:rPr>
          <w:bCs/>
          <w:i/>
          <w:iCs/>
          <w:sz w:val="28"/>
          <w:szCs w:val="28"/>
        </w:rPr>
        <w:t xml:space="preserve"> przedstawiła również projekt uchwały </w:t>
      </w:r>
      <w:r w:rsidRPr="00F156FA">
        <w:rPr>
          <w:bCs/>
          <w:i/>
          <w:iCs/>
          <w:sz w:val="28"/>
          <w:szCs w:val="28"/>
        </w:rPr>
        <w:t>w sprawie udzielenia pomocy finansowej przez Powiat Świdwiński dla Powiatu Kłodzkiego w 2024 roku na usuwanie skutków klęski żywiołowej spowodowanej powodzią</w:t>
      </w:r>
      <w:r>
        <w:rPr>
          <w:bCs/>
          <w:i/>
          <w:iCs/>
          <w:sz w:val="28"/>
          <w:szCs w:val="28"/>
        </w:rPr>
        <w:t>.</w:t>
      </w:r>
    </w:p>
    <w:p w14:paraId="4022A4D4" w14:textId="77777777" w:rsidR="00F156FA" w:rsidRPr="00F156FA" w:rsidRDefault="00F156FA" w:rsidP="00F156FA">
      <w:pPr>
        <w:widowControl w:val="0"/>
        <w:overflowPunct w:val="0"/>
        <w:autoSpaceDE w:val="0"/>
        <w:autoSpaceDN w:val="0"/>
        <w:adjustRightInd w:val="0"/>
        <w:jc w:val="both"/>
        <w:rPr>
          <w:i/>
          <w:iCs/>
          <w:sz w:val="28"/>
          <w:szCs w:val="28"/>
        </w:rPr>
      </w:pPr>
      <w:r w:rsidRPr="00F156FA">
        <w:rPr>
          <w:i/>
          <w:iCs/>
          <w:sz w:val="28"/>
          <w:szCs w:val="28"/>
        </w:rPr>
        <w:t xml:space="preserve">Przeznacza się z budżetu Powiatu Świdwińskiego na 2024 rok kwotę </w:t>
      </w:r>
      <w:r w:rsidR="0026162F">
        <w:rPr>
          <w:i/>
          <w:iCs/>
          <w:sz w:val="28"/>
          <w:szCs w:val="28"/>
        </w:rPr>
        <w:br/>
      </w:r>
      <w:r w:rsidRPr="00F156FA">
        <w:rPr>
          <w:i/>
          <w:iCs/>
          <w:sz w:val="28"/>
          <w:szCs w:val="28"/>
        </w:rPr>
        <w:t xml:space="preserve">w wysokości 50.000,00 zł (słownie: pięćdziesiąt tysięcy złotych 00/100) </w:t>
      </w:r>
      <w:r w:rsidR="0026162F">
        <w:rPr>
          <w:i/>
          <w:iCs/>
          <w:sz w:val="28"/>
          <w:szCs w:val="28"/>
        </w:rPr>
        <w:br/>
      </w:r>
      <w:r w:rsidRPr="00F156FA">
        <w:rPr>
          <w:i/>
          <w:iCs/>
          <w:sz w:val="28"/>
          <w:szCs w:val="28"/>
        </w:rPr>
        <w:lastRenderedPageBreak/>
        <w:t>z przeznaczeniem na udzielenie pomocy finansowej w formie dotacji celowej dla Powiatu Kłodzkiego na usuwanie skutków klęski żywiołowej spowodowanej powodzią.</w:t>
      </w:r>
    </w:p>
    <w:p w14:paraId="0C1A37E1" w14:textId="77777777" w:rsidR="00F156FA" w:rsidRPr="00F156FA" w:rsidRDefault="00F156FA" w:rsidP="00F156FA">
      <w:pPr>
        <w:jc w:val="both"/>
        <w:rPr>
          <w:i/>
          <w:iCs/>
          <w:sz w:val="28"/>
          <w:szCs w:val="28"/>
        </w:rPr>
      </w:pPr>
      <w:r w:rsidRPr="00F156FA">
        <w:rPr>
          <w:i/>
          <w:iCs/>
          <w:sz w:val="28"/>
          <w:szCs w:val="28"/>
        </w:rPr>
        <w:t>Południe Polski zmaga się z niszczycielskim żywiołem. Mieszkańcy i samorządy miast oraz powiatów mobilizują siły, aby wspierać osoby dotknięte tą tragedią. Powódź jaka nawiedziła południe Polski pozostawiła ogromne zniszczenia w gospodarstwach domowych, ale też w mieniu komunalnym, infrastrukturze publicznej. Rozmiar zniszczeń  i strat jest tak wielki, iż poszkodowani mieszkańcy i samorządowcy nie są w stanie sami sobie poradzić.</w:t>
      </w:r>
    </w:p>
    <w:p w14:paraId="64DE6490" w14:textId="77777777" w:rsidR="00F156FA" w:rsidRPr="00F156FA" w:rsidRDefault="00F156FA" w:rsidP="00F156FA">
      <w:pPr>
        <w:jc w:val="both"/>
        <w:rPr>
          <w:i/>
          <w:iCs/>
          <w:sz w:val="28"/>
          <w:szCs w:val="28"/>
        </w:rPr>
      </w:pPr>
      <w:r w:rsidRPr="00F156FA">
        <w:rPr>
          <w:i/>
          <w:iCs/>
          <w:sz w:val="28"/>
          <w:szCs w:val="28"/>
        </w:rPr>
        <w:t>Wyrażając solidarność z poszkodowanymi jednostkami samorządowymi, jednocześnie popierając hasło Związku Powiatów Polskich  „POWIATY POWIATOM – Solidarni z powiatami dotkniętymi powodzią” uzasadnionym będzie udzielenie pomocy finansowej Powiatowi Kłodzkiemu na remont zalanych pomieszczeń w Domu Pomocy Społecznej w Bystrzycy Kłodzkiej.</w:t>
      </w:r>
    </w:p>
    <w:p w14:paraId="42C4E07F" w14:textId="77777777" w:rsidR="00F156FA" w:rsidRDefault="00F156FA" w:rsidP="005D3B6D">
      <w:pPr>
        <w:widowControl w:val="0"/>
        <w:overflowPunct w:val="0"/>
        <w:autoSpaceDE w:val="0"/>
        <w:autoSpaceDN w:val="0"/>
        <w:adjustRightInd w:val="0"/>
        <w:rPr>
          <w:bCs/>
          <w:i/>
          <w:iCs/>
          <w:sz w:val="28"/>
          <w:szCs w:val="28"/>
        </w:rPr>
      </w:pPr>
    </w:p>
    <w:p w14:paraId="15E54F77" w14:textId="77777777" w:rsidR="00F156FA" w:rsidRDefault="00F156FA" w:rsidP="00F156FA">
      <w:pPr>
        <w:pStyle w:val="Tekstpodstawowy"/>
        <w:ind w:firstLine="360"/>
        <w:rPr>
          <w:i/>
          <w:iCs/>
          <w:szCs w:val="28"/>
        </w:rPr>
      </w:pPr>
      <w:r>
        <w:rPr>
          <w:i/>
          <w:iCs/>
          <w:szCs w:val="28"/>
        </w:rPr>
        <w:t>Radni nie zgłosili uwag do przedstawionego projektu uchwały.</w:t>
      </w:r>
    </w:p>
    <w:p w14:paraId="19264E37" w14:textId="77777777" w:rsidR="00F156FA" w:rsidRDefault="00F156FA" w:rsidP="005D3B6D">
      <w:pPr>
        <w:widowControl w:val="0"/>
        <w:overflowPunct w:val="0"/>
        <w:autoSpaceDE w:val="0"/>
        <w:autoSpaceDN w:val="0"/>
        <w:adjustRightInd w:val="0"/>
        <w:rPr>
          <w:bCs/>
          <w:i/>
          <w:iCs/>
          <w:sz w:val="28"/>
          <w:szCs w:val="28"/>
        </w:rPr>
      </w:pPr>
    </w:p>
    <w:p w14:paraId="6D93607B" w14:textId="77777777" w:rsidR="00F156FA" w:rsidRPr="00F156FA" w:rsidRDefault="00F156FA" w:rsidP="00F156FA">
      <w:pPr>
        <w:pStyle w:val="Standard"/>
        <w:ind w:left="993" w:hanging="993"/>
        <w:jc w:val="both"/>
        <w:textAlignment w:val="auto"/>
        <w:rPr>
          <w:bCs/>
          <w:i/>
          <w:iCs/>
          <w:lang w:val="pl-PL"/>
        </w:rPr>
      </w:pPr>
      <w:r w:rsidRPr="00F156FA">
        <w:rPr>
          <w:b/>
          <w:i/>
          <w:lang w:val="pl-PL"/>
        </w:rPr>
        <w:t xml:space="preserve">Uchwała Nr V/31/24 Rady Powiatu Świdwińskiego z dnia 23 września 2024 r. </w:t>
      </w:r>
      <w:r w:rsidRPr="00F156FA">
        <w:rPr>
          <w:b/>
          <w:i/>
          <w:lang w:val="pl-PL"/>
        </w:rPr>
        <w:br/>
      </w:r>
      <w:r w:rsidRPr="00F156FA">
        <w:rPr>
          <w:bCs/>
          <w:i/>
          <w:iCs/>
          <w:lang w:val="pl-PL"/>
        </w:rPr>
        <w:t>w sprawie udzielenia pomocy finansowej przez Powiat Świdwiński dla Powiatu Kłodzkiego w 2024 roku na usuwanie skutków klęski żywiołowej spowodowanej powodzią</w:t>
      </w:r>
    </w:p>
    <w:p w14:paraId="49E939FB" w14:textId="77777777" w:rsidR="00F156FA" w:rsidRPr="007A2737" w:rsidRDefault="00F156FA" w:rsidP="00F156FA">
      <w:pPr>
        <w:pStyle w:val="Akapitzlist"/>
        <w:spacing w:after="0" w:line="240" w:lineRule="auto"/>
        <w:ind w:left="0"/>
        <w:jc w:val="right"/>
        <w:rPr>
          <w:rFonts w:ascii="Times New Roman" w:hAnsi="Times New Roman"/>
          <w:b/>
          <w:i/>
          <w:iCs/>
        </w:rPr>
      </w:pPr>
      <w:r w:rsidRPr="007A2737">
        <w:rPr>
          <w:rFonts w:ascii="Times New Roman" w:hAnsi="Times New Roman"/>
          <w:b/>
          <w:i/>
          <w:iCs/>
        </w:rPr>
        <w:t xml:space="preserve">Uchwała podjęta </w:t>
      </w:r>
      <w:r>
        <w:rPr>
          <w:rFonts w:ascii="Times New Roman" w:hAnsi="Times New Roman"/>
          <w:b/>
          <w:i/>
          <w:iCs/>
        </w:rPr>
        <w:t xml:space="preserve">jednogłośnie </w:t>
      </w:r>
      <w:r w:rsidRPr="007A2737">
        <w:rPr>
          <w:rFonts w:ascii="Times New Roman" w:hAnsi="Times New Roman"/>
          <w:b/>
          <w:i/>
          <w:iCs/>
        </w:rPr>
        <w:t>1</w:t>
      </w:r>
      <w:r>
        <w:rPr>
          <w:rFonts w:ascii="Times New Roman" w:hAnsi="Times New Roman"/>
          <w:b/>
          <w:i/>
          <w:iCs/>
        </w:rPr>
        <w:t>7</w:t>
      </w:r>
      <w:r w:rsidRPr="007A2737">
        <w:rPr>
          <w:rFonts w:ascii="Times New Roman" w:hAnsi="Times New Roman"/>
          <w:b/>
          <w:i/>
          <w:iCs/>
        </w:rPr>
        <w:t xml:space="preserve"> głosami za</w:t>
      </w:r>
    </w:p>
    <w:p w14:paraId="13623039" w14:textId="77777777" w:rsidR="00F156FA" w:rsidRPr="007A2737" w:rsidRDefault="00F156FA" w:rsidP="00F156FA">
      <w:pPr>
        <w:pStyle w:val="Akapitzlist"/>
        <w:spacing w:after="0" w:line="240" w:lineRule="auto"/>
        <w:ind w:left="0"/>
        <w:jc w:val="right"/>
        <w:rPr>
          <w:rFonts w:ascii="Times New Roman" w:hAnsi="Times New Roman"/>
          <w:b/>
          <w:i/>
          <w:iCs/>
        </w:rPr>
      </w:pPr>
      <w:r w:rsidRPr="007A2737">
        <w:rPr>
          <w:rFonts w:ascii="Times New Roman" w:hAnsi="Times New Roman"/>
          <w:b/>
          <w:i/>
          <w:iCs/>
        </w:rPr>
        <w:t>( głosowało 1</w:t>
      </w:r>
      <w:r>
        <w:rPr>
          <w:rFonts w:ascii="Times New Roman" w:hAnsi="Times New Roman"/>
          <w:b/>
          <w:i/>
          <w:iCs/>
        </w:rPr>
        <w:t>7</w:t>
      </w:r>
      <w:r w:rsidRPr="007A2737">
        <w:rPr>
          <w:rFonts w:ascii="Times New Roman" w:hAnsi="Times New Roman"/>
          <w:b/>
          <w:i/>
          <w:iCs/>
        </w:rPr>
        <w:t xml:space="preserve"> radnych)</w:t>
      </w:r>
    </w:p>
    <w:p w14:paraId="38E0AC9C" w14:textId="77777777" w:rsidR="00F156FA" w:rsidRPr="00D24326" w:rsidRDefault="00F156FA" w:rsidP="005D3B6D">
      <w:pPr>
        <w:widowControl w:val="0"/>
        <w:overflowPunct w:val="0"/>
        <w:autoSpaceDE w:val="0"/>
        <w:autoSpaceDN w:val="0"/>
        <w:adjustRightInd w:val="0"/>
        <w:rPr>
          <w:bCs/>
          <w:i/>
          <w:iCs/>
          <w:sz w:val="28"/>
          <w:szCs w:val="28"/>
        </w:rPr>
      </w:pPr>
    </w:p>
    <w:p w14:paraId="1E4AB577" w14:textId="77777777" w:rsidR="00E24874" w:rsidRPr="00D24326" w:rsidRDefault="00A16BFE" w:rsidP="003360B3">
      <w:pPr>
        <w:widowControl w:val="0"/>
        <w:overflowPunct w:val="0"/>
        <w:autoSpaceDE w:val="0"/>
        <w:autoSpaceDN w:val="0"/>
        <w:adjustRightInd w:val="0"/>
        <w:rPr>
          <w:b/>
          <w:bCs/>
          <w:i/>
          <w:iCs/>
          <w:sz w:val="28"/>
          <w:szCs w:val="28"/>
        </w:rPr>
      </w:pPr>
      <w:r w:rsidRPr="00D24326">
        <w:rPr>
          <w:b/>
          <w:bCs/>
          <w:i/>
          <w:iCs/>
          <w:sz w:val="28"/>
          <w:szCs w:val="28"/>
        </w:rPr>
        <w:t>7</w:t>
      </w:r>
      <w:r w:rsidR="00BC3097" w:rsidRPr="00D24326">
        <w:rPr>
          <w:b/>
          <w:bCs/>
          <w:i/>
          <w:iCs/>
          <w:sz w:val="28"/>
          <w:szCs w:val="28"/>
        </w:rPr>
        <w:t xml:space="preserve">. </w:t>
      </w:r>
      <w:r w:rsidR="00ED08BB" w:rsidRPr="00D24326">
        <w:rPr>
          <w:b/>
          <w:bCs/>
          <w:i/>
          <w:iCs/>
          <w:sz w:val="28"/>
          <w:szCs w:val="28"/>
        </w:rPr>
        <w:t xml:space="preserve"> </w:t>
      </w:r>
      <w:r w:rsidR="0054627A" w:rsidRPr="00D24326">
        <w:rPr>
          <w:b/>
          <w:bCs/>
          <w:i/>
          <w:iCs/>
          <w:sz w:val="28"/>
          <w:szCs w:val="28"/>
        </w:rPr>
        <w:t>Oświadczenia</w:t>
      </w:r>
      <w:r w:rsidR="00ED48C0" w:rsidRPr="00D24326">
        <w:rPr>
          <w:b/>
          <w:bCs/>
          <w:i/>
          <w:iCs/>
          <w:sz w:val="28"/>
          <w:szCs w:val="28"/>
        </w:rPr>
        <w:t xml:space="preserve"> radnych.</w:t>
      </w:r>
    </w:p>
    <w:p w14:paraId="33205313" w14:textId="77777777" w:rsidR="00243A8D" w:rsidRPr="00D24326" w:rsidRDefault="00243A8D" w:rsidP="00E03DF1">
      <w:pPr>
        <w:widowControl w:val="0"/>
        <w:overflowPunct w:val="0"/>
        <w:autoSpaceDE w:val="0"/>
        <w:autoSpaceDN w:val="0"/>
        <w:adjustRightInd w:val="0"/>
        <w:rPr>
          <w:bCs/>
          <w:i/>
          <w:iCs/>
          <w:sz w:val="28"/>
          <w:szCs w:val="28"/>
        </w:rPr>
      </w:pPr>
    </w:p>
    <w:p w14:paraId="7A1FC642" w14:textId="77777777" w:rsidR="00A16BFE" w:rsidRDefault="003F6B42" w:rsidP="0026162F">
      <w:pPr>
        <w:widowControl w:val="0"/>
        <w:overflowPunct w:val="0"/>
        <w:autoSpaceDE w:val="0"/>
        <w:autoSpaceDN w:val="0"/>
        <w:adjustRightInd w:val="0"/>
        <w:jc w:val="both"/>
        <w:rPr>
          <w:bCs/>
          <w:i/>
          <w:iCs/>
          <w:sz w:val="28"/>
          <w:szCs w:val="28"/>
        </w:rPr>
      </w:pPr>
      <w:r w:rsidRPr="00D24326">
        <w:rPr>
          <w:bCs/>
          <w:i/>
          <w:iCs/>
          <w:sz w:val="28"/>
          <w:szCs w:val="28"/>
        </w:rPr>
        <w:tab/>
      </w:r>
      <w:bookmarkStart w:id="1" w:name="_Hlk170734232"/>
      <w:r w:rsidRPr="00D24326">
        <w:rPr>
          <w:bCs/>
          <w:i/>
          <w:iCs/>
          <w:sz w:val="28"/>
          <w:szCs w:val="28"/>
        </w:rPr>
        <w:t xml:space="preserve">Radny </w:t>
      </w:r>
      <w:r w:rsidRPr="00D24326">
        <w:rPr>
          <w:b/>
          <w:i/>
          <w:iCs/>
          <w:sz w:val="28"/>
          <w:szCs w:val="28"/>
        </w:rPr>
        <w:t>Sebastian Basiejko</w:t>
      </w:r>
      <w:r w:rsidRPr="00D24326">
        <w:rPr>
          <w:bCs/>
          <w:i/>
          <w:iCs/>
          <w:sz w:val="28"/>
          <w:szCs w:val="28"/>
        </w:rPr>
        <w:t xml:space="preserve"> poinformował</w:t>
      </w:r>
      <w:bookmarkEnd w:id="1"/>
      <w:r w:rsidR="0026162F">
        <w:rPr>
          <w:bCs/>
          <w:i/>
          <w:iCs/>
          <w:sz w:val="28"/>
          <w:szCs w:val="28"/>
        </w:rPr>
        <w:t xml:space="preserve"> pana </w:t>
      </w:r>
      <w:r w:rsidR="00184A45">
        <w:rPr>
          <w:bCs/>
          <w:i/>
          <w:iCs/>
          <w:sz w:val="28"/>
          <w:szCs w:val="28"/>
        </w:rPr>
        <w:t>P</w:t>
      </w:r>
      <w:r w:rsidR="0026162F">
        <w:rPr>
          <w:bCs/>
          <w:i/>
          <w:iCs/>
          <w:sz w:val="28"/>
          <w:szCs w:val="28"/>
        </w:rPr>
        <w:t>rzewodniczącego, że ma prawo do swobodnej wypowiedzi na temat</w:t>
      </w:r>
      <w:r w:rsidR="00184A45">
        <w:rPr>
          <w:bCs/>
          <w:i/>
          <w:iCs/>
          <w:sz w:val="28"/>
          <w:szCs w:val="28"/>
        </w:rPr>
        <w:t>,</w:t>
      </w:r>
      <w:r w:rsidR="0026162F">
        <w:rPr>
          <w:bCs/>
          <w:i/>
          <w:iCs/>
          <w:sz w:val="28"/>
          <w:szCs w:val="28"/>
        </w:rPr>
        <w:t xml:space="preserve"> kiedy pan </w:t>
      </w:r>
      <w:r w:rsidR="00184A45">
        <w:rPr>
          <w:bCs/>
          <w:i/>
          <w:iCs/>
          <w:sz w:val="28"/>
          <w:szCs w:val="28"/>
        </w:rPr>
        <w:t>P</w:t>
      </w:r>
      <w:r w:rsidR="0026162F">
        <w:rPr>
          <w:bCs/>
          <w:i/>
          <w:iCs/>
          <w:sz w:val="28"/>
          <w:szCs w:val="28"/>
        </w:rPr>
        <w:t xml:space="preserve">rzewodniczący udziela mu głosu. Poprosił o stwarzanie takiej możliwości na każdej sesji, ponieważ nie zgłasza spraw prywatnych tylko sprawy mieszkańców, które docierają do radnego. Dodał, że radni otrzymują niezłe diety jako radni, więc powinni reprezentować swoich mieszkańców. Zamierza przez najbliższe cztery lata reprezentować sprawy mieszkańców </w:t>
      </w:r>
      <w:r w:rsidR="00184A45">
        <w:rPr>
          <w:bCs/>
          <w:i/>
          <w:iCs/>
          <w:sz w:val="28"/>
          <w:szCs w:val="28"/>
        </w:rPr>
        <w:t>P</w:t>
      </w:r>
      <w:r w:rsidR="0026162F">
        <w:rPr>
          <w:bCs/>
          <w:i/>
          <w:iCs/>
          <w:sz w:val="28"/>
          <w:szCs w:val="28"/>
        </w:rPr>
        <w:t xml:space="preserve">owiatu </w:t>
      </w:r>
      <w:r w:rsidR="00184A45">
        <w:rPr>
          <w:bCs/>
          <w:i/>
          <w:iCs/>
          <w:sz w:val="28"/>
          <w:szCs w:val="28"/>
        </w:rPr>
        <w:t>Ś</w:t>
      </w:r>
      <w:r w:rsidR="0026162F">
        <w:rPr>
          <w:bCs/>
          <w:i/>
          <w:iCs/>
          <w:sz w:val="28"/>
          <w:szCs w:val="28"/>
        </w:rPr>
        <w:t>widwińskiego. Nie tylko Gminy Świdwin.</w:t>
      </w:r>
    </w:p>
    <w:p w14:paraId="3005C152" w14:textId="77777777" w:rsidR="0026162F" w:rsidRDefault="0026162F" w:rsidP="0026162F">
      <w:pPr>
        <w:widowControl w:val="0"/>
        <w:overflowPunct w:val="0"/>
        <w:autoSpaceDE w:val="0"/>
        <w:autoSpaceDN w:val="0"/>
        <w:adjustRightInd w:val="0"/>
        <w:jc w:val="both"/>
        <w:rPr>
          <w:bCs/>
          <w:i/>
          <w:iCs/>
          <w:sz w:val="28"/>
          <w:szCs w:val="28"/>
        </w:rPr>
      </w:pPr>
      <w:r>
        <w:rPr>
          <w:bCs/>
          <w:i/>
          <w:iCs/>
          <w:sz w:val="28"/>
          <w:szCs w:val="28"/>
        </w:rPr>
        <w:tab/>
      </w:r>
      <w:r w:rsidRPr="00184A45">
        <w:rPr>
          <w:b/>
          <w:i/>
          <w:iCs/>
          <w:sz w:val="28"/>
          <w:szCs w:val="28"/>
        </w:rPr>
        <w:t>Przewodniczący Rady</w:t>
      </w:r>
      <w:r>
        <w:rPr>
          <w:bCs/>
          <w:i/>
          <w:iCs/>
          <w:sz w:val="28"/>
          <w:szCs w:val="28"/>
        </w:rPr>
        <w:t xml:space="preserve"> poinformował, że pan radny jest radnym z okręgu </w:t>
      </w:r>
      <w:r w:rsidR="00373C34">
        <w:rPr>
          <w:bCs/>
          <w:i/>
          <w:iCs/>
          <w:sz w:val="28"/>
          <w:szCs w:val="28"/>
        </w:rPr>
        <w:t xml:space="preserve">Gmina </w:t>
      </w:r>
      <w:r>
        <w:rPr>
          <w:bCs/>
          <w:i/>
          <w:iCs/>
          <w:sz w:val="28"/>
          <w:szCs w:val="28"/>
        </w:rPr>
        <w:t>Świdwin</w:t>
      </w:r>
      <w:r w:rsidR="00373C34">
        <w:rPr>
          <w:bCs/>
          <w:i/>
          <w:iCs/>
          <w:sz w:val="28"/>
          <w:szCs w:val="28"/>
        </w:rPr>
        <w:t xml:space="preserve"> i Gmina Brzeżno, a zajmuje się tylko Gminą Świdwin. Wypadałoby pomyśleć również o tym drugim okręgu. </w:t>
      </w:r>
    </w:p>
    <w:p w14:paraId="67D63DA1" w14:textId="77777777" w:rsidR="00373C34" w:rsidRDefault="00373C34" w:rsidP="0026162F">
      <w:pPr>
        <w:widowControl w:val="0"/>
        <w:overflowPunct w:val="0"/>
        <w:autoSpaceDE w:val="0"/>
        <w:autoSpaceDN w:val="0"/>
        <w:adjustRightInd w:val="0"/>
        <w:jc w:val="both"/>
        <w:rPr>
          <w:bCs/>
          <w:i/>
          <w:iCs/>
          <w:sz w:val="28"/>
          <w:szCs w:val="28"/>
        </w:rPr>
      </w:pPr>
      <w:r>
        <w:rPr>
          <w:bCs/>
          <w:i/>
          <w:iCs/>
          <w:sz w:val="28"/>
          <w:szCs w:val="28"/>
        </w:rPr>
        <w:tab/>
        <w:t xml:space="preserve">Radny </w:t>
      </w:r>
      <w:r w:rsidRPr="000A016B">
        <w:rPr>
          <w:b/>
          <w:i/>
          <w:iCs/>
          <w:sz w:val="28"/>
          <w:szCs w:val="28"/>
        </w:rPr>
        <w:t>Sebastian Basiejko</w:t>
      </w:r>
      <w:r>
        <w:rPr>
          <w:bCs/>
          <w:i/>
          <w:iCs/>
          <w:sz w:val="28"/>
          <w:szCs w:val="28"/>
        </w:rPr>
        <w:t xml:space="preserve"> zauważył, że zgłasza sprawy mieszkańców, które do niego docierają. Jeśli dotrą do radnego sprawy mieszkańców Gminy Brzeżno czy Rąbino to również takie wnioski będzie kierował. </w:t>
      </w:r>
    </w:p>
    <w:p w14:paraId="21073756" w14:textId="63066597" w:rsidR="00373C34" w:rsidRDefault="00373C34" w:rsidP="0026162F">
      <w:pPr>
        <w:widowControl w:val="0"/>
        <w:overflowPunct w:val="0"/>
        <w:autoSpaceDE w:val="0"/>
        <w:autoSpaceDN w:val="0"/>
        <w:adjustRightInd w:val="0"/>
        <w:jc w:val="both"/>
        <w:rPr>
          <w:bCs/>
          <w:i/>
          <w:iCs/>
          <w:sz w:val="28"/>
          <w:szCs w:val="28"/>
        </w:rPr>
      </w:pPr>
      <w:r>
        <w:rPr>
          <w:bCs/>
          <w:i/>
          <w:iCs/>
          <w:sz w:val="28"/>
          <w:szCs w:val="28"/>
        </w:rPr>
        <w:t xml:space="preserve">Radny złożył podziękowania na ręce pana </w:t>
      </w:r>
      <w:r w:rsidR="00184A45">
        <w:rPr>
          <w:bCs/>
          <w:i/>
          <w:iCs/>
          <w:sz w:val="28"/>
          <w:szCs w:val="28"/>
        </w:rPr>
        <w:t>S</w:t>
      </w:r>
      <w:r>
        <w:rPr>
          <w:bCs/>
          <w:i/>
          <w:iCs/>
          <w:sz w:val="28"/>
          <w:szCs w:val="28"/>
        </w:rPr>
        <w:t xml:space="preserve">tarosty dla pani prezes szpitala. Mieszkanka powiatu świdwińskiego w dniu dzisiejszym zgłosiła podziękowania dla oddziału pediatrycznego za opiekę nad dzieckiem – za fachowość </w:t>
      </w:r>
      <w:r w:rsidR="006977E5">
        <w:rPr>
          <w:bCs/>
          <w:i/>
          <w:iCs/>
          <w:sz w:val="28"/>
          <w:szCs w:val="28"/>
        </w:rPr>
        <w:br/>
      </w:r>
      <w:r>
        <w:rPr>
          <w:bCs/>
          <w:i/>
          <w:iCs/>
          <w:sz w:val="28"/>
          <w:szCs w:val="28"/>
        </w:rPr>
        <w:t xml:space="preserve">i zaangażowanie lekarzy i personelu  poza lekarskiego. </w:t>
      </w:r>
    </w:p>
    <w:p w14:paraId="2CE29CA9" w14:textId="77777777" w:rsidR="00373C34" w:rsidRDefault="00373C34" w:rsidP="0026162F">
      <w:pPr>
        <w:widowControl w:val="0"/>
        <w:overflowPunct w:val="0"/>
        <w:autoSpaceDE w:val="0"/>
        <w:autoSpaceDN w:val="0"/>
        <w:adjustRightInd w:val="0"/>
        <w:jc w:val="both"/>
        <w:rPr>
          <w:bCs/>
          <w:i/>
          <w:iCs/>
          <w:sz w:val="28"/>
          <w:szCs w:val="28"/>
        </w:rPr>
      </w:pPr>
      <w:r>
        <w:rPr>
          <w:bCs/>
          <w:i/>
          <w:iCs/>
          <w:sz w:val="28"/>
          <w:szCs w:val="28"/>
        </w:rPr>
        <w:lastRenderedPageBreak/>
        <w:t xml:space="preserve">Do samorządów </w:t>
      </w:r>
      <w:r w:rsidR="00184A45">
        <w:rPr>
          <w:bCs/>
          <w:i/>
          <w:iCs/>
          <w:sz w:val="28"/>
          <w:szCs w:val="28"/>
        </w:rPr>
        <w:t>P</w:t>
      </w:r>
      <w:r>
        <w:rPr>
          <w:bCs/>
          <w:i/>
          <w:iCs/>
          <w:sz w:val="28"/>
          <w:szCs w:val="28"/>
        </w:rPr>
        <w:t xml:space="preserve">owiatu </w:t>
      </w:r>
      <w:r w:rsidR="00184A45">
        <w:rPr>
          <w:bCs/>
          <w:i/>
          <w:iCs/>
          <w:sz w:val="28"/>
          <w:szCs w:val="28"/>
        </w:rPr>
        <w:t>Ś</w:t>
      </w:r>
      <w:r>
        <w:rPr>
          <w:bCs/>
          <w:i/>
          <w:iCs/>
          <w:sz w:val="28"/>
          <w:szCs w:val="28"/>
        </w:rPr>
        <w:t xml:space="preserve">widwińskiego </w:t>
      </w:r>
      <w:r w:rsidR="00184A45">
        <w:rPr>
          <w:bCs/>
          <w:i/>
          <w:iCs/>
          <w:sz w:val="28"/>
          <w:szCs w:val="28"/>
        </w:rPr>
        <w:t>wpłynął</w:t>
      </w:r>
      <w:r>
        <w:rPr>
          <w:bCs/>
          <w:i/>
          <w:iCs/>
          <w:sz w:val="28"/>
          <w:szCs w:val="28"/>
        </w:rPr>
        <w:t xml:space="preserve"> wniosek z Zespołu Szkół </w:t>
      </w:r>
      <w:r w:rsidR="00184A45">
        <w:rPr>
          <w:bCs/>
          <w:i/>
          <w:iCs/>
          <w:sz w:val="28"/>
          <w:szCs w:val="28"/>
        </w:rPr>
        <w:br/>
      </w:r>
      <w:r>
        <w:rPr>
          <w:bCs/>
          <w:i/>
          <w:iCs/>
          <w:sz w:val="28"/>
          <w:szCs w:val="28"/>
        </w:rPr>
        <w:t>w Świdwinie o wsparcie finansowe na doposażenie sali sportowej. Budując salę sportową przy liceum ogólnokształcącym w Świdwinie powinno</w:t>
      </w:r>
      <w:r w:rsidR="00184A45">
        <w:rPr>
          <w:bCs/>
          <w:i/>
          <w:iCs/>
          <w:sz w:val="28"/>
          <w:szCs w:val="28"/>
        </w:rPr>
        <w:t xml:space="preserve"> się</w:t>
      </w:r>
      <w:r>
        <w:rPr>
          <w:bCs/>
          <w:i/>
          <w:iCs/>
          <w:sz w:val="28"/>
          <w:szCs w:val="28"/>
        </w:rPr>
        <w:t xml:space="preserve"> uwzględnić jej wyposażenie. Nie można dopuszczać do takiej sytuacji, że pan dyrektor musi żebrać u przedstawicieli innych gmin o wyposażenie sali, ponieważ jak pisze </w:t>
      </w:r>
      <w:r w:rsidR="00184A45">
        <w:rPr>
          <w:bCs/>
          <w:i/>
          <w:iCs/>
          <w:sz w:val="28"/>
          <w:szCs w:val="28"/>
        </w:rPr>
        <w:br/>
      </w:r>
      <w:r>
        <w:rPr>
          <w:bCs/>
          <w:i/>
          <w:iCs/>
          <w:sz w:val="28"/>
          <w:szCs w:val="28"/>
        </w:rPr>
        <w:t xml:space="preserve">w piśmie </w:t>
      </w:r>
      <w:r w:rsidR="00184A45">
        <w:rPr>
          <w:bCs/>
          <w:i/>
          <w:iCs/>
          <w:sz w:val="28"/>
          <w:szCs w:val="28"/>
        </w:rPr>
        <w:t>„</w:t>
      </w:r>
      <w:r>
        <w:rPr>
          <w:bCs/>
          <w:i/>
          <w:iCs/>
          <w:sz w:val="28"/>
          <w:szCs w:val="28"/>
        </w:rPr>
        <w:t>jest ona pusta</w:t>
      </w:r>
      <w:r w:rsidR="00184A45">
        <w:rPr>
          <w:bCs/>
          <w:i/>
          <w:iCs/>
          <w:sz w:val="28"/>
          <w:szCs w:val="28"/>
        </w:rPr>
        <w:t>”</w:t>
      </w:r>
      <w:r>
        <w:rPr>
          <w:bCs/>
          <w:i/>
          <w:iCs/>
          <w:sz w:val="28"/>
          <w:szCs w:val="28"/>
        </w:rPr>
        <w:t>. Planując inwestycj</w:t>
      </w:r>
      <w:r w:rsidR="00184A45">
        <w:rPr>
          <w:bCs/>
          <w:i/>
          <w:iCs/>
          <w:sz w:val="28"/>
          <w:szCs w:val="28"/>
        </w:rPr>
        <w:t>ę</w:t>
      </w:r>
      <w:r>
        <w:rPr>
          <w:bCs/>
          <w:i/>
          <w:iCs/>
          <w:sz w:val="28"/>
          <w:szCs w:val="28"/>
        </w:rPr>
        <w:t xml:space="preserve"> powinno planować się jej wyposażenie. Gmina Świdwin budując dwie świetlice gminne myślała również </w:t>
      </w:r>
      <w:r w:rsidR="00184A45">
        <w:rPr>
          <w:bCs/>
          <w:i/>
          <w:iCs/>
          <w:sz w:val="28"/>
          <w:szCs w:val="28"/>
        </w:rPr>
        <w:br/>
      </w:r>
      <w:r>
        <w:rPr>
          <w:bCs/>
          <w:i/>
          <w:iCs/>
          <w:sz w:val="28"/>
          <w:szCs w:val="28"/>
        </w:rPr>
        <w:t>o ich wyposażeniu w różny</w:t>
      </w:r>
      <w:r w:rsidR="00AA267C">
        <w:rPr>
          <w:bCs/>
          <w:i/>
          <w:iCs/>
          <w:sz w:val="28"/>
          <w:szCs w:val="28"/>
        </w:rPr>
        <w:t xml:space="preserve"> sposób – fundusze sołeckie czy środki zewnętrzne. Nie zostawili pustych świetlic. Samorządy są stawiane w niezręcznej sytuacji. Radny rozumie, że są tam dzieci z poszczególnych gmin. Nie można stawiać dyrektora w takiej sytuacji, że musi szukać pieniędzy na wyposażenie </w:t>
      </w:r>
      <w:r w:rsidR="00184A45">
        <w:rPr>
          <w:bCs/>
          <w:i/>
          <w:iCs/>
          <w:sz w:val="28"/>
          <w:szCs w:val="28"/>
        </w:rPr>
        <w:t>s</w:t>
      </w:r>
      <w:r w:rsidR="00AA267C">
        <w:rPr>
          <w:bCs/>
          <w:i/>
          <w:iCs/>
          <w:sz w:val="28"/>
          <w:szCs w:val="28"/>
        </w:rPr>
        <w:t>ali.</w:t>
      </w:r>
    </w:p>
    <w:p w14:paraId="0CA0BEA3" w14:textId="77777777" w:rsidR="00AA267C" w:rsidRPr="000A016B" w:rsidRDefault="00AA267C" w:rsidP="0026162F">
      <w:pPr>
        <w:widowControl w:val="0"/>
        <w:overflowPunct w:val="0"/>
        <w:autoSpaceDE w:val="0"/>
        <w:autoSpaceDN w:val="0"/>
        <w:adjustRightInd w:val="0"/>
        <w:jc w:val="both"/>
        <w:rPr>
          <w:bCs/>
          <w:i/>
          <w:iCs/>
          <w:sz w:val="28"/>
          <w:szCs w:val="28"/>
        </w:rPr>
      </w:pPr>
      <w:r w:rsidRPr="000A016B">
        <w:rPr>
          <w:bCs/>
          <w:i/>
          <w:iCs/>
          <w:sz w:val="28"/>
          <w:szCs w:val="28"/>
        </w:rPr>
        <w:t>Radny poprosił o informację na piśmie czy winda znajdująca się w ogólniaku świdwińskim ma odpowiednie przeglądy techniczne i certyfikaty. Mieszkaniec zgłosił taką informację telefonicznie i stąd to zapytanie.</w:t>
      </w:r>
    </w:p>
    <w:p w14:paraId="0DBE3262" w14:textId="77777777" w:rsidR="00AA267C" w:rsidRDefault="00AA267C" w:rsidP="0026162F">
      <w:pPr>
        <w:widowControl w:val="0"/>
        <w:overflowPunct w:val="0"/>
        <w:autoSpaceDE w:val="0"/>
        <w:autoSpaceDN w:val="0"/>
        <w:adjustRightInd w:val="0"/>
        <w:jc w:val="both"/>
        <w:rPr>
          <w:bCs/>
          <w:i/>
          <w:iCs/>
          <w:sz w:val="28"/>
          <w:szCs w:val="28"/>
        </w:rPr>
      </w:pPr>
      <w:r>
        <w:rPr>
          <w:bCs/>
          <w:i/>
          <w:iCs/>
          <w:sz w:val="28"/>
          <w:szCs w:val="28"/>
        </w:rPr>
        <w:t xml:space="preserve">Poprosił pana dyrektora Powiatowego </w:t>
      </w:r>
      <w:r w:rsidR="00184A45">
        <w:rPr>
          <w:bCs/>
          <w:i/>
          <w:iCs/>
          <w:sz w:val="28"/>
          <w:szCs w:val="28"/>
        </w:rPr>
        <w:t>Z</w:t>
      </w:r>
      <w:r>
        <w:rPr>
          <w:bCs/>
          <w:i/>
          <w:iCs/>
          <w:sz w:val="28"/>
          <w:szCs w:val="28"/>
        </w:rPr>
        <w:t xml:space="preserve">arządu Dróg o </w:t>
      </w:r>
      <w:r w:rsidR="00184A45">
        <w:rPr>
          <w:bCs/>
          <w:i/>
          <w:iCs/>
          <w:sz w:val="28"/>
          <w:szCs w:val="28"/>
        </w:rPr>
        <w:t>na</w:t>
      </w:r>
      <w:r>
        <w:rPr>
          <w:bCs/>
          <w:i/>
          <w:iCs/>
          <w:sz w:val="28"/>
          <w:szCs w:val="28"/>
        </w:rPr>
        <w:t xml:space="preserve">malowanie przejścia dla pieszych w m. Stary Przybysław koło przystanku. Dzieci, które wracają ze szkoły z Oparzna muszą przejść z jednej na drugą stronę jezdni. Zasadne było by takie przejście dla pieszych jeśli tylko przepisy na to pozwolą. </w:t>
      </w:r>
    </w:p>
    <w:p w14:paraId="549F91CC" w14:textId="77777777" w:rsidR="00AA267C" w:rsidRDefault="00AA267C" w:rsidP="0026162F">
      <w:pPr>
        <w:widowControl w:val="0"/>
        <w:overflowPunct w:val="0"/>
        <w:autoSpaceDE w:val="0"/>
        <w:autoSpaceDN w:val="0"/>
        <w:adjustRightInd w:val="0"/>
        <w:jc w:val="both"/>
        <w:rPr>
          <w:bCs/>
          <w:i/>
          <w:iCs/>
          <w:sz w:val="28"/>
          <w:szCs w:val="28"/>
        </w:rPr>
      </w:pPr>
      <w:r>
        <w:rPr>
          <w:bCs/>
          <w:i/>
          <w:iCs/>
          <w:sz w:val="28"/>
          <w:szCs w:val="28"/>
        </w:rPr>
        <w:t xml:space="preserve">Zapytał czy w miesiącu październiku jest organizowany wyjazd delegacji radnych </w:t>
      </w:r>
      <w:r w:rsidR="00184A45">
        <w:rPr>
          <w:bCs/>
          <w:i/>
          <w:iCs/>
          <w:sz w:val="28"/>
          <w:szCs w:val="28"/>
        </w:rPr>
        <w:t xml:space="preserve">do </w:t>
      </w:r>
      <w:r>
        <w:rPr>
          <w:bCs/>
          <w:i/>
          <w:iCs/>
          <w:sz w:val="28"/>
          <w:szCs w:val="28"/>
        </w:rPr>
        <w:t>Bor</w:t>
      </w:r>
      <w:r w:rsidR="00184A45">
        <w:rPr>
          <w:bCs/>
          <w:i/>
          <w:iCs/>
          <w:sz w:val="28"/>
          <w:szCs w:val="28"/>
        </w:rPr>
        <w:t>ów</w:t>
      </w:r>
      <w:r>
        <w:rPr>
          <w:bCs/>
          <w:i/>
          <w:iCs/>
          <w:sz w:val="28"/>
          <w:szCs w:val="28"/>
        </w:rPr>
        <w:t xml:space="preserve"> Tucholski</w:t>
      </w:r>
      <w:r w:rsidR="00184A45">
        <w:rPr>
          <w:bCs/>
          <w:i/>
          <w:iCs/>
          <w:sz w:val="28"/>
          <w:szCs w:val="28"/>
        </w:rPr>
        <w:t>ch</w:t>
      </w:r>
      <w:r>
        <w:rPr>
          <w:bCs/>
          <w:i/>
          <w:iCs/>
          <w:sz w:val="28"/>
          <w:szCs w:val="28"/>
        </w:rPr>
        <w:t xml:space="preserve">? Jacy radni jadą? Na jakiej zasadzie był dobór delegacji i kto za to płaci? Poprosił o odpowiedź na piśmie. Jeśli jest to wyjazd pracowników powiatu to nie ma uwag, ponieważ </w:t>
      </w:r>
      <w:r w:rsidR="00184A45">
        <w:rPr>
          <w:bCs/>
          <w:i/>
          <w:iCs/>
          <w:sz w:val="28"/>
          <w:szCs w:val="28"/>
        </w:rPr>
        <w:t>p</w:t>
      </w:r>
      <w:r>
        <w:rPr>
          <w:bCs/>
          <w:i/>
          <w:iCs/>
          <w:sz w:val="28"/>
          <w:szCs w:val="28"/>
        </w:rPr>
        <w:t>e</w:t>
      </w:r>
      <w:r w:rsidR="00184A45">
        <w:rPr>
          <w:bCs/>
          <w:i/>
          <w:iCs/>
          <w:sz w:val="28"/>
          <w:szCs w:val="28"/>
        </w:rPr>
        <w:t>w</w:t>
      </w:r>
      <w:r>
        <w:rPr>
          <w:bCs/>
          <w:i/>
          <w:iCs/>
          <w:sz w:val="28"/>
          <w:szCs w:val="28"/>
        </w:rPr>
        <w:t>nie są na to środki socjalne.</w:t>
      </w:r>
    </w:p>
    <w:p w14:paraId="08A921CB" w14:textId="77777777" w:rsidR="00AA267C" w:rsidRPr="000A016B" w:rsidRDefault="00AA267C" w:rsidP="0026162F">
      <w:pPr>
        <w:widowControl w:val="0"/>
        <w:overflowPunct w:val="0"/>
        <w:autoSpaceDE w:val="0"/>
        <w:autoSpaceDN w:val="0"/>
        <w:adjustRightInd w:val="0"/>
        <w:jc w:val="both"/>
        <w:rPr>
          <w:bCs/>
          <w:i/>
          <w:iCs/>
          <w:sz w:val="28"/>
          <w:szCs w:val="28"/>
        </w:rPr>
      </w:pPr>
      <w:r w:rsidRPr="00652D0F">
        <w:rPr>
          <w:bCs/>
          <w:i/>
          <w:iCs/>
          <w:color w:val="FF0000"/>
          <w:sz w:val="28"/>
          <w:szCs w:val="28"/>
        </w:rPr>
        <w:tab/>
      </w:r>
      <w:r w:rsidRPr="000A016B">
        <w:rPr>
          <w:b/>
          <w:i/>
          <w:iCs/>
          <w:sz w:val="28"/>
          <w:szCs w:val="28"/>
        </w:rPr>
        <w:t>Przewodniczący Rady</w:t>
      </w:r>
      <w:r w:rsidRPr="000A016B">
        <w:rPr>
          <w:bCs/>
          <w:i/>
          <w:iCs/>
          <w:sz w:val="28"/>
          <w:szCs w:val="28"/>
        </w:rPr>
        <w:t xml:space="preserve"> poinformował, że żaden wyjazd nie jest planowany.</w:t>
      </w:r>
    </w:p>
    <w:p w14:paraId="44E02455" w14:textId="77777777" w:rsidR="00F51F66" w:rsidRDefault="00AA267C" w:rsidP="0026162F">
      <w:pPr>
        <w:widowControl w:val="0"/>
        <w:overflowPunct w:val="0"/>
        <w:autoSpaceDE w:val="0"/>
        <w:autoSpaceDN w:val="0"/>
        <w:adjustRightInd w:val="0"/>
        <w:jc w:val="both"/>
        <w:rPr>
          <w:bCs/>
          <w:i/>
          <w:iCs/>
          <w:sz w:val="28"/>
          <w:szCs w:val="28"/>
        </w:rPr>
      </w:pPr>
      <w:r w:rsidRPr="000A016B">
        <w:rPr>
          <w:bCs/>
          <w:i/>
          <w:iCs/>
          <w:sz w:val="28"/>
          <w:szCs w:val="28"/>
        </w:rPr>
        <w:tab/>
      </w:r>
      <w:r w:rsidRPr="000A016B">
        <w:rPr>
          <w:b/>
          <w:i/>
          <w:iCs/>
          <w:sz w:val="28"/>
          <w:szCs w:val="28"/>
        </w:rPr>
        <w:t xml:space="preserve">Starosta </w:t>
      </w:r>
      <w:r w:rsidRPr="000A016B">
        <w:rPr>
          <w:bCs/>
          <w:i/>
          <w:iCs/>
          <w:sz w:val="28"/>
          <w:szCs w:val="28"/>
        </w:rPr>
        <w:t xml:space="preserve">stwierdził, że radny obraził dyrektora Zespołu </w:t>
      </w:r>
      <w:r w:rsidR="000A016B">
        <w:rPr>
          <w:bCs/>
          <w:i/>
          <w:iCs/>
          <w:sz w:val="28"/>
          <w:szCs w:val="28"/>
        </w:rPr>
        <w:t>S</w:t>
      </w:r>
      <w:r w:rsidRPr="000A016B">
        <w:rPr>
          <w:bCs/>
          <w:i/>
          <w:iCs/>
          <w:sz w:val="28"/>
          <w:szCs w:val="28"/>
        </w:rPr>
        <w:t>zkół w Świdwinie oraz swoich poprzedników</w:t>
      </w:r>
      <w:r w:rsidR="000A016B">
        <w:rPr>
          <w:bCs/>
          <w:i/>
          <w:iCs/>
          <w:sz w:val="28"/>
          <w:szCs w:val="28"/>
        </w:rPr>
        <w:t xml:space="preserve"> słowami „żebrał</w:t>
      </w:r>
      <w:r w:rsidR="000A016B" w:rsidRPr="000A016B">
        <w:rPr>
          <w:bCs/>
          <w:i/>
          <w:iCs/>
          <w:sz w:val="28"/>
          <w:szCs w:val="28"/>
        </w:rPr>
        <w:t>”</w:t>
      </w:r>
      <w:r w:rsidRPr="000A016B">
        <w:rPr>
          <w:bCs/>
          <w:i/>
          <w:iCs/>
          <w:sz w:val="28"/>
          <w:szCs w:val="28"/>
        </w:rPr>
        <w:t xml:space="preserve">. </w:t>
      </w:r>
      <w:r w:rsidR="000A016B" w:rsidRPr="000A016B">
        <w:rPr>
          <w:bCs/>
          <w:i/>
          <w:iCs/>
          <w:sz w:val="28"/>
          <w:szCs w:val="28"/>
        </w:rPr>
        <w:t>„Jak gminy szykował</w:t>
      </w:r>
      <w:r w:rsidR="00184A45">
        <w:rPr>
          <w:bCs/>
          <w:i/>
          <w:iCs/>
          <w:sz w:val="28"/>
          <w:szCs w:val="28"/>
        </w:rPr>
        <w:t>y</w:t>
      </w:r>
      <w:r w:rsidR="000A016B" w:rsidRPr="000A016B">
        <w:rPr>
          <w:bCs/>
          <w:i/>
          <w:iCs/>
          <w:sz w:val="28"/>
          <w:szCs w:val="28"/>
        </w:rPr>
        <w:t xml:space="preserve"> to miały wszystko do końca dopięte”</w:t>
      </w:r>
      <w:r w:rsidR="00F51F66">
        <w:rPr>
          <w:bCs/>
          <w:i/>
          <w:iCs/>
          <w:sz w:val="28"/>
          <w:szCs w:val="28"/>
        </w:rPr>
        <w:t>?</w:t>
      </w:r>
      <w:r w:rsidRPr="000A016B">
        <w:rPr>
          <w:bCs/>
          <w:i/>
          <w:iCs/>
          <w:sz w:val="28"/>
          <w:szCs w:val="28"/>
        </w:rPr>
        <w:t xml:space="preserve"> </w:t>
      </w:r>
      <w:r w:rsidR="000A016B">
        <w:rPr>
          <w:bCs/>
          <w:i/>
          <w:iCs/>
          <w:sz w:val="28"/>
          <w:szCs w:val="28"/>
        </w:rPr>
        <w:t xml:space="preserve">W 2007 r. </w:t>
      </w:r>
      <w:r w:rsidR="00184A45">
        <w:rPr>
          <w:bCs/>
          <w:i/>
          <w:iCs/>
          <w:sz w:val="28"/>
          <w:szCs w:val="28"/>
        </w:rPr>
        <w:t>G</w:t>
      </w:r>
      <w:r w:rsidR="000A016B">
        <w:rPr>
          <w:bCs/>
          <w:i/>
          <w:iCs/>
          <w:sz w:val="28"/>
          <w:szCs w:val="28"/>
        </w:rPr>
        <w:t xml:space="preserve">mina i ówczesny </w:t>
      </w:r>
      <w:r w:rsidR="00184A45">
        <w:rPr>
          <w:bCs/>
          <w:i/>
          <w:iCs/>
          <w:sz w:val="28"/>
          <w:szCs w:val="28"/>
        </w:rPr>
        <w:t>W</w:t>
      </w:r>
      <w:r w:rsidR="000A016B">
        <w:rPr>
          <w:bCs/>
          <w:i/>
          <w:iCs/>
          <w:sz w:val="28"/>
          <w:szCs w:val="28"/>
        </w:rPr>
        <w:t xml:space="preserve">ójt wystąpił </w:t>
      </w:r>
      <w:r w:rsidR="00D45E6E">
        <w:rPr>
          <w:bCs/>
          <w:i/>
          <w:iCs/>
          <w:sz w:val="28"/>
          <w:szCs w:val="28"/>
        </w:rPr>
        <w:br/>
      </w:r>
      <w:r w:rsidR="000A016B">
        <w:rPr>
          <w:bCs/>
          <w:i/>
          <w:iCs/>
          <w:sz w:val="28"/>
          <w:szCs w:val="28"/>
        </w:rPr>
        <w:t xml:space="preserve">o prawie 100.000 zł dofinansowania. Otrzymał wówczas 40.000 zł. Połczyn – Zdrój otrzymał na wyposażenie hali. Tak też było w Świdwinie, Sławoborzu, Brzeżnie. Powiat wybudował halę sportową przy Zespole Szkół Rolniczych. </w:t>
      </w:r>
    </w:p>
    <w:p w14:paraId="5C4CFB5F" w14:textId="77777777" w:rsidR="00F51F66" w:rsidRDefault="000A016B" w:rsidP="00F51F66">
      <w:pPr>
        <w:widowControl w:val="0"/>
        <w:overflowPunct w:val="0"/>
        <w:autoSpaceDE w:val="0"/>
        <w:autoSpaceDN w:val="0"/>
        <w:adjustRightInd w:val="0"/>
        <w:ind w:firstLine="708"/>
        <w:jc w:val="both"/>
        <w:rPr>
          <w:bCs/>
          <w:i/>
          <w:iCs/>
          <w:sz w:val="28"/>
          <w:szCs w:val="28"/>
        </w:rPr>
      </w:pPr>
      <w:r>
        <w:rPr>
          <w:bCs/>
          <w:i/>
          <w:iCs/>
          <w:sz w:val="28"/>
          <w:szCs w:val="28"/>
        </w:rPr>
        <w:t>Są dyrektorzy, którzy</w:t>
      </w:r>
      <w:r w:rsidR="00B95F42">
        <w:rPr>
          <w:bCs/>
          <w:i/>
          <w:iCs/>
          <w:sz w:val="28"/>
          <w:szCs w:val="28"/>
        </w:rPr>
        <w:t xml:space="preserve"> </w:t>
      </w:r>
      <w:r>
        <w:rPr>
          <w:bCs/>
          <w:i/>
          <w:iCs/>
          <w:sz w:val="28"/>
          <w:szCs w:val="28"/>
        </w:rPr>
        <w:t>ponoszą odpowiedzialność</w:t>
      </w:r>
      <w:r w:rsidR="00F51F66">
        <w:rPr>
          <w:bCs/>
          <w:i/>
          <w:iCs/>
          <w:sz w:val="28"/>
          <w:szCs w:val="28"/>
        </w:rPr>
        <w:t xml:space="preserve"> z racji pełnionego stanowiska</w:t>
      </w:r>
      <w:r>
        <w:rPr>
          <w:bCs/>
          <w:i/>
          <w:iCs/>
          <w:sz w:val="28"/>
          <w:szCs w:val="28"/>
        </w:rPr>
        <w:t xml:space="preserve">. Pytanie do Starosty co z </w:t>
      </w:r>
      <w:r w:rsidR="00B95F42">
        <w:rPr>
          <w:bCs/>
          <w:i/>
          <w:iCs/>
          <w:sz w:val="28"/>
          <w:szCs w:val="28"/>
        </w:rPr>
        <w:t>windą</w:t>
      </w:r>
      <w:r w:rsidR="00D45E6E">
        <w:rPr>
          <w:bCs/>
          <w:i/>
          <w:iCs/>
          <w:sz w:val="28"/>
          <w:szCs w:val="28"/>
        </w:rPr>
        <w:t xml:space="preserve"> </w:t>
      </w:r>
      <w:r w:rsidR="00F51F66">
        <w:rPr>
          <w:bCs/>
          <w:i/>
          <w:iCs/>
          <w:sz w:val="28"/>
          <w:szCs w:val="28"/>
        </w:rPr>
        <w:t>–</w:t>
      </w:r>
      <w:r w:rsidR="003F374F">
        <w:rPr>
          <w:bCs/>
          <w:i/>
          <w:iCs/>
          <w:sz w:val="28"/>
          <w:szCs w:val="28"/>
        </w:rPr>
        <w:t xml:space="preserve"> lepiej</w:t>
      </w:r>
      <w:r w:rsidR="00F51F66">
        <w:rPr>
          <w:bCs/>
          <w:i/>
          <w:iCs/>
          <w:sz w:val="28"/>
          <w:szCs w:val="28"/>
        </w:rPr>
        <w:t xml:space="preserve"> było</w:t>
      </w:r>
      <w:r w:rsidR="003F374F">
        <w:rPr>
          <w:bCs/>
          <w:i/>
          <w:iCs/>
          <w:sz w:val="28"/>
          <w:szCs w:val="28"/>
        </w:rPr>
        <w:t xml:space="preserve"> zapytać dyrektora Mrowińskiego. Na pewno odpowie, jest osobą kompetentną i bardzo dobrym dyrektorem. </w:t>
      </w:r>
    </w:p>
    <w:p w14:paraId="48B8D195" w14:textId="77777777" w:rsidR="00F51F66" w:rsidRDefault="003F374F" w:rsidP="00F51F66">
      <w:pPr>
        <w:widowControl w:val="0"/>
        <w:overflowPunct w:val="0"/>
        <w:autoSpaceDE w:val="0"/>
        <w:autoSpaceDN w:val="0"/>
        <w:adjustRightInd w:val="0"/>
        <w:ind w:firstLine="708"/>
        <w:jc w:val="both"/>
        <w:rPr>
          <w:bCs/>
          <w:i/>
          <w:iCs/>
          <w:sz w:val="28"/>
          <w:szCs w:val="28"/>
        </w:rPr>
      </w:pPr>
      <w:r>
        <w:rPr>
          <w:bCs/>
          <w:i/>
          <w:iCs/>
          <w:sz w:val="28"/>
          <w:szCs w:val="28"/>
        </w:rPr>
        <w:t xml:space="preserve">Wtedy było takie powiedzenie, że </w:t>
      </w:r>
      <w:r w:rsidR="00F51F66">
        <w:rPr>
          <w:bCs/>
          <w:i/>
          <w:iCs/>
          <w:sz w:val="28"/>
          <w:szCs w:val="28"/>
        </w:rPr>
        <w:t>„</w:t>
      </w:r>
      <w:r>
        <w:rPr>
          <w:bCs/>
          <w:i/>
          <w:iCs/>
          <w:sz w:val="28"/>
          <w:szCs w:val="28"/>
        </w:rPr>
        <w:t>jak jednym było dane</w:t>
      </w:r>
      <w:r w:rsidR="00D45E6E">
        <w:rPr>
          <w:bCs/>
          <w:i/>
          <w:iCs/>
          <w:sz w:val="28"/>
          <w:szCs w:val="28"/>
        </w:rPr>
        <w:t>,</w:t>
      </w:r>
      <w:r>
        <w:rPr>
          <w:bCs/>
          <w:i/>
          <w:iCs/>
          <w:sz w:val="28"/>
          <w:szCs w:val="28"/>
        </w:rPr>
        <w:t xml:space="preserve"> to wszystkim</w:t>
      </w:r>
      <w:r w:rsidR="00F51F66">
        <w:rPr>
          <w:bCs/>
          <w:i/>
          <w:iCs/>
          <w:sz w:val="28"/>
          <w:szCs w:val="28"/>
        </w:rPr>
        <w:t xml:space="preserve"> dajemy</w:t>
      </w:r>
      <w:r>
        <w:rPr>
          <w:bCs/>
          <w:i/>
          <w:iCs/>
          <w:sz w:val="28"/>
          <w:szCs w:val="28"/>
        </w:rPr>
        <w:t>.</w:t>
      </w:r>
      <w:r w:rsidR="00F51F66">
        <w:rPr>
          <w:bCs/>
          <w:i/>
          <w:iCs/>
          <w:sz w:val="28"/>
          <w:szCs w:val="28"/>
        </w:rPr>
        <w:t>”</w:t>
      </w:r>
      <w:r>
        <w:rPr>
          <w:bCs/>
          <w:i/>
          <w:iCs/>
          <w:sz w:val="28"/>
          <w:szCs w:val="28"/>
        </w:rPr>
        <w:t xml:space="preserve"> Poinformował, </w:t>
      </w:r>
      <w:r w:rsidR="00D45E6E">
        <w:rPr>
          <w:bCs/>
          <w:i/>
          <w:iCs/>
          <w:sz w:val="28"/>
          <w:szCs w:val="28"/>
        </w:rPr>
        <w:t>ż</w:t>
      </w:r>
      <w:r>
        <w:rPr>
          <w:bCs/>
          <w:i/>
          <w:iCs/>
          <w:sz w:val="28"/>
          <w:szCs w:val="28"/>
        </w:rPr>
        <w:t xml:space="preserve">e powiat </w:t>
      </w:r>
      <w:r w:rsidR="006977E5">
        <w:rPr>
          <w:bCs/>
          <w:i/>
          <w:iCs/>
          <w:sz w:val="28"/>
          <w:szCs w:val="28"/>
        </w:rPr>
        <w:t>stać, aby dać</w:t>
      </w:r>
      <w:r>
        <w:rPr>
          <w:bCs/>
          <w:i/>
          <w:iCs/>
          <w:sz w:val="28"/>
          <w:szCs w:val="28"/>
        </w:rPr>
        <w:t xml:space="preserve"> 100.000 zł na wyposażenie hali i na pewno nie będzie stała pusta. </w:t>
      </w:r>
      <w:r w:rsidR="00F51F66">
        <w:rPr>
          <w:bCs/>
          <w:i/>
          <w:iCs/>
          <w:sz w:val="28"/>
          <w:szCs w:val="28"/>
        </w:rPr>
        <w:t>Tylko n</w:t>
      </w:r>
      <w:r>
        <w:rPr>
          <w:bCs/>
          <w:i/>
          <w:iCs/>
          <w:sz w:val="28"/>
          <w:szCs w:val="28"/>
        </w:rPr>
        <w:t xml:space="preserve">ie wiadomo czy dziś wydawać czy nie, ponieważ za rok najprawdopodobniej będzie dofinansowanie </w:t>
      </w:r>
      <w:r w:rsidR="00F51F66">
        <w:rPr>
          <w:bCs/>
          <w:i/>
          <w:iCs/>
          <w:sz w:val="28"/>
          <w:szCs w:val="28"/>
        </w:rPr>
        <w:t xml:space="preserve">do </w:t>
      </w:r>
      <w:r>
        <w:rPr>
          <w:bCs/>
          <w:i/>
          <w:iCs/>
          <w:sz w:val="28"/>
          <w:szCs w:val="28"/>
        </w:rPr>
        <w:t xml:space="preserve">80.000 zł – pół na pół.  Obok </w:t>
      </w:r>
      <w:r w:rsidR="00F51F66">
        <w:rPr>
          <w:bCs/>
          <w:i/>
          <w:iCs/>
          <w:sz w:val="28"/>
          <w:szCs w:val="28"/>
        </w:rPr>
        <w:t xml:space="preserve">nowej </w:t>
      </w:r>
      <w:r>
        <w:rPr>
          <w:bCs/>
          <w:i/>
          <w:iCs/>
          <w:sz w:val="28"/>
          <w:szCs w:val="28"/>
        </w:rPr>
        <w:t>jest wyposażona</w:t>
      </w:r>
      <w:r w:rsidR="006977E5">
        <w:rPr>
          <w:bCs/>
          <w:i/>
          <w:iCs/>
          <w:sz w:val="28"/>
          <w:szCs w:val="28"/>
        </w:rPr>
        <w:t xml:space="preserve"> sala</w:t>
      </w:r>
      <w:r>
        <w:rPr>
          <w:bCs/>
          <w:i/>
          <w:iCs/>
          <w:sz w:val="28"/>
          <w:szCs w:val="28"/>
        </w:rPr>
        <w:t xml:space="preserve">. </w:t>
      </w:r>
      <w:r w:rsidR="00D45E6E">
        <w:rPr>
          <w:bCs/>
          <w:i/>
          <w:iCs/>
          <w:sz w:val="28"/>
          <w:szCs w:val="28"/>
        </w:rPr>
        <w:t>Po</w:t>
      </w:r>
      <w:r>
        <w:rPr>
          <w:bCs/>
          <w:i/>
          <w:iCs/>
          <w:sz w:val="28"/>
          <w:szCs w:val="28"/>
        </w:rPr>
        <w:t xml:space="preserve">prosił, aby się zastanowić co się mówi. Dyrektor spełnia swoje obowiązki. Wszyscy, którzy traktują tak tego dyrektora powinni się wstydzić. Tam nie ma mowy o kwocie. </w:t>
      </w:r>
    </w:p>
    <w:p w14:paraId="5B8224B0" w14:textId="75B2000C" w:rsidR="00D45E6E" w:rsidRDefault="003F374F" w:rsidP="00F51F66">
      <w:pPr>
        <w:widowControl w:val="0"/>
        <w:overflowPunct w:val="0"/>
        <w:autoSpaceDE w:val="0"/>
        <w:autoSpaceDN w:val="0"/>
        <w:adjustRightInd w:val="0"/>
        <w:ind w:firstLine="708"/>
        <w:jc w:val="both"/>
        <w:rPr>
          <w:bCs/>
          <w:i/>
          <w:iCs/>
          <w:sz w:val="28"/>
          <w:szCs w:val="28"/>
        </w:rPr>
      </w:pPr>
      <w:r>
        <w:rPr>
          <w:bCs/>
          <w:i/>
          <w:iCs/>
          <w:sz w:val="28"/>
          <w:szCs w:val="28"/>
        </w:rPr>
        <w:t>Budowa przebiega zgodnie z planem. Uruchomienie również będzie zgodnie z planem. Jak odzew będzie nijaki</w:t>
      </w:r>
      <w:r w:rsidR="00D45E6E">
        <w:rPr>
          <w:bCs/>
          <w:i/>
          <w:iCs/>
          <w:sz w:val="28"/>
          <w:szCs w:val="28"/>
        </w:rPr>
        <w:t>,</w:t>
      </w:r>
      <w:r>
        <w:rPr>
          <w:bCs/>
          <w:i/>
          <w:iCs/>
          <w:sz w:val="28"/>
          <w:szCs w:val="28"/>
        </w:rPr>
        <w:t xml:space="preserve"> to w maju zakupią wszystko, aby tę halę doposażyć. </w:t>
      </w:r>
      <w:r w:rsidR="00A27102">
        <w:rPr>
          <w:bCs/>
          <w:i/>
          <w:iCs/>
          <w:sz w:val="28"/>
          <w:szCs w:val="28"/>
        </w:rPr>
        <w:t xml:space="preserve">Powstaje przepiękny obiekt. Zachęcił do odwiedzenia. </w:t>
      </w:r>
    </w:p>
    <w:p w14:paraId="38454C59" w14:textId="77777777" w:rsidR="00F51F66" w:rsidRDefault="00A27102" w:rsidP="0026162F">
      <w:pPr>
        <w:widowControl w:val="0"/>
        <w:overflowPunct w:val="0"/>
        <w:autoSpaceDE w:val="0"/>
        <w:autoSpaceDN w:val="0"/>
        <w:adjustRightInd w:val="0"/>
        <w:jc w:val="both"/>
        <w:rPr>
          <w:bCs/>
          <w:i/>
          <w:iCs/>
          <w:sz w:val="28"/>
          <w:szCs w:val="28"/>
        </w:rPr>
      </w:pPr>
      <w:r>
        <w:rPr>
          <w:bCs/>
          <w:i/>
          <w:iCs/>
          <w:sz w:val="28"/>
          <w:szCs w:val="28"/>
        </w:rPr>
        <w:lastRenderedPageBreak/>
        <w:t>Starosta zapytał ile radny Sebastian Basiejko utworzył budżetów?</w:t>
      </w:r>
      <w:r w:rsidR="000A016B">
        <w:rPr>
          <w:bCs/>
          <w:i/>
          <w:iCs/>
          <w:sz w:val="28"/>
          <w:szCs w:val="28"/>
        </w:rPr>
        <w:t xml:space="preserve"> </w:t>
      </w:r>
      <w:r>
        <w:rPr>
          <w:bCs/>
          <w:i/>
          <w:iCs/>
          <w:sz w:val="28"/>
          <w:szCs w:val="28"/>
        </w:rPr>
        <w:t>Jaką odpowiedzialność bierze, że poucza Starostę jak się robi budżety? Odpowiedział pan</w:t>
      </w:r>
      <w:r w:rsidR="00F51F66">
        <w:rPr>
          <w:bCs/>
          <w:i/>
          <w:iCs/>
          <w:sz w:val="28"/>
          <w:szCs w:val="28"/>
        </w:rPr>
        <w:t>u</w:t>
      </w:r>
      <w:r>
        <w:rPr>
          <w:bCs/>
          <w:i/>
          <w:iCs/>
          <w:sz w:val="28"/>
          <w:szCs w:val="28"/>
        </w:rPr>
        <w:t xml:space="preserve"> Podporze</w:t>
      </w:r>
      <w:r w:rsidR="00F51F66">
        <w:rPr>
          <w:bCs/>
          <w:i/>
          <w:iCs/>
          <w:sz w:val="28"/>
          <w:szCs w:val="28"/>
        </w:rPr>
        <w:t xml:space="preserve">. </w:t>
      </w:r>
      <w:r>
        <w:rPr>
          <w:bCs/>
          <w:i/>
          <w:iCs/>
          <w:sz w:val="28"/>
          <w:szCs w:val="28"/>
        </w:rPr>
        <w:t>Gdyby powiedział, że pan radny nie rozumie</w:t>
      </w:r>
      <w:r w:rsidR="00D45E6E">
        <w:rPr>
          <w:bCs/>
          <w:i/>
          <w:iCs/>
          <w:sz w:val="28"/>
          <w:szCs w:val="28"/>
        </w:rPr>
        <w:t>,</w:t>
      </w:r>
      <w:r>
        <w:rPr>
          <w:bCs/>
          <w:i/>
          <w:iCs/>
          <w:sz w:val="28"/>
          <w:szCs w:val="28"/>
        </w:rPr>
        <w:t xml:space="preserve"> to być może obraziłby pana</w:t>
      </w:r>
      <w:r w:rsidR="00F51F66">
        <w:rPr>
          <w:bCs/>
          <w:i/>
          <w:iCs/>
          <w:sz w:val="28"/>
          <w:szCs w:val="28"/>
        </w:rPr>
        <w:t>,</w:t>
      </w:r>
      <w:r>
        <w:rPr>
          <w:bCs/>
          <w:i/>
          <w:iCs/>
          <w:sz w:val="28"/>
          <w:szCs w:val="28"/>
        </w:rPr>
        <w:t xml:space="preserve"> </w:t>
      </w:r>
      <w:r w:rsidR="00F51F66">
        <w:rPr>
          <w:bCs/>
          <w:i/>
          <w:iCs/>
          <w:sz w:val="28"/>
          <w:szCs w:val="28"/>
        </w:rPr>
        <w:t>t</w:t>
      </w:r>
      <w:r w:rsidR="00D45E6E">
        <w:rPr>
          <w:bCs/>
          <w:i/>
          <w:iCs/>
          <w:sz w:val="28"/>
          <w:szCs w:val="28"/>
        </w:rPr>
        <w:t>o p</w:t>
      </w:r>
      <w:r>
        <w:rPr>
          <w:bCs/>
          <w:i/>
          <w:iCs/>
          <w:sz w:val="28"/>
          <w:szCs w:val="28"/>
        </w:rPr>
        <w:t>owie, że radny kłamie. Byli na tej samej komisji. Pracownik mówił o 70</w:t>
      </w:r>
      <w:r w:rsidR="00FF728D">
        <w:rPr>
          <w:bCs/>
          <w:i/>
          <w:iCs/>
          <w:sz w:val="28"/>
          <w:szCs w:val="28"/>
        </w:rPr>
        <w:t>.060.</w:t>
      </w:r>
      <w:r w:rsidR="00D93CBE">
        <w:rPr>
          <w:bCs/>
          <w:i/>
          <w:iCs/>
          <w:sz w:val="28"/>
          <w:szCs w:val="28"/>
        </w:rPr>
        <w:t xml:space="preserve">000 </w:t>
      </w:r>
      <w:r>
        <w:rPr>
          <w:bCs/>
          <w:i/>
          <w:iCs/>
          <w:sz w:val="28"/>
          <w:szCs w:val="28"/>
        </w:rPr>
        <w:t xml:space="preserve">zł, a nie 80 – 90 mln zł. </w:t>
      </w:r>
      <w:r w:rsidR="00FF728D">
        <w:rPr>
          <w:bCs/>
          <w:i/>
          <w:iCs/>
          <w:sz w:val="28"/>
          <w:szCs w:val="28"/>
        </w:rPr>
        <w:t>S</w:t>
      </w:r>
      <w:r>
        <w:rPr>
          <w:bCs/>
          <w:i/>
          <w:iCs/>
          <w:sz w:val="28"/>
          <w:szCs w:val="28"/>
        </w:rPr>
        <w:t xml:space="preserve">tarosta mówił </w:t>
      </w:r>
      <w:r w:rsidR="00D45E6E">
        <w:rPr>
          <w:bCs/>
          <w:i/>
          <w:iCs/>
          <w:sz w:val="28"/>
          <w:szCs w:val="28"/>
        </w:rPr>
        <w:br/>
      </w:r>
      <w:r>
        <w:rPr>
          <w:bCs/>
          <w:i/>
          <w:iCs/>
          <w:sz w:val="28"/>
          <w:szCs w:val="28"/>
        </w:rPr>
        <w:t>o 74 -75 mln zł.</w:t>
      </w:r>
      <w:r w:rsidR="00FF728D">
        <w:rPr>
          <w:bCs/>
          <w:i/>
          <w:iCs/>
          <w:sz w:val="28"/>
          <w:szCs w:val="28"/>
        </w:rPr>
        <w:t xml:space="preserve"> </w:t>
      </w:r>
      <w:r w:rsidR="00D45E6E">
        <w:rPr>
          <w:bCs/>
          <w:i/>
          <w:iCs/>
          <w:sz w:val="28"/>
          <w:szCs w:val="28"/>
        </w:rPr>
        <w:t>O</w:t>
      </w:r>
      <w:r w:rsidR="00FF728D">
        <w:rPr>
          <w:bCs/>
          <w:i/>
          <w:iCs/>
          <w:sz w:val="28"/>
          <w:szCs w:val="28"/>
        </w:rPr>
        <w:t>d 18 lat nie oszukuje radnych i może wyjść i powtarzać słowo w słowo. Jakby skłamał to</w:t>
      </w:r>
      <w:r w:rsidR="00D45E6E">
        <w:rPr>
          <w:bCs/>
          <w:i/>
          <w:iCs/>
          <w:sz w:val="28"/>
          <w:szCs w:val="28"/>
        </w:rPr>
        <w:t xml:space="preserve"> </w:t>
      </w:r>
      <w:r w:rsidR="00FF728D">
        <w:rPr>
          <w:bCs/>
          <w:i/>
          <w:iCs/>
          <w:sz w:val="28"/>
          <w:szCs w:val="28"/>
        </w:rPr>
        <w:t>by radni go złapali. Cztery lata temu powstał</w:t>
      </w:r>
      <w:r w:rsidR="004A667E">
        <w:rPr>
          <w:bCs/>
          <w:i/>
          <w:iCs/>
          <w:sz w:val="28"/>
          <w:szCs w:val="28"/>
        </w:rPr>
        <w:t>a</w:t>
      </w:r>
      <w:r w:rsidR="00FF728D">
        <w:rPr>
          <w:bCs/>
          <w:i/>
          <w:iCs/>
          <w:sz w:val="28"/>
          <w:szCs w:val="28"/>
        </w:rPr>
        <w:t xml:space="preserve"> idea</w:t>
      </w:r>
      <w:r w:rsidR="00F51F66">
        <w:rPr>
          <w:bCs/>
          <w:i/>
          <w:iCs/>
          <w:sz w:val="28"/>
          <w:szCs w:val="28"/>
        </w:rPr>
        <w:t xml:space="preserve"> budowy bazy warsztatowej</w:t>
      </w:r>
      <w:r w:rsidR="004A667E">
        <w:rPr>
          <w:bCs/>
          <w:i/>
          <w:iCs/>
          <w:sz w:val="28"/>
          <w:szCs w:val="28"/>
        </w:rPr>
        <w:t xml:space="preserve">. Trzy lata temu było to wyjaśnione na komisji. </w:t>
      </w:r>
      <w:r w:rsidR="00D45E6E">
        <w:rPr>
          <w:bCs/>
          <w:i/>
          <w:iCs/>
          <w:sz w:val="28"/>
          <w:szCs w:val="28"/>
        </w:rPr>
        <w:t>W</w:t>
      </w:r>
      <w:r w:rsidR="004A667E">
        <w:rPr>
          <w:bCs/>
          <w:i/>
          <w:iCs/>
          <w:sz w:val="28"/>
          <w:szCs w:val="28"/>
        </w:rPr>
        <w:t xml:space="preserve">ówczas nie wiedzieli co wymyśli dyrektor wraz z zespołem. </w:t>
      </w:r>
      <w:r w:rsidR="00F51F66">
        <w:rPr>
          <w:bCs/>
          <w:i/>
          <w:iCs/>
          <w:sz w:val="28"/>
          <w:szCs w:val="28"/>
        </w:rPr>
        <w:t>T</w:t>
      </w:r>
      <w:r w:rsidR="004A667E">
        <w:rPr>
          <w:bCs/>
          <w:i/>
          <w:iCs/>
          <w:sz w:val="28"/>
          <w:szCs w:val="28"/>
        </w:rPr>
        <w:t xml:space="preserve">rzy lata temu odbył się konkurs. Kryterium było </w:t>
      </w:r>
      <w:r w:rsidR="00F51F66">
        <w:rPr>
          <w:bCs/>
          <w:i/>
          <w:iCs/>
          <w:sz w:val="28"/>
          <w:szCs w:val="28"/>
        </w:rPr>
        <w:t xml:space="preserve">koszt budowy nie większy niż </w:t>
      </w:r>
      <w:r w:rsidR="004A667E">
        <w:rPr>
          <w:bCs/>
          <w:i/>
          <w:iCs/>
          <w:sz w:val="28"/>
          <w:szCs w:val="28"/>
        </w:rPr>
        <w:t xml:space="preserve">36 mln zł. </w:t>
      </w:r>
      <w:r w:rsidR="00D45E6E">
        <w:rPr>
          <w:bCs/>
          <w:i/>
          <w:iCs/>
          <w:sz w:val="28"/>
          <w:szCs w:val="28"/>
        </w:rPr>
        <w:t>N</w:t>
      </w:r>
      <w:r w:rsidR="004A667E">
        <w:rPr>
          <w:bCs/>
          <w:i/>
          <w:iCs/>
          <w:sz w:val="28"/>
          <w:szCs w:val="28"/>
        </w:rPr>
        <w:t>a 12 jeden przekraczał i odpadł. Rok temu kosztorys po pandemii pokazał koszt 70.060.</w:t>
      </w:r>
      <w:r w:rsidR="005F209D">
        <w:rPr>
          <w:bCs/>
          <w:i/>
          <w:iCs/>
          <w:sz w:val="28"/>
          <w:szCs w:val="28"/>
        </w:rPr>
        <w:t>000</w:t>
      </w:r>
      <w:r w:rsidR="004A667E">
        <w:rPr>
          <w:bCs/>
          <w:i/>
          <w:iCs/>
          <w:sz w:val="28"/>
          <w:szCs w:val="28"/>
        </w:rPr>
        <w:t xml:space="preserve"> zł, z czego 8 mln zł na boisko </w:t>
      </w:r>
      <w:r w:rsidR="00D45E6E">
        <w:rPr>
          <w:bCs/>
          <w:i/>
          <w:iCs/>
          <w:sz w:val="28"/>
          <w:szCs w:val="28"/>
        </w:rPr>
        <w:t xml:space="preserve">sportowe przy </w:t>
      </w:r>
      <w:r w:rsidR="004A667E">
        <w:rPr>
          <w:bCs/>
          <w:i/>
          <w:iCs/>
          <w:sz w:val="28"/>
          <w:szCs w:val="28"/>
        </w:rPr>
        <w:t xml:space="preserve">szkolne. </w:t>
      </w:r>
      <w:r w:rsidR="00FF728D">
        <w:rPr>
          <w:bCs/>
          <w:i/>
          <w:iCs/>
          <w:sz w:val="28"/>
          <w:szCs w:val="28"/>
        </w:rPr>
        <w:t xml:space="preserve"> </w:t>
      </w:r>
    </w:p>
    <w:p w14:paraId="619A8CE6" w14:textId="011C2D8C" w:rsidR="00F51F66" w:rsidRDefault="004A667E" w:rsidP="0026162F">
      <w:pPr>
        <w:widowControl w:val="0"/>
        <w:overflowPunct w:val="0"/>
        <w:autoSpaceDE w:val="0"/>
        <w:autoSpaceDN w:val="0"/>
        <w:adjustRightInd w:val="0"/>
        <w:jc w:val="both"/>
        <w:rPr>
          <w:bCs/>
          <w:i/>
          <w:iCs/>
          <w:sz w:val="28"/>
          <w:szCs w:val="28"/>
        </w:rPr>
      </w:pPr>
      <w:r>
        <w:rPr>
          <w:bCs/>
          <w:i/>
          <w:iCs/>
          <w:sz w:val="28"/>
          <w:szCs w:val="28"/>
        </w:rPr>
        <w:t xml:space="preserve">Na boisko i tereny zielone jest zabezpieczone około 15 mln zł. </w:t>
      </w:r>
    </w:p>
    <w:p w14:paraId="3021DE7B" w14:textId="77777777" w:rsidR="00BD2670" w:rsidRDefault="004A667E" w:rsidP="00F51F66">
      <w:pPr>
        <w:widowControl w:val="0"/>
        <w:overflowPunct w:val="0"/>
        <w:autoSpaceDE w:val="0"/>
        <w:autoSpaceDN w:val="0"/>
        <w:adjustRightInd w:val="0"/>
        <w:ind w:firstLine="708"/>
        <w:jc w:val="both"/>
        <w:rPr>
          <w:bCs/>
          <w:i/>
          <w:iCs/>
          <w:sz w:val="28"/>
          <w:szCs w:val="28"/>
        </w:rPr>
      </w:pPr>
      <w:r>
        <w:rPr>
          <w:bCs/>
          <w:i/>
          <w:iCs/>
          <w:sz w:val="28"/>
          <w:szCs w:val="28"/>
        </w:rPr>
        <w:t>Na inwestycję</w:t>
      </w:r>
      <w:r w:rsidR="00653879">
        <w:rPr>
          <w:bCs/>
          <w:i/>
          <w:iCs/>
          <w:sz w:val="28"/>
          <w:szCs w:val="28"/>
        </w:rPr>
        <w:t xml:space="preserve"> </w:t>
      </w:r>
      <w:r w:rsidR="00F51F66">
        <w:rPr>
          <w:bCs/>
          <w:i/>
          <w:iCs/>
          <w:sz w:val="28"/>
          <w:szCs w:val="28"/>
        </w:rPr>
        <w:t xml:space="preserve">w Liceum </w:t>
      </w:r>
      <w:r w:rsidR="00653879">
        <w:rPr>
          <w:bCs/>
          <w:i/>
          <w:iCs/>
          <w:sz w:val="28"/>
          <w:szCs w:val="28"/>
        </w:rPr>
        <w:t xml:space="preserve">dali 11.400.000 zł – rozbudowa oraz remont </w:t>
      </w:r>
      <w:r w:rsidR="00EF6EF0">
        <w:rPr>
          <w:bCs/>
          <w:i/>
          <w:iCs/>
          <w:sz w:val="28"/>
          <w:szCs w:val="28"/>
        </w:rPr>
        <w:t xml:space="preserve">starej </w:t>
      </w:r>
      <w:r w:rsidR="00653879">
        <w:rPr>
          <w:bCs/>
          <w:i/>
          <w:iCs/>
          <w:sz w:val="28"/>
          <w:szCs w:val="28"/>
        </w:rPr>
        <w:t>szkoły</w:t>
      </w:r>
      <w:r w:rsidR="00EF6EF0">
        <w:rPr>
          <w:bCs/>
          <w:i/>
          <w:iCs/>
          <w:sz w:val="28"/>
          <w:szCs w:val="28"/>
        </w:rPr>
        <w:t xml:space="preserve">. </w:t>
      </w:r>
      <w:r w:rsidR="00BD2670">
        <w:rPr>
          <w:bCs/>
          <w:i/>
          <w:iCs/>
          <w:sz w:val="28"/>
          <w:szCs w:val="28"/>
        </w:rPr>
        <w:t>Wzięto k</w:t>
      </w:r>
      <w:r w:rsidR="00EF6EF0">
        <w:rPr>
          <w:bCs/>
          <w:i/>
          <w:iCs/>
          <w:sz w:val="28"/>
          <w:szCs w:val="28"/>
        </w:rPr>
        <w:t xml:space="preserve">redyt w wysokości 7.700.000 zł, przy budżecie </w:t>
      </w:r>
      <w:r w:rsidR="00F51F66">
        <w:rPr>
          <w:bCs/>
          <w:i/>
          <w:iCs/>
          <w:sz w:val="28"/>
          <w:szCs w:val="28"/>
        </w:rPr>
        <w:t xml:space="preserve">powiatu ok. </w:t>
      </w:r>
      <w:r w:rsidR="00EF6EF0">
        <w:rPr>
          <w:bCs/>
          <w:i/>
          <w:iCs/>
          <w:sz w:val="28"/>
          <w:szCs w:val="28"/>
        </w:rPr>
        <w:t xml:space="preserve">35 mln zł. </w:t>
      </w:r>
      <w:r w:rsidR="00D45E6E">
        <w:rPr>
          <w:bCs/>
          <w:i/>
          <w:iCs/>
          <w:sz w:val="28"/>
          <w:szCs w:val="28"/>
        </w:rPr>
        <w:t>B</w:t>
      </w:r>
      <w:r w:rsidR="00EF6EF0">
        <w:rPr>
          <w:bCs/>
          <w:i/>
          <w:iCs/>
          <w:sz w:val="28"/>
          <w:szCs w:val="28"/>
        </w:rPr>
        <w:t>ardzo się wówczas bali. Taka sama sytuacja była jak brali ten budynek</w:t>
      </w:r>
      <w:r w:rsidR="00D45E6E">
        <w:rPr>
          <w:bCs/>
          <w:i/>
          <w:iCs/>
          <w:sz w:val="28"/>
          <w:szCs w:val="28"/>
        </w:rPr>
        <w:t>, w którym się teraz znajdują</w:t>
      </w:r>
      <w:r w:rsidR="00EF6EF0">
        <w:rPr>
          <w:bCs/>
          <w:i/>
          <w:iCs/>
          <w:sz w:val="28"/>
          <w:szCs w:val="28"/>
        </w:rPr>
        <w:t xml:space="preserve">. Czy ktoś się dziś zastanawia, że brana była rudera. Obecnie są w pięknym obiekcie. </w:t>
      </w:r>
    </w:p>
    <w:p w14:paraId="2AC659C4" w14:textId="3C2F7AE6" w:rsidR="00442530" w:rsidRDefault="00EF6EF0" w:rsidP="00F51F66">
      <w:pPr>
        <w:widowControl w:val="0"/>
        <w:overflowPunct w:val="0"/>
        <w:autoSpaceDE w:val="0"/>
        <w:autoSpaceDN w:val="0"/>
        <w:adjustRightInd w:val="0"/>
        <w:ind w:firstLine="708"/>
        <w:jc w:val="both"/>
        <w:rPr>
          <w:bCs/>
          <w:i/>
          <w:iCs/>
          <w:sz w:val="28"/>
          <w:szCs w:val="28"/>
        </w:rPr>
      </w:pPr>
      <w:r>
        <w:rPr>
          <w:bCs/>
          <w:i/>
          <w:iCs/>
          <w:sz w:val="28"/>
          <w:szCs w:val="28"/>
        </w:rPr>
        <w:t>Jest projekt</w:t>
      </w:r>
      <w:r w:rsidR="00BD2670">
        <w:rPr>
          <w:bCs/>
          <w:i/>
          <w:iCs/>
          <w:sz w:val="28"/>
          <w:szCs w:val="28"/>
        </w:rPr>
        <w:t xml:space="preserve"> bazy</w:t>
      </w:r>
      <w:r>
        <w:rPr>
          <w:bCs/>
          <w:i/>
          <w:iCs/>
          <w:sz w:val="28"/>
          <w:szCs w:val="28"/>
        </w:rPr>
        <w:t>. Nie ma</w:t>
      </w:r>
      <w:r w:rsidR="00BD2670">
        <w:rPr>
          <w:bCs/>
          <w:i/>
          <w:iCs/>
          <w:sz w:val="28"/>
          <w:szCs w:val="28"/>
        </w:rPr>
        <w:t xml:space="preserve"> jeszcze</w:t>
      </w:r>
      <w:r>
        <w:rPr>
          <w:bCs/>
          <w:i/>
          <w:iCs/>
          <w:sz w:val="28"/>
          <w:szCs w:val="28"/>
        </w:rPr>
        <w:t xml:space="preserve"> pozwolenia na budowę przynajmniej tej</w:t>
      </w:r>
      <w:r w:rsidR="00BD2670">
        <w:rPr>
          <w:bCs/>
          <w:i/>
          <w:iCs/>
          <w:sz w:val="28"/>
          <w:szCs w:val="28"/>
        </w:rPr>
        <w:t xml:space="preserve"> dotyczącej</w:t>
      </w:r>
      <w:r>
        <w:rPr>
          <w:bCs/>
          <w:i/>
          <w:iCs/>
          <w:sz w:val="28"/>
          <w:szCs w:val="28"/>
        </w:rPr>
        <w:t xml:space="preserve"> części warsztatowej. Są trzy możliwości. Najłatwiejsza finansowo</w:t>
      </w:r>
      <w:r w:rsidR="00BD2670">
        <w:rPr>
          <w:bCs/>
          <w:i/>
          <w:iCs/>
          <w:sz w:val="28"/>
          <w:szCs w:val="28"/>
        </w:rPr>
        <w:t xml:space="preserve"> dla powiatu</w:t>
      </w:r>
      <w:r>
        <w:rPr>
          <w:bCs/>
          <w:i/>
          <w:iCs/>
          <w:sz w:val="28"/>
          <w:szCs w:val="28"/>
        </w:rPr>
        <w:t xml:space="preserve"> to przekazać Zespół Szkół Rolniczych, w tej części, która jest w wykazie ministerialnym</w:t>
      </w:r>
      <w:r w:rsidR="00BD2670">
        <w:rPr>
          <w:bCs/>
          <w:i/>
          <w:iCs/>
          <w:sz w:val="28"/>
          <w:szCs w:val="28"/>
        </w:rPr>
        <w:t xml:space="preserve"> pod Ministra Rolnictwa</w:t>
      </w:r>
      <w:r>
        <w:rPr>
          <w:bCs/>
          <w:i/>
          <w:iCs/>
          <w:sz w:val="28"/>
          <w:szCs w:val="28"/>
        </w:rPr>
        <w:t xml:space="preserve">. Minister zgodził się, że pozostałe szkoły mogą pozostać w tym samych obiekcie. I organem prowadzącym jest </w:t>
      </w:r>
      <w:r w:rsidR="0070777B">
        <w:rPr>
          <w:bCs/>
          <w:i/>
          <w:iCs/>
          <w:sz w:val="28"/>
          <w:szCs w:val="28"/>
        </w:rPr>
        <w:t>P</w:t>
      </w:r>
      <w:r>
        <w:rPr>
          <w:bCs/>
          <w:i/>
          <w:iCs/>
          <w:sz w:val="28"/>
          <w:szCs w:val="28"/>
        </w:rPr>
        <w:t xml:space="preserve">owiat </w:t>
      </w:r>
      <w:r w:rsidR="0070777B">
        <w:rPr>
          <w:bCs/>
          <w:i/>
          <w:iCs/>
          <w:sz w:val="28"/>
          <w:szCs w:val="28"/>
        </w:rPr>
        <w:t>Ś</w:t>
      </w:r>
      <w:r>
        <w:rPr>
          <w:bCs/>
          <w:i/>
          <w:iCs/>
          <w:sz w:val="28"/>
          <w:szCs w:val="28"/>
        </w:rPr>
        <w:t xml:space="preserve">widwiński. Boisko i tereny zielone zostaną, a resztę </w:t>
      </w:r>
      <w:r w:rsidR="00BD2670">
        <w:rPr>
          <w:bCs/>
          <w:i/>
          <w:iCs/>
          <w:sz w:val="28"/>
          <w:szCs w:val="28"/>
        </w:rPr>
        <w:t xml:space="preserve">kosztów inwestycji </w:t>
      </w:r>
      <w:r>
        <w:rPr>
          <w:bCs/>
          <w:i/>
          <w:iCs/>
          <w:sz w:val="28"/>
          <w:szCs w:val="28"/>
        </w:rPr>
        <w:t xml:space="preserve">pokrywa ministerstwo. </w:t>
      </w:r>
      <w:r w:rsidR="00BD2670">
        <w:rPr>
          <w:bCs/>
          <w:i/>
          <w:iCs/>
          <w:sz w:val="28"/>
          <w:szCs w:val="28"/>
        </w:rPr>
        <w:t>Powtórzył, że d</w:t>
      </w:r>
      <w:r>
        <w:rPr>
          <w:bCs/>
          <w:i/>
          <w:iCs/>
          <w:sz w:val="28"/>
          <w:szCs w:val="28"/>
        </w:rPr>
        <w:t>ziś nie jest ogłaszany przetarg</w:t>
      </w:r>
      <w:r w:rsidR="00BD2670">
        <w:rPr>
          <w:bCs/>
          <w:i/>
          <w:iCs/>
          <w:sz w:val="28"/>
          <w:szCs w:val="28"/>
        </w:rPr>
        <w:t xml:space="preserve"> na wykonawstwo</w:t>
      </w:r>
      <w:r>
        <w:rPr>
          <w:bCs/>
          <w:i/>
          <w:iCs/>
          <w:sz w:val="28"/>
          <w:szCs w:val="28"/>
        </w:rPr>
        <w:t>. Nie mają się czego wstydzić. Zapytał skarbnik ile inwestycji robią?</w:t>
      </w:r>
      <w:r w:rsidR="00442530">
        <w:rPr>
          <w:bCs/>
          <w:i/>
          <w:iCs/>
          <w:sz w:val="28"/>
          <w:szCs w:val="28"/>
        </w:rPr>
        <w:t xml:space="preserve"> </w:t>
      </w:r>
    </w:p>
    <w:p w14:paraId="166E8847" w14:textId="77777777" w:rsidR="00AA267C" w:rsidRDefault="00442530" w:rsidP="00442530">
      <w:pPr>
        <w:widowControl w:val="0"/>
        <w:overflowPunct w:val="0"/>
        <w:autoSpaceDE w:val="0"/>
        <w:autoSpaceDN w:val="0"/>
        <w:adjustRightInd w:val="0"/>
        <w:ind w:firstLine="708"/>
        <w:jc w:val="both"/>
        <w:rPr>
          <w:bCs/>
          <w:i/>
          <w:iCs/>
          <w:sz w:val="28"/>
          <w:szCs w:val="28"/>
        </w:rPr>
      </w:pPr>
      <w:r w:rsidRPr="0070777B">
        <w:rPr>
          <w:b/>
          <w:i/>
          <w:iCs/>
          <w:sz w:val="28"/>
          <w:szCs w:val="28"/>
        </w:rPr>
        <w:t>Skarbnik</w:t>
      </w:r>
      <w:r>
        <w:rPr>
          <w:bCs/>
          <w:i/>
          <w:iCs/>
          <w:sz w:val="28"/>
          <w:szCs w:val="28"/>
        </w:rPr>
        <w:t xml:space="preserve"> odpowiedziała, że na ponad 30 mln zł.</w:t>
      </w:r>
    </w:p>
    <w:p w14:paraId="296EB7A1" w14:textId="77777777" w:rsidR="00442530" w:rsidRDefault="00442530" w:rsidP="00442530">
      <w:pPr>
        <w:widowControl w:val="0"/>
        <w:overflowPunct w:val="0"/>
        <w:autoSpaceDE w:val="0"/>
        <w:autoSpaceDN w:val="0"/>
        <w:adjustRightInd w:val="0"/>
        <w:ind w:firstLine="708"/>
        <w:jc w:val="both"/>
        <w:rPr>
          <w:bCs/>
          <w:i/>
          <w:iCs/>
          <w:sz w:val="28"/>
          <w:szCs w:val="28"/>
        </w:rPr>
      </w:pPr>
      <w:r w:rsidRPr="0070777B">
        <w:rPr>
          <w:b/>
          <w:i/>
          <w:iCs/>
          <w:sz w:val="28"/>
          <w:szCs w:val="28"/>
        </w:rPr>
        <w:t xml:space="preserve">Starosta </w:t>
      </w:r>
      <w:r>
        <w:rPr>
          <w:bCs/>
          <w:i/>
          <w:iCs/>
          <w:sz w:val="28"/>
          <w:szCs w:val="28"/>
        </w:rPr>
        <w:t>zapytał i</w:t>
      </w:r>
      <w:r w:rsidR="00EF6EF0">
        <w:rPr>
          <w:bCs/>
          <w:i/>
          <w:iCs/>
          <w:sz w:val="28"/>
          <w:szCs w:val="28"/>
        </w:rPr>
        <w:t xml:space="preserve">le </w:t>
      </w:r>
      <w:r>
        <w:rPr>
          <w:bCs/>
          <w:i/>
          <w:iCs/>
          <w:sz w:val="28"/>
          <w:szCs w:val="28"/>
        </w:rPr>
        <w:t xml:space="preserve">biorą </w:t>
      </w:r>
      <w:r w:rsidR="00EF6EF0">
        <w:rPr>
          <w:bCs/>
          <w:i/>
          <w:iCs/>
          <w:sz w:val="28"/>
          <w:szCs w:val="28"/>
        </w:rPr>
        <w:t xml:space="preserve">kredytu? </w:t>
      </w:r>
    </w:p>
    <w:p w14:paraId="178758EF" w14:textId="77777777" w:rsidR="00EF6EF0" w:rsidRDefault="00442530" w:rsidP="00442530">
      <w:pPr>
        <w:widowControl w:val="0"/>
        <w:overflowPunct w:val="0"/>
        <w:autoSpaceDE w:val="0"/>
        <w:autoSpaceDN w:val="0"/>
        <w:adjustRightInd w:val="0"/>
        <w:ind w:firstLine="708"/>
        <w:jc w:val="both"/>
        <w:rPr>
          <w:bCs/>
          <w:i/>
          <w:iCs/>
          <w:sz w:val="28"/>
          <w:szCs w:val="28"/>
        </w:rPr>
      </w:pPr>
      <w:r w:rsidRPr="0070777B">
        <w:rPr>
          <w:b/>
          <w:i/>
          <w:iCs/>
          <w:sz w:val="28"/>
          <w:szCs w:val="28"/>
        </w:rPr>
        <w:t>Skarbnik</w:t>
      </w:r>
      <w:r>
        <w:rPr>
          <w:bCs/>
          <w:i/>
          <w:iCs/>
          <w:sz w:val="28"/>
          <w:szCs w:val="28"/>
        </w:rPr>
        <w:t xml:space="preserve"> poinformowała, że 3 mln zł.</w:t>
      </w:r>
    </w:p>
    <w:p w14:paraId="3E6B7A34" w14:textId="77777777" w:rsidR="00442530" w:rsidRDefault="00442530" w:rsidP="00442530">
      <w:pPr>
        <w:widowControl w:val="0"/>
        <w:overflowPunct w:val="0"/>
        <w:autoSpaceDE w:val="0"/>
        <w:autoSpaceDN w:val="0"/>
        <w:adjustRightInd w:val="0"/>
        <w:ind w:firstLine="708"/>
        <w:jc w:val="both"/>
        <w:rPr>
          <w:bCs/>
          <w:i/>
          <w:iCs/>
          <w:sz w:val="28"/>
          <w:szCs w:val="28"/>
        </w:rPr>
      </w:pPr>
      <w:r w:rsidRPr="0070777B">
        <w:rPr>
          <w:b/>
          <w:i/>
          <w:iCs/>
          <w:sz w:val="28"/>
          <w:szCs w:val="28"/>
        </w:rPr>
        <w:t xml:space="preserve">Starosta </w:t>
      </w:r>
      <w:r>
        <w:rPr>
          <w:bCs/>
          <w:i/>
          <w:iCs/>
          <w:sz w:val="28"/>
          <w:szCs w:val="28"/>
        </w:rPr>
        <w:t>zapytał j</w:t>
      </w:r>
      <w:r w:rsidR="00EF6EF0">
        <w:rPr>
          <w:bCs/>
          <w:i/>
          <w:iCs/>
          <w:sz w:val="28"/>
          <w:szCs w:val="28"/>
        </w:rPr>
        <w:t>akie jest zadłużenie?</w:t>
      </w:r>
      <w:r>
        <w:rPr>
          <w:bCs/>
          <w:i/>
          <w:iCs/>
          <w:sz w:val="28"/>
          <w:szCs w:val="28"/>
        </w:rPr>
        <w:t xml:space="preserve"> </w:t>
      </w:r>
    </w:p>
    <w:p w14:paraId="3C3BEB44" w14:textId="77777777" w:rsidR="00EF6EF0" w:rsidRDefault="00442530" w:rsidP="00442530">
      <w:pPr>
        <w:widowControl w:val="0"/>
        <w:overflowPunct w:val="0"/>
        <w:autoSpaceDE w:val="0"/>
        <w:autoSpaceDN w:val="0"/>
        <w:adjustRightInd w:val="0"/>
        <w:ind w:firstLine="708"/>
        <w:jc w:val="both"/>
        <w:rPr>
          <w:bCs/>
          <w:i/>
          <w:iCs/>
          <w:sz w:val="28"/>
          <w:szCs w:val="28"/>
        </w:rPr>
      </w:pPr>
      <w:r w:rsidRPr="0070777B">
        <w:rPr>
          <w:b/>
          <w:i/>
          <w:iCs/>
          <w:sz w:val="28"/>
          <w:szCs w:val="28"/>
        </w:rPr>
        <w:t>Skarbnik</w:t>
      </w:r>
      <w:r>
        <w:rPr>
          <w:bCs/>
          <w:i/>
          <w:iCs/>
          <w:sz w:val="28"/>
          <w:szCs w:val="28"/>
        </w:rPr>
        <w:t xml:space="preserve"> poinformowała, że na koniec 2024 roku wyniesie około 11 mln zł.</w:t>
      </w:r>
    </w:p>
    <w:p w14:paraId="06498849" w14:textId="77777777" w:rsidR="00BA08C6" w:rsidRDefault="00442530" w:rsidP="00442530">
      <w:pPr>
        <w:widowControl w:val="0"/>
        <w:overflowPunct w:val="0"/>
        <w:autoSpaceDE w:val="0"/>
        <w:autoSpaceDN w:val="0"/>
        <w:adjustRightInd w:val="0"/>
        <w:ind w:firstLine="708"/>
        <w:jc w:val="both"/>
        <w:rPr>
          <w:bCs/>
          <w:i/>
          <w:iCs/>
          <w:sz w:val="28"/>
          <w:szCs w:val="28"/>
        </w:rPr>
      </w:pPr>
      <w:r w:rsidRPr="0070777B">
        <w:rPr>
          <w:b/>
          <w:i/>
          <w:iCs/>
          <w:sz w:val="28"/>
          <w:szCs w:val="28"/>
        </w:rPr>
        <w:t>Starosta</w:t>
      </w:r>
      <w:r>
        <w:rPr>
          <w:bCs/>
          <w:i/>
          <w:iCs/>
          <w:sz w:val="28"/>
          <w:szCs w:val="28"/>
        </w:rPr>
        <w:t xml:space="preserve"> podkreślił, że za kilka lat zapłacą za tą budowę 120.000.000 zł, </w:t>
      </w:r>
      <w:r w:rsidR="0070777B">
        <w:rPr>
          <w:bCs/>
          <w:i/>
          <w:iCs/>
          <w:sz w:val="28"/>
          <w:szCs w:val="28"/>
        </w:rPr>
        <w:br/>
      </w:r>
      <w:r>
        <w:rPr>
          <w:bCs/>
          <w:i/>
          <w:iCs/>
          <w:sz w:val="28"/>
          <w:szCs w:val="28"/>
        </w:rPr>
        <w:t>a jeśli nie to zniszczą całą pracę zespołu</w:t>
      </w:r>
      <w:r w:rsidR="00BD2670">
        <w:rPr>
          <w:bCs/>
          <w:i/>
          <w:iCs/>
          <w:sz w:val="28"/>
          <w:szCs w:val="28"/>
        </w:rPr>
        <w:t xml:space="preserve"> szkoły</w:t>
      </w:r>
      <w:r>
        <w:rPr>
          <w:bCs/>
          <w:i/>
          <w:iCs/>
          <w:sz w:val="28"/>
          <w:szCs w:val="28"/>
        </w:rPr>
        <w:t xml:space="preserve">, który </w:t>
      </w:r>
      <w:r w:rsidR="00BD2670">
        <w:rPr>
          <w:bCs/>
          <w:i/>
          <w:iCs/>
          <w:sz w:val="28"/>
          <w:szCs w:val="28"/>
        </w:rPr>
        <w:t xml:space="preserve">ciężko </w:t>
      </w:r>
      <w:r>
        <w:rPr>
          <w:bCs/>
          <w:i/>
          <w:iCs/>
          <w:sz w:val="28"/>
          <w:szCs w:val="28"/>
        </w:rPr>
        <w:t xml:space="preserve">pracował </w:t>
      </w:r>
      <w:r w:rsidR="00BD2670">
        <w:rPr>
          <w:bCs/>
          <w:i/>
          <w:iCs/>
          <w:sz w:val="28"/>
          <w:szCs w:val="28"/>
        </w:rPr>
        <w:t xml:space="preserve">przez </w:t>
      </w:r>
      <w:r w:rsidR="00BD2670">
        <w:rPr>
          <w:bCs/>
          <w:i/>
          <w:iCs/>
          <w:sz w:val="28"/>
          <w:szCs w:val="28"/>
        </w:rPr>
        <w:br/>
      </w:r>
      <w:r>
        <w:rPr>
          <w:bCs/>
          <w:i/>
          <w:iCs/>
          <w:sz w:val="28"/>
          <w:szCs w:val="28"/>
        </w:rPr>
        <w:t xml:space="preserve">20 lat. W 2002 lub 2003 roku ta szkoła protestowała. Było w niej około 150 </w:t>
      </w:r>
      <w:r w:rsidR="00BA08C6">
        <w:rPr>
          <w:bCs/>
          <w:i/>
          <w:iCs/>
          <w:sz w:val="28"/>
          <w:szCs w:val="28"/>
        </w:rPr>
        <w:t>uczniów</w:t>
      </w:r>
      <w:r>
        <w:rPr>
          <w:bCs/>
          <w:i/>
          <w:iCs/>
          <w:sz w:val="28"/>
          <w:szCs w:val="28"/>
        </w:rPr>
        <w:t xml:space="preserve">, a 50 </w:t>
      </w:r>
      <w:r w:rsidR="00BA08C6">
        <w:rPr>
          <w:bCs/>
          <w:i/>
          <w:iCs/>
          <w:sz w:val="28"/>
          <w:szCs w:val="28"/>
        </w:rPr>
        <w:t xml:space="preserve">uczniów </w:t>
      </w:r>
      <w:r>
        <w:rPr>
          <w:bCs/>
          <w:i/>
          <w:iCs/>
          <w:sz w:val="28"/>
          <w:szCs w:val="28"/>
        </w:rPr>
        <w:t xml:space="preserve">w internacie. Trzeba było bardzo mocno pracować, żeby </w:t>
      </w:r>
      <w:r w:rsidR="00BA08C6">
        <w:rPr>
          <w:bCs/>
          <w:i/>
          <w:iCs/>
          <w:sz w:val="28"/>
          <w:szCs w:val="28"/>
        </w:rPr>
        <w:t>osiągnąć</w:t>
      </w:r>
      <w:r>
        <w:rPr>
          <w:bCs/>
          <w:i/>
          <w:iCs/>
          <w:sz w:val="28"/>
          <w:szCs w:val="28"/>
        </w:rPr>
        <w:t xml:space="preserve"> </w:t>
      </w:r>
      <w:r w:rsidR="00BA08C6">
        <w:rPr>
          <w:bCs/>
          <w:i/>
          <w:iCs/>
          <w:sz w:val="28"/>
          <w:szCs w:val="28"/>
        </w:rPr>
        <w:t>ok.</w:t>
      </w:r>
      <w:r>
        <w:rPr>
          <w:bCs/>
          <w:i/>
          <w:iCs/>
          <w:sz w:val="28"/>
          <w:szCs w:val="28"/>
        </w:rPr>
        <w:t xml:space="preserve"> 1000 </w:t>
      </w:r>
      <w:r w:rsidR="00BA08C6">
        <w:rPr>
          <w:bCs/>
          <w:i/>
          <w:iCs/>
          <w:sz w:val="28"/>
          <w:szCs w:val="28"/>
        </w:rPr>
        <w:t>uczniów</w:t>
      </w:r>
      <w:r>
        <w:rPr>
          <w:bCs/>
          <w:i/>
          <w:iCs/>
          <w:sz w:val="28"/>
          <w:szCs w:val="28"/>
        </w:rPr>
        <w:t xml:space="preserve">. </w:t>
      </w:r>
    </w:p>
    <w:p w14:paraId="61BD6964" w14:textId="0DA610B5" w:rsidR="00442530" w:rsidRDefault="00442530" w:rsidP="008D46C0">
      <w:pPr>
        <w:widowControl w:val="0"/>
        <w:overflowPunct w:val="0"/>
        <w:autoSpaceDE w:val="0"/>
        <w:autoSpaceDN w:val="0"/>
        <w:adjustRightInd w:val="0"/>
        <w:ind w:firstLine="708"/>
        <w:jc w:val="both"/>
        <w:rPr>
          <w:bCs/>
          <w:i/>
          <w:iCs/>
          <w:sz w:val="28"/>
          <w:szCs w:val="28"/>
        </w:rPr>
      </w:pPr>
      <w:r w:rsidRPr="008D46C0">
        <w:rPr>
          <w:bCs/>
          <w:i/>
          <w:iCs/>
          <w:sz w:val="28"/>
          <w:szCs w:val="28"/>
        </w:rPr>
        <w:t>Poprzednicy</w:t>
      </w:r>
      <w:r w:rsidRPr="00BA08C6">
        <w:rPr>
          <w:bCs/>
          <w:i/>
          <w:iCs/>
          <w:color w:val="FF0000"/>
          <w:sz w:val="28"/>
          <w:szCs w:val="28"/>
        </w:rPr>
        <w:t xml:space="preserve"> </w:t>
      </w:r>
      <w:r>
        <w:rPr>
          <w:bCs/>
          <w:i/>
          <w:iCs/>
          <w:sz w:val="28"/>
          <w:szCs w:val="28"/>
        </w:rPr>
        <w:t>wybudowali warsztaty, choć im</w:t>
      </w:r>
      <w:r w:rsidR="00BA08C6">
        <w:rPr>
          <w:bCs/>
          <w:i/>
          <w:iCs/>
          <w:sz w:val="28"/>
          <w:szCs w:val="28"/>
        </w:rPr>
        <w:t xml:space="preserve"> też</w:t>
      </w:r>
      <w:r>
        <w:rPr>
          <w:bCs/>
          <w:i/>
          <w:iCs/>
          <w:sz w:val="28"/>
          <w:szCs w:val="28"/>
        </w:rPr>
        <w:t xml:space="preserve"> nie było łatwo. Wybudowali je 60 lat temu. Należy wybudować takie warsztaty, które </w:t>
      </w:r>
      <w:r w:rsidR="00BA08C6">
        <w:rPr>
          <w:bCs/>
          <w:i/>
          <w:iCs/>
          <w:sz w:val="28"/>
          <w:szCs w:val="28"/>
        </w:rPr>
        <w:t>przez</w:t>
      </w:r>
      <w:r>
        <w:rPr>
          <w:bCs/>
          <w:i/>
          <w:iCs/>
          <w:sz w:val="28"/>
          <w:szCs w:val="28"/>
        </w:rPr>
        <w:t xml:space="preserve"> 60 lat będą cieszyć. </w:t>
      </w:r>
    </w:p>
    <w:p w14:paraId="76C6E3B0" w14:textId="77777777" w:rsidR="007B0FF6" w:rsidRDefault="005F0FC0" w:rsidP="00BA1F83">
      <w:pPr>
        <w:widowControl w:val="0"/>
        <w:overflowPunct w:val="0"/>
        <w:autoSpaceDE w:val="0"/>
        <w:autoSpaceDN w:val="0"/>
        <w:adjustRightInd w:val="0"/>
        <w:jc w:val="both"/>
        <w:rPr>
          <w:bCs/>
          <w:i/>
          <w:iCs/>
          <w:sz w:val="28"/>
          <w:szCs w:val="28"/>
        </w:rPr>
      </w:pPr>
      <w:r>
        <w:rPr>
          <w:bCs/>
          <w:i/>
          <w:iCs/>
          <w:sz w:val="28"/>
          <w:szCs w:val="28"/>
        </w:rPr>
        <w:t xml:space="preserve">Starosta poinformował radnego Janusza Podporę, że żadnego budżetu nie tworzy i nie ma żadnej odpowiedzialności. Za budżet odpowiada Zarząd </w:t>
      </w:r>
      <w:r w:rsidR="0070777B">
        <w:rPr>
          <w:bCs/>
          <w:i/>
          <w:iCs/>
          <w:sz w:val="28"/>
          <w:szCs w:val="28"/>
        </w:rPr>
        <w:t>a najwięcej</w:t>
      </w:r>
      <w:r>
        <w:rPr>
          <w:bCs/>
          <w:i/>
          <w:iCs/>
          <w:sz w:val="28"/>
          <w:szCs w:val="28"/>
        </w:rPr>
        <w:t xml:space="preserve"> Starosta. Wie jak się tworzy budżety. Budżet należałoby ułożyć tak, żeby 30 mln lub 35 mln zł,</w:t>
      </w:r>
      <w:r w:rsidR="00CC1657">
        <w:rPr>
          <w:bCs/>
          <w:i/>
          <w:iCs/>
          <w:sz w:val="28"/>
          <w:szCs w:val="28"/>
        </w:rPr>
        <w:t xml:space="preserve"> a może 15 mln zł,</w:t>
      </w:r>
      <w:r>
        <w:rPr>
          <w:bCs/>
          <w:i/>
          <w:iCs/>
          <w:sz w:val="28"/>
          <w:szCs w:val="28"/>
        </w:rPr>
        <w:t xml:space="preserve"> dokładnie nie wie</w:t>
      </w:r>
      <w:r w:rsidR="00CC1657">
        <w:rPr>
          <w:bCs/>
          <w:i/>
          <w:iCs/>
          <w:sz w:val="28"/>
          <w:szCs w:val="28"/>
        </w:rPr>
        <w:t xml:space="preserve">, nie wadziło </w:t>
      </w:r>
      <w:r w:rsidR="00BA08C6">
        <w:rPr>
          <w:bCs/>
          <w:i/>
          <w:iCs/>
          <w:sz w:val="28"/>
          <w:szCs w:val="28"/>
        </w:rPr>
        <w:t>innym inwestycjom</w:t>
      </w:r>
      <w:r w:rsidR="00CC1657">
        <w:rPr>
          <w:bCs/>
          <w:i/>
          <w:iCs/>
          <w:sz w:val="28"/>
          <w:szCs w:val="28"/>
        </w:rPr>
        <w:t xml:space="preserve">. </w:t>
      </w:r>
      <w:r w:rsidR="00CC1657">
        <w:rPr>
          <w:bCs/>
          <w:i/>
          <w:iCs/>
          <w:sz w:val="28"/>
          <w:szCs w:val="28"/>
        </w:rPr>
        <w:lastRenderedPageBreak/>
        <w:t xml:space="preserve">Teraz jest czas na dyskusję, dlatego była komisja. Od samego początku, od roku 2021, jak już wiedzieli </w:t>
      </w:r>
      <w:r w:rsidR="007B0FF6">
        <w:rPr>
          <w:bCs/>
          <w:i/>
          <w:iCs/>
          <w:sz w:val="28"/>
          <w:szCs w:val="28"/>
        </w:rPr>
        <w:t>o</w:t>
      </w:r>
      <w:r w:rsidR="00CC1657">
        <w:rPr>
          <w:bCs/>
          <w:i/>
          <w:iCs/>
          <w:sz w:val="28"/>
          <w:szCs w:val="28"/>
        </w:rPr>
        <w:t xml:space="preserve"> przystąpi</w:t>
      </w:r>
      <w:r w:rsidR="007B0FF6">
        <w:rPr>
          <w:bCs/>
          <w:i/>
          <w:iCs/>
          <w:sz w:val="28"/>
          <w:szCs w:val="28"/>
        </w:rPr>
        <w:t>eniu</w:t>
      </w:r>
      <w:r w:rsidR="00CC1657">
        <w:rPr>
          <w:bCs/>
          <w:i/>
          <w:iCs/>
          <w:sz w:val="28"/>
          <w:szCs w:val="28"/>
        </w:rPr>
        <w:t xml:space="preserve"> do procedowania projektu</w:t>
      </w:r>
      <w:r w:rsidR="007B0FF6">
        <w:rPr>
          <w:bCs/>
          <w:i/>
          <w:iCs/>
          <w:sz w:val="28"/>
          <w:szCs w:val="28"/>
        </w:rPr>
        <w:t xml:space="preserve"> b</w:t>
      </w:r>
      <w:r w:rsidR="00CC1657">
        <w:rPr>
          <w:bCs/>
          <w:i/>
          <w:iCs/>
          <w:sz w:val="28"/>
          <w:szCs w:val="28"/>
        </w:rPr>
        <w:t xml:space="preserve">yły informacje krok po kroku. W 2021 roku </w:t>
      </w:r>
      <w:r w:rsidR="007B0FF6">
        <w:rPr>
          <w:bCs/>
          <w:i/>
          <w:iCs/>
          <w:sz w:val="28"/>
          <w:szCs w:val="28"/>
        </w:rPr>
        <w:t>zakładano wartość</w:t>
      </w:r>
      <w:r w:rsidR="00CC1657">
        <w:rPr>
          <w:bCs/>
          <w:i/>
          <w:iCs/>
          <w:sz w:val="28"/>
          <w:szCs w:val="28"/>
        </w:rPr>
        <w:t xml:space="preserve"> 36 mln zł. Był</w:t>
      </w:r>
      <w:r w:rsidR="007B0FF6">
        <w:rPr>
          <w:bCs/>
          <w:i/>
          <w:iCs/>
          <w:sz w:val="28"/>
          <w:szCs w:val="28"/>
        </w:rPr>
        <w:t xml:space="preserve"> to</w:t>
      </w:r>
      <w:r w:rsidR="00CC1657">
        <w:rPr>
          <w:bCs/>
          <w:i/>
          <w:iCs/>
          <w:sz w:val="28"/>
          <w:szCs w:val="28"/>
        </w:rPr>
        <w:t xml:space="preserve"> jed</w:t>
      </w:r>
      <w:r w:rsidR="007B0FF6">
        <w:rPr>
          <w:bCs/>
          <w:i/>
          <w:iCs/>
          <w:sz w:val="28"/>
          <w:szCs w:val="28"/>
        </w:rPr>
        <w:t>en</w:t>
      </w:r>
      <w:r w:rsidR="00CC1657">
        <w:rPr>
          <w:bCs/>
          <w:i/>
          <w:iCs/>
          <w:sz w:val="28"/>
          <w:szCs w:val="28"/>
        </w:rPr>
        <w:t xml:space="preserve"> z warunków</w:t>
      </w:r>
      <w:r w:rsidR="007B0FF6">
        <w:rPr>
          <w:bCs/>
          <w:i/>
          <w:iCs/>
          <w:sz w:val="28"/>
          <w:szCs w:val="28"/>
        </w:rPr>
        <w:t>:</w:t>
      </w:r>
      <w:r w:rsidR="00CC1657">
        <w:rPr>
          <w:bCs/>
          <w:i/>
          <w:iCs/>
          <w:sz w:val="28"/>
          <w:szCs w:val="28"/>
        </w:rPr>
        <w:t xml:space="preserve"> nie przekroczenie tej kwoty. </w:t>
      </w:r>
    </w:p>
    <w:p w14:paraId="3A810B6D" w14:textId="04BD725F" w:rsidR="0070777B" w:rsidRDefault="00CC1657" w:rsidP="007B0FF6">
      <w:pPr>
        <w:widowControl w:val="0"/>
        <w:overflowPunct w:val="0"/>
        <w:autoSpaceDE w:val="0"/>
        <w:autoSpaceDN w:val="0"/>
        <w:adjustRightInd w:val="0"/>
        <w:ind w:firstLine="708"/>
        <w:jc w:val="both"/>
        <w:rPr>
          <w:bCs/>
          <w:i/>
          <w:iCs/>
          <w:sz w:val="28"/>
          <w:szCs w:val="28"/>
        </w:rPr>
      </w:pPr>
      <w:r>
        <w:rPr>
          <w:bCs/>
          <w:i/>
          <w:iCs/>
          <w:sz w:val="28"/>
          <w:szCs w:val="28"/>
        </w:rPr>
        <w:t>Jeśli ministerstwo się zgodzi na przejęcie</w:t>
      </w:r>
      <w:r w:rsidR="0070777B">
        <w:rPr>
          <w:bCs/>
          <w:i/>
          <w:iCs/>
          <w:sz w:val="28"/>
          <w:szCs w:val="28"/>
        </w:rPr>
        <w:t>,</w:t>
      </w:r>
      <w:r>
        <w:rPr>
          <w:bCs/>
          <w:i/>
          <w:iCs/>
          <w:sz w:val="28"/>
          <w:szCs w:val="28"/>
        </w:rPr>
        <w:t xml:space="preserve"> to do końca lutego trzeba podjąć uchwałę intencyjną o przekazaniu tej szkoły, żeby podjąć uchwałę stałą, aby od pierwszego stycznia 2026 roku mogli ją przejąć. Następne jest KPO. Chciałby wiedzieć, że to jest 50%</w:t>
      </w:r>
      <w:r w:rsidR="007B0FF6">
        <w:rPr>
          <w:bCs/>
          <w:i/>
          <w:iCs/>
          <w:sz w:val="28"/>
          <w:szCs w:val="28"/>
        </w:rPr>
        <w:t>/50%</w:t>
      </w:r>
      <w:r>
        <w:rPr>
          <w:bCs/>
          <w:i/>
          <w:iCs/>
          <w:sz w:val="28"/>
          <w:szCs w:val="28"/>
        </w:rPr>
        <w:t>. To byłoby przykre. Myśli, że to będzie dużo więcej.</w:t>
      </w:r>
      <w:r w:rsidR="00BA1F83">
        <w:rPr>
          <w:bCs/>
          <w:i/>
          <w:iCs/>
          <w:sz w:val="28"/>
          <w:szCs w:val="28"/>
        </w:rPr>
        <w:t xml:space="preserve"> Byleby były takie środki do po</w:t>
      </w:r>
      <w:r w:rsidR="0070777B">
        <w:rPr>
          <w:bCs/>
          <w:i/>
          <w:iCs/>
          <w:sz w:val="28"/>
          <w:szCs w:val="28"/>
        </w:rPr>
        <w:t>z</w:t>
      </w:r>
      <w:r w:rsidR="00BA1F83">
        <w:rPr>
          <w:bCs/>
          <w:i/>
          <w:iCs/>
          <w:sz w:val="28"/>
          <w:szCs w:val="28"/>
        </w:rPr>
        <w:t>yskania, a przynajmniej część. Najgorszym rozwiązaniem jest partnerstwo publiczno – prywatne. W Polsce wybudowano liceum czy szpital w partnerstwie publiczno – prywatnym.</w:t>
      </w:r>
      <w:r>
        <w:rPr>
          <w:bCs/>
          <w:i/>
          <w:iCs/>
          <w:sz w:val="28"/>
          <w:szCs w:val="28"/>
        </w:rPr>
        <w:t xml:space="preserve"> </w:t>
      </w:r>
      <w:r w:rsidR="00BA1F83">
        <w:rPr>
          <w:bCs/>
          <w:i/>
          <w:iCs/>
          <w:sz w:val="28"/>
          <w:szCs w:val="28"/>
        </w:rPr>
        <w:t xml:space="preserve">Starosta, Zarząd czy Wysoka Rada nie stanie do przetargu dopóki nie będzie znać montażu finansowego, aby wybudować </w:t>
      </w:r>
      <w:r w:rsidR="007B0FF6">
        <w:rPr>
          <w:bCs/>
          <w:i/>
          <w:iCs/>
          <w:sz w:val="28"/>
          <w:szCs w:val="28"/>
        </w:rPr>
        <w:t>obiekt</w:t>
      </w:r>
      <w:r w:rsidR="00BA1F83">
        <w:rPr>
          <w:bCs/>
          <w:i/>
          <w:iCs/>
          <w:sz w:val="28"/>
          <w:szCs w:val="28"/>
        </w:rPr>
        <w:t xml:space="preserve">, w jednym ciągu. Żeby nie powtórzyć błędu, </w:t>
      </w:r>
      <w:r w:rsidR="0070777B">
        <w:rPr>
          <w:bCs/>
          <w:i/>
          <w:iCs/>
          <w:sz w:val="28"/>
          <w:szCs w:val="28"/>
        </w:rPr>
        <w:t>ż</w:t>
      </w:r>
      <w:r w:rsidR="00BA1F83">
        <w:rPr>
          <w:bCs/>
          <w:i/>
          <w:iCs/>
          <w:sz w:val="28"/>
          <w:szCs w:val="28"/>
        </w:rPr>
        <w:t>e hala sportowa pojawiła się w tej szkole po 40 latach. Zachęcił, aby dążyć do tego</w:t>
      </w:r>
      <w:r w:rsidR="007B0FF6">
        <w:rPr>
          <w:bCs/>
          <w:i/>
          <w:iCs/>
          <w:sz w:val="28"/>
          <w:szCs w:val="28"/>
        </w:rPr>
        <w:t>.</w:t>
      </w:r>
      <w:r w:rsidR="00BA1F83">
        <w:rPr>
          <w:bCs/>
          <w:i/>
          <w:iCs/>
          <w:sz w:val="28"/>
          <w:szCs w:val="28"/>
        </w:rPr>
        <w:t xml:space="preserve"> </w:t>
      </w:r>
      <w:r w:rsidR="007B0FF6">
        <w:rPr>
          <w:bCs/>
          <w:i/>
          <w:iCs/>
          <w:sz w:val="28"/>
          <w:szCs w:val="28"/>
        </w:rPr>
        <w:t>A</w:t>
      </w:r>
      <w:r w:rsidR="00BA1F83">
        <w:rPr>
          <w:bCs/>
          <w:i/>
          <w:iCs/>
          <w:sz w:val="28"/>
          <w:szCs w:val="28"/>
        </w:rPr>
        <w:t>by tak zabezpieczyć środki, aby zacząć tę inwestycję. W budżecie na 2025 rok nie będzie nic poza kontynuacj</w:t>
      </w:r>
      <w:r w:rsidR="006977E5">
        <w:rPr>
          <w:bCs/>
          <w:i/>
          <w:iCs/>
          <w:sz w:val="28"/>
          <w:szCs w:val="28"/>
        </w:rPr>
        <w:t xml:space="preserve">ą budowy </w:t>
      </w:r>
      <w:r w:rsidR="00BA1F83">
        <w:rPr>
          <w:bCs/>
          <w:i/>
          <w:iCs/>
          <w:sz w:val="28"/>
          <w:szCs w:val="28"/>
        </w:rPr>
        <w:t>boiska</w:t>
      </w:r>
      <w:r w:rsidR="007B0FF6">
        <w:rPr>
          <w:bCs/>
          <w:i/>
          <w:iCs/>
          <w:sz w:val="28"/>
          <w:szCs w:val="28"/>
        </w:rPr>
        <w:t>.</w:t>
      </w:r>
      <w:r w:rsidR="00BA1F83">
        <w:rPr>
          <w:bCs/>
          <w:i/>
          <w:iCs/>
          <w:sz w:val="28"/>
          <w:szCs w:val="28"/>
        </w:rPr>
        <w:t xml:space="preserve"> </w:t>
      </w:r>
      <w:r w:rsidR="007B0FF6">
        <w:rPr>
          <w:bCs/>
          <w:i/>
          <w:iCs/>
          <w:sz w:val="28"/>
          <w:szCs w:val="28"/>
        </w:rPr>
        <w:t>A</w:t>
      </w:r>
      <w:r w:rsidR="00BA1F83">
        <w:rPr>
          <w:bCs/>
          <w:i/>
          <w:iCs/>
          <w:sz w:val="28"/>
          <w:szCs w:val="28"/>
        </w:rPr>
        <w:t xml:space="preserve"> nie stadionu lekkoatletycznego. Dziś być może nie ma środków, ale są rozwiązania. Należy do tego dążyć. Tak jak w przypadku drogi. </w:t>
      </w:r>
      <w:r w:rsidR="006C2C31">
        <w:rPr>
          <w:bCs/>
          <w:i/>
          <w:iCs/>
          <w:sz w:val="28"/>
          <w:szCs w:val="28"/>
        </w:rPr>
        <w:t>W</w:t>
      </w:r>
      <w:r w:rsidR="00BA1F83">
        <w:rPr>
          <w:bCs/>
          <w:i/>
          <w:iCs/>
          <w:sz w:val="28"/>
          <w:szCs w:val="28"/>
        </w:rPr>
        <w:t xml:space="preserve">ysłali </w:t>
      </w:r>
      <w:r w:rsidR="0070777B">
        <w:rPr>
          <w:bCs/>
          <w:i/>
          <w:iCs/>
          <w:sz w:val="28"/>
          <w:szCs w:val="28"/>
        </w:rPr>
        <w:t xml:space="preserve">pismo </w:t>
      </w:r>
      <w:r w:rsidR="00BA1F83">
        <w:rPr>
          <w:bCs/>
          <w:i/>
          <w:iCs/>
          <w:sz w:val="28"/>
          <w:szCs w:val="28"/>
        </w:rPr>
        <w:t xml:space="preserve">do pana Wójta. Starosta się do niego odezwie. </w:t>
      </w:r>
      <w:r w:rsidR="006C2C31">
        <w:rPr>
          <w:bCs/>
          <w:i/>
          <w:iCs/>
          <w:sz w:val="28"/>
          <w:szCs w:val="28"/>
        </w:rPr>
        <w:t>Nie wymaga środków w 2025 roku. S</w:t>
      </w:r>
      <w:r w:rsidR="000068EF">
        <w:rPr>
          <w:bCs/>
          <w:i/>
          <w:iCs/>
          <w:sz w:val="28"/>
          <w:szCs w:val="28"/>
        </w:rPr>
        <w:t>ą</w:t>
      </w:r>
      <w:r w:rsidR="006C2C31">
        <w:rPr>
          <w:bCs/>
          <w:i/>
          <w:iCs/>
          <w:sz w:val="28"/>
          <w:szCs w:val="28"/>
        </w:rPr>
        <w:t xml:space="preserve"> przypadki rozkładania kwoty na raty. Rozumieją, że samorządy gminne mogą nie mieć środków. Poprosił, aby pamiętali, że 2.800.000 zł kosztuje remont kilometra drogi</w:t>
      </w:r>
      <w:r w:rsidR="0070777B">
        <w:rPr>
          <w:bCs/>
          <w:i/>
          <w:iCs/>
          <w:sz w:val="28"/>
          <w:szCs w:val="28"/>
        </w:rPr>
        <w:t xml:space="preserve"> -</w:t>
      </w:r>
      <w:r w:rsidR="006C2C31">
        <w:rPr>
          <w:bCs/>
          <w:i/>
          <w:iCs/>
          <w:sz w:val="28"/>
          <w:szCs w:val="28"/>
        </w:rPr>
        <w:t xml:space="preserve"> kosztorysowo. To jest prawie 10 mln zł na Bierzwnicę, a od Połczyna do Zajączkówka jest około 4 km.  Drogi powiatowe są problem krajowym. Być może będzie program pod kątem dróg</w:t>
      </w:r>
      <w:r w:rsidR="007B0FF6">
        <w:rPr>
          <w:bCs/>
          <w:i/>
          <w:iCs/>
          <w:sz w:val="28"/>
          <w:szCs w:val="28"/>
        </w:rPr>
        <w:t>.</w:t>
      </w:r>
      <w:r w:rsidR="006C2C31">
        <w:rPr>
          <w:bCs/>
          <w:i/>
          <w:iCs/>
          <w:sz w:val="28"/>
          <w:szCs w:val="28"/>
        </w:rPr>
        <w:t xml:space="preserve"> </w:t>
      </w:r>
      <w:r w:rsidR="007B0FF6">
        <w:rPr>
          <w:bCs/>
          <w:i/>
          <w:iCs/>
          <w:sz w:val="28"/>
          <w:szCs w:val="28"/>
        </w:rPr>
        <w:t>I</w:t>
      </w:r>
      <w:r w:rsidR="006C2C31">
        <w:rPr>
          <w:bCs/>
          <w:i/>
          <w:iCs/>
          <w:sz w:val="28"/>
          <w:szCs w:val="28"/>
        </w:rPr>
        <w:t xml:space="preserve"> oby tak było. I żeby nie było 50%</w:t>
      </w:r>
      <w:r w:rsidR="007B0FF6">
        <w:rPr>
          <w:bCs/>
          <w:i/>
          <w:iCs/>
          <w:sz w:val="28"/>
          <w:szCs w:val="28"/>
        </w:rPr>
        <w:t>/50%</w:t>
      </w:r>
      <w:r w:rsidR="0070777B">
        <w:rPr>
          <w:bCs/>
          <w:i/>
          <w:iCs/>
          <w:sz w:val="28"/>
          <w:szCs w:val="28"/>
        </w:rPr>
        <w:t>,</w:t>
      </w:r>
      <w:r w:rsidR="000068EF">
        <w:rPr>
          <w:bCs/>
          <w:i/>
          <w:iCs/>
          <w:sz w:val="28"/>
          <w:szCs w:val="28"/>
        </w:rPr>
        <w:t xml:space="preserve"> tylko tyle, aby można to było udźwignąć. Nawet jeśli mieliby wziąć </w:t>
      </w:r>
      <w:r w:rsidR="007B0FF6">
        <w:rPr>
          <w:bCs/>
          <w:i/>
          <w:iCs/>
          <w:sz w:val="28"/>
          <w:szCs w:val="28"/>
        </w:rPr>
        <w:t xml:space="preserve">kredyt </w:t>
      </w:r>
      <w:r w:rsidR="000068EF">
        <w:rPr>
          <w:bCs/>
          <w:i/>
          <w:iCs/>
          <w:sz w:val="28"/>
          <w:szCs w:val="28"/>
        </w:rPr>
        <w:t xml:space="preserve">30 mln zł to tak, żeby robić również drogi. Dbać tak jak dotychczas o DPSy czy o szkoły. </w:t>
      </w:r>
      <w:r w:rsidR="00A56111">
        <w:rPr>
          <w:bCs/>
          <w:i/>
          <w:iCs/>
          <w:sz w:val="28"/>
          <w:szCs w:val="28"/>
        </w:rPr>
        <w:t>W powiec</w:t>
      </w:r>
      <w:r w:rsidR="006977E5">
        <w:rPr>
          <w:bCs/>
          <w:i/>
          <w:iCs/>
          <w:sz w:val="28"/>
          <w:szCs w:val="28"/>
        </w:rPr>
        <w:t>ie</w:t>
      </w:r>
      <w:r w:rsidR="007B0FF6">
        <w:rPr>
          <w:bCs/>
          <w:i/>
          <w:iCs/>
          <w:sz w:val="28"/>
          <w:szCs w:val="28"/>
        </w:rPr>
        <w:t xml:space="preserve"> </w:t>
      </w:r>
      <w:r w:rsidR="00A56111">
        <w:rPr>
          <w:bCs/>
          <w:i/>
          <w:iCs/>
          <w:sz w:val="28"/>
          <w:szCs w:val="28"/>
        </w:rPr>
        <w:t xml:space="preserve">wszystkich pracowników jest 680 osób i wypłaty trzeba zabezpieczyć. Zwrócił się do radnych, że mogą uczestniczyć w tym co będzie robione. </w:t>
      </w:r>
    </w:p>
    <w:p w14:paraId="03A0363C" w14:textId="77777777" w:rsidR="00BA1F83" w:rsidRDefault="00A56111" w:rsidP="00BA1F83">
      <w:pPr>
        <w:widowControl w:val="0"/>
        <w:overflowPunct w:val="0"/>
        <w:autoSpaceDE w:val="0"/>
        <w:autoSpaceDN w:val="0"/>
        <w:adjustRightInd w:val="0"/>
        <w:jc w:val="both"/>
        <w:rPr>
          <w:bCs/>
          <w:i/>
          <w:iCs/>
          <w:sz w:val="28"/>
          <w:szCs w:val="28"/>
        </w:rPr>
      </w:pPr>
      <w:r>
        <w:rPr>
          <w:bCs/>
          <w:i/>
          <w:iCs/>
          <w:sz w:val="28"/>
          <w:szCs w:val="28"/>
        </w:rPr>
        <w:t>Utrzymać szpital, który wydźwignął się organizacyjnie. Finansowo wszystko zależy od NFZu. Są zaplanowane na niego środki. I to jest też Połczyn – Zdrój. Choć nie ma w budżecie powiatu świdwińskiego budżet</w:t>
      </w:r>
      <w:r w:rsidR="0070777B">
        <w:rPr>
          <w:bCs/>
          <w:i/>
          <w:iCs/>
          <w:sz w:val="28"/>
          <w:szCs w:val="28"/>
        </w:rPr>
        <w:t>u</w:t>
      </w:r>
      <w:r>
        <w:rPr>
          <w:bCs/>
          <w:i/>
          <w:iCs/>
          <w:sz w:val="28"/>
          <w:szCs w:val="28"/>
        </w:rPr>
        <w:t xml:space="preserve"> dla Gminy Połczyn – Zdrój. </w:t>
      </w:r>
      <w:r w:rsidR="002D4896">
        <w:rPr>
          <w:bCs/>
          <w:i/>
          <w:iCs/>
          <w:sz w:val="28"/>
          <w:szCs w:val="28"/>
        </w:rPr>
        <w:t xml:space="preserve">Warto walczyć. Za jakiś czas może być za późno. </w:t>
      </w:r>
    </w:p>
    <w:p w14:paraId="344D42E9" w14:textId="77777777" w:rsidR="002D4896" w:rsidRDefault="002D4896" w:rsidP="00BA1F83">
      <w:pPr>
        <w:widowControl w:val="0"/>
        <w:overflowPunct w:val="0"/>
        <w:autoSpaceDE w:val="0"/>
        <w:autoSpaceDN w:val="0"/>
        <w:adjustRightInd w:val="0"/>
        <w:jc w:val="both"/>
        <w:rPr>
          <w:bCs/>
          <w:i/>
          <w:iCs/>
          <w:sz w:val="28"/>
          <w:szCs w:val="28"/>
        </w:rPr>
      </w:pPr>
      <w:r>
        <w:rPr>
          <w:bCs/>
          <w:i/>
          <w:iCs/>
          <w:sz w:val="28"/>
          <w:szCs w:val="28"/>
        </w:rPr>
        <w:tab/>
      </w:r>
      <w:r w:rsidRPr="002D4896">
        <w:rPr>
          <w:b/>
          <w:i/>
          <w:iCs/>
          <w:sz w:val="28"/>
          <w:szCs w:val="28"/>
        </w:rPr>
        <w:t>Przewodniczący Rady</w:t>
      </w:r>
      <w:r>
        <w:rPr>
          <w:bCs/>
          <w:i/>
          <w:iCs/>
          <w:sz w:val="28"/>
          <w:szCs w:val="28"/>
        </w:rPr>
        <w:t xml:space="preserve"> stwierdził, aby współpracować, a nie się dzielić.</w:t>
      </w:r>
    </w:p>
    <w:p w14:paraId="130CB772" w14:textId="77777777" w:rsidR="0070777B" w:rsidRDefault="002D4896" w:rsidP="00BA1F83">
      <w:pPr>
        <w:widowControl w:val="0"/>
        <w:overflowPunct w:val="0"/>
        <w:autoSpaceDE w:val="0"/>
        <w:autoSpaceDN w:val="0"/>
        <w:adjustRightInd w:val="0"/>
        <w:jc w:val="both"/>
        <w:rPr>
          <w:bCs/>
          <w:i/>
          <w:iCs/>
          <w:sz w:val="28"/>
          <w:szCs w:val="28"/>
        </w:rPr>
      </w:pPr>
      <w:r>
        <w:rPr>
          <w:bCs/>
          <w:i/>
          <w:iCs/>
          <w:sz w:val="28"/>
          <w:szCs w:val="28"/>
        </w:rPr>
        <w:tab/>
        <w:t xml:space="preserve">Radny </w:t>
      </w:r>
      <w:r w:rsidRPr="0070777B">
        <w:rPr>
          <w:b/>
          <w:i/>
          <w:iCs/>
          <w:sz w:val="28"/>
          <w:szCs w:val="28"/>
        </w:rPr>
        <w:t>Janusz Podpora</w:t>
      </w:r>
      <w:r>
        <w:rPr>
          <w:bCs/>
          <w:i/>
          <w:iCs/>
          <w:sz w:val="28"/>
          <w:szCs w:val="28"/>
        </w:rPr>
        <w:t xml:space="preserve"> poinformował, że starał się przekazać informację spokojnie z myślą, aby dobrze się działo w </w:t>
      </w:r>
      <w:r w:rsidR="0070777B">
        <w:rPr>
          <w:bCs/>
          <w:i/>
          <w:iCs/>
          <w:sz w:val="28"/>
          <w:szCs w:val="28"/>
        </w:rPr>
        <w:t>P</w:t>
      </w:r>
      <w:r>
        <w:rPr>
          <w:bCs/>
          <w:i/>
          <w:iCs/>
          <w:sz w:val="28"/>
          <w:szCs w:val="28"/>
        </w:rPr>
        <w:t>owiecie. Dobrze</w:t>
      </w:r>
      <w:r w:rsidR="0070777B">
        <w:rPr>
          <w:bCs/>
          <w:i/>
          <w:iCs/>
          <w:sz w:val="28"/>
          <w:szCs w:val="28"/>
        </w:rPr>
        <w:t>, że</w:t>
      </w:r>
      <w:r>
        <w:rPr>
          <w:bCs/>
          <w:i/>
          <w:iCs/>
          <w:sz w:val="28"/>
          <w:szCs w:val="28"/>
        </w:rPr>
        <w:t xml:space="preserve"> poruszył ten temat, ponieważ pan Starosta przedstawił pewne tematy i zapoznał radnych </w:t>
      </w:r>
      <w:r w:rsidR="0070777B">
        <w:rPr>
          <w:bCs/>
          <w:i/>
          <w:iCs/>
          <w:sz w:val="28"/>
          <w:szCs w:val="28"/>
        </w:rPr>
        <w:br/>
      </w:r>
      <w:r>
        <w:rPr>
          <w:bCs/>
          <w:i/>
          <w:iCs/>
          <w:sz w:val="28"/>
          <w:szCs w:val="28"/>
        </w:rPr>
        <w:t>z</w:t>
      </w:r>
      <w:r w:rsidR="00E836AE">
        <w:rPr>
          <w:bCs/>
          <w:i/>
          <w:iCs/>
          <w:sz w:val="28"/>
          <w:szCs w:val="28"/>
        </w:rPr>
        <w:t xml:space="preserve"> powagą tej sytuacji</w:t>
      </w:r>
      <w:r w:rsidR="0070777B">
        <w:rPr>
          <w:bCs/>
          <w:i/>
          <w:iCs/>
          <w:sz w:val="28"/>
          <w:szCs w:val="28"/>
        </w:rPr>
        <w:t>,</w:t>
      </w:r>
      <w:r w:rsidR="00AE3562">
        <w:rPr>
          <w:bCs/>
          <w:i/>
          <w:iCs/>
          <w:sz w:val="28"/>
          <w:szCs w:val="28"/>
        </w:rPr>
        <w:t xml:space="preserve"> j</w:t>
      </w:r>
      <w:r w:rsidR="00E836AE">
        <w:rPr>
          <w:bCs/>
          <w:i/>
          <w:iCs/>
          <w:sz w:val="28"/>
          <w:szCs w:val="28"/>
        </w:rPr>
        <w:t>akie kredyty mogą brać</w:t>
      </w:r>
      <w:r w:rsidR="00AE3562">
        <w:rPr>
          <w:bCs/>
          <w:i/>
          <w:iCs/>
          <w:sz w:val="28"/>
          <w:szCs w:val="28"/>
        </w:rPr>
        <w:t xml:space="preserve">. Na komisji była mowa </w:t>
      </w:r>
      <w:r w:rsidR="0070777B">
        <w:rPr>
          <w:bCs/>
          <w:i/>
          <w:iCs/>
          <w:sz w:val="28"/>
          <w:szCs w:val="28"/>
        </w:rPr>
        <w:br/>
      </w:r>
      <w:r w:rsidR="00AE3562">
        <w:rPr>
          <w:bCs/>
          <w:i/>
          <w:iCs/>
          <w:sz w:val="28"/>
          <w:szCs w:val="28"/>
        </w:rPr>
        <w:t xml:space="preserve">80 – 70 mln zł i KPO jest 50% </w:t>
      </w:r>
      <w:r w:rsidR="0070777B">
        <w:rPr>
          <w:bCs/>
          <w:i/>
          <w:iCs/>
          <w:sz w:val="28"/>
          <w:szCs w:val="28"/>
        </w:rPr>
        <w:t xml:space="preserve">- </w:t>
      </w:r>
      <w:r w:rsidR="00AE3562">
        <w:rPr>
          <w:bCs/>
          <w:i/>
          <w:iCs/>
          <w:sz w:val="28"/>
          <w:szCs w:val="28"/>
        </w:rPr>
        <w:t xml:space="preserve">40 mln zł </w:t>
      </w:r>
      <w:r w:rsidR="0070777B">
        <w:rPr>
          <w:bCs/>
          <w:i/>
          <w:iCs/>
          <w:sz w:val="28"/>
          <w:szCs w:val="28"/>
        </w:rPr>
        <w:t>po</w:t>
      </w:r>
      <w:r w:rsidR="00AE3562">
        <w:rPr>
          <w:bCs/>
          <w:i/>
          <w:iCs/>
          <w:sz w:val="28"/>
          <w:szCs w:val="28"/>
        </w:rPr>
        <w:t xml:space="preserve"> stronie powiatu. Pracownik poprawił wówczas radnego</w:t>
      </w:r>
      <w:r>
        <w:rPr>
          <w:bCs/>
          <w:i/>
          <w:iCs/>
          <w:sz w:val="28"/>
          <w:szCs w:val="28"/>
        </w:rPr>
        <w:t xml:space="preserve"> </w:t>
      </w:r>
      <w:r w:rsidR="00AE3562">
        <w:rPr>
          <w:bCs/>
          <w:i/>
          <w:iCs/>
          <w:sz w:val="28"/>
          <w:szCs w:val="28"/>
        </w:rPr>
        <w:t xml:space="preserve">na 35 mln zł. </w:t>
      </w:r>
      <w:r w:rsidR="0070777B">
        <w:rPr>
          <w:bCs/>
          <w:i/>
          <w:iCs/>
          <w:sz w:val="28"/>
          <w:szCs w:val="28"/>
        </w:rPr>
        <w:t>N</w:t>
      </w:r>
      <w:r w:rsidR="00AE3562">
        <w:rPr>
          <w:bCs/>
          <w:i/>
          <w:iCs/>
          <w:sz w:val="28"/>
          <w:szCs w:val="28"/>
        </w:rPr>
        <w:t xml:space="preserve">ie było tu żadnej złej woli ani dodawania milionów. Radny chciał uzmysłowić jak poważne zadania stoją przed radnymi i z jakimi sytuacjami mogą się mierzyć w przyszłym roku budżetowym. Być może będą podejmować decyzje wielomilionowe. Zwrócił uwagę na inne zadania jak drogi czy szpital. Bardzo dobrze pan </w:t>
      </w:r>
      <w:r w:rsidR="0070777B">
        <w:rPr>
          <w:bCs/>
          <w:i/>
          <w:iCs/>
          <w:sz w:val="28"/>
          <w:szCs w:val="28"/>
        </w:rPr>
        <w:t>S</w:t>
      </w:r>
      <w:r w:rsidR="00AE3562">
        <w:rPr>
          <w:bCs/>
          <w:i/>
          <w:iCs/>
          <w:sz w:val="28"/>
          <w:szCs w:val="28"/>
        </w:rPr>
        <w:t xml:space="preserve">tarosta tak to przedstawił, ponieważ tego </w:t>
      </w:r>
      <w:r w:rsidR="00AE3562">
        <w:rPr>
          <w:bCs/>
          <w:i/>
          <w:iCs/>
          <w:sz w:val="28"/>
          <w:szCs w:val="28"/>
        </w:rPr>
        <w:lastRenderedPageBreak/>
        <w:t xml:space="preserve">nie było. Radny się nie obraża. Chodzi o dobro </w:t>
      </w:r>
      <w:r w:rsidR="0070777B">
        <w:rPr>
          <w:bCs/>
          <w:i/>
          <w:iCs/>
          <w:sz w:val="28"/>
          <w:szCs w:val="28"/>
        </w:rPr>
        <w:t>P</w:t>
      </w:r>
      <w:r w:rsidR="00AE3562">
        <w:rPr>
          <w:bCs/>
          <w:i/>
          <w:iCs/>
          <w:sz w:val="28"/>
          <w:szCs w:val="28"/>
        </w:rPr>
        <w:t xml:space="preserve">owiatu. </w:t>
      </w:r>
    </w:p>
    <w:p w14:paraId="69E638E0" w14:textId="77777777" w:rsidR="002D4896" w:rsidRDefault="00AE3562" w:rsidP="00BA1F83">
      <w:pPr>
        <w:widowControl w:val="0"/>
        <w:overflowPunct w:val="0"/>
        <w:autoSpaceDE w:val="0"/>
        <w:autoSpaceDN w:val="0"/>
        <w:adjustRightInd w:val="0"/>
        <w:jc w:val="both"/>
        <w:rPr>
          <w:bCs/>
          <w:i/>
          <w:iCs/>
          <w:sz w:val="28"/>
          <w:szCs w:val="28"/>
        </w:rPr>
      </w:pPr>
      <w:r>
        <w:rPr>
          <w:bCs/>
          <w:i/>
          <w:iCs/>
          <w:sz w:val="28"/>
          <w:szCs w:val="28"/>
        </w:rPr>
        <w:t xml:space="preserve">Pani prezes </w:t>
      </w:r>
      <w:r w:rsidR="005659FA">
        <w:rPr>
          <w:bCs/>
          <w:i/>
          <w:iCs/>
          <w:sz w:val="28"/>
          <w:szCs w:val="28"/>
        </w:rPr>
        <w:t xml:space="preserve">szpitala </w:t>
      </w:r>
      <w:r>
        <w:rPr>
          <w:bCs/>
          <w:i/>
          <w:iCs/>
          <w:sz w:val="28"/>
          <w:szCs w:val="28"/>
        </w:rPr>
        <w:t xml:space="preserve">mówiła o potrzebie </w:t>
      </w:r>
      <w:r w:rsidR="005659FA">
        <w:rPr>
          <w:bCs/>
          <w:i/>
          <w:iCs/>
          <w:sz w:val="28"/>
          <w:szCs w:val="28"/>
        </w:rPr>
        <w:t>kilkunastu</w:t>
      </w:r>
      <w:r>
        <w:rPr>
          <w:bCs/>
          <w:i/>
          <w:iCs/>
          <w:sz w:val="28"/>
          <w:szCs w:val="28"/>
        </w:rPr>
        <w:t xml:space="preserve"> mil</w:t>
      </w:r>
      <w:r w:rsidR="005659FA">
        <w:rPr>
          <w:bCs/>
          <w:i/>
          <w:iCs/>
          <w:sz w:val="28"/>
          <w:szCs w:val="28"/>
        </w:rPr>
        <w:t>i</w:t>
      </w:r>
      <w:r>
        <w:rPr>
          <w:bCs/>
          <w:i/>
          <w:iCs/>
          <w:sz w:val="28"/>
          <w:szCs w:val="28"/>
        </w:rPr>
        <w:t>onów</w:t>
      </w:r>
      <w:r w:rsidR="0070777B">
        <w:rPr>
          <w:bCs/>
          <w:i/>
          <w:iCs/>
          <w:sz w:val="28"/>
          <w:szCs w:val="28"/>
        </w:rPr>
        <w:t>,</w:t>
      </w:r>
      <w:r>
        <w:rPr>
          <w:bCs/>
          <w:i/>
          <w:iCs/>
          <w:sz w:val="28"/>
          <w:szCs w:val="28"/>
        </w:rPr>
        <w:t xml:space="preserve"> a na komisji </w:t>
      </w:r>
      <w:r w:rsidR="0070777B">
        <w:rPr>
          <w:bCs/>
          <w:i/>
          <w:iCs/>
          <w:sz w:val="28"/>
          <w:szCs w:val="28"/>
        </w:rPr>
        <w:t xml:space="preserve">radny </w:t>
      </w:r>
      <w:r>
        <w:rPr>
          <w:bCs/>
          <w:i/>
          <w:iCs/>
          <w:sz w:val="28"/>
          <w:szCs w:val="28"/>
        </w:rPr>
        <w:t>dowiaduje się o takiej</w:t>
      </w:r>
      <w:r w:rsidR="005659FA">
        <w:rPr>
          <w:bCs/>
          <w:i/>
          <w:iCs/>
          <w:sz w:val="28"/>
          <w:szCs w:val="28"/>
        </w:rPr>
        <w:t xml:space="preserve"> sumie pieniędzy</w:t>
      </w:r>
      <w:r>
        <w:rPr>
          <w:bCs/>
          <w:i/>
          <w:iCs/>
          <w:sz w:val="28"/>
          <w:szCs w:val="28"/>
        </w:rPr>
        <w:t xml:space="preserve"> to </w:t>
      </w:r>
      <w:r w:rsidR="0070777B">
        <w:rPr>
          <w:bCs/>
          <w:i/>
          <w:iCs/>
          <w:sz w:val="28"/>
          <w:szCs w:val="28"/>
        </w:rPr>
        <w:t>wówczas</w:t>
      </w:r>
      <w:r>
        <w:rPr>
          <w:bCs/>
          <w:i/>
          <w:iCs/>
          <w:sz w:val="28"/>
          <w:szCs w:val="28"/>
        </w:rPr>
        <w:t xml:space="preserve"> myśli w inny sposób. </w:t>
      </w:r>
      <w:r w:rsidR="005659FA">
        <w:rPr>
          <w:bCs/>
          <w:i/>
          <w:iCs/>
          <w:sz w:val="28"/>
          <w:szCs w:val="28"/>
        </w:rPr>
        <w:t xml:space="preserve"> Zadał pytanie czy będzie etapowość, a pan </w:t>
      </w:r>
      <w:r w:rsidR="0070777B">
        <w:rPr>
          <w:bCs/>
          <w:i/>
          <w:iCs/>
          <w:sz w:val="28"/>
          <w:szCs w:val="28"/>
        </w:rPr>
        <w:t>S</w:t>
      </w:r>
      <w:r w:rsidR="005659FA">
        <w:rPr>
          <w:bCs/>
          <w:i/>
          <w:iCs/>
          <w:sz w:val="28"/>
          <w:szCs w:val="28"/>
        </w:rPr>
        <w:t>tarosta odpowiedział na komisji, że to nie jest etapowość. Tylko cała inwestycja. A radny zrozumiał etapowość. A jeśli chodzi o stadion lekkoatletyczny to prawdopodobnie się przejęzyczył, ponieważ tam była bieżnia.</w:t>
      </w:r>
      <w:r w:rsidR="00FA73F7">
        <w:rPr>
          <w:bCs/>
          <w:i/>
          <w:iCs/>
          <w:sz w:val="28"/>
          <w:szCs w:val="28"/>
        </w:rPr>
        <w:t xml:space="preserve"> Radny życzy, aby ta szkoła była wyremontowana </w:t>
      </w:r>
      <w:r w:rsidR="0070777B">
        <w:rPr>
          <w:bCs/>
          <w:i/>
          <w:iCs/>
          <w:sz w:val="28"/>
          <w:szCs w:val="28"/>
        </w:rPr>
        <w:br/>
      </w:r>
      <w:r w:rsidR="00FA73F7">
        <w:rPr>
          <w:bCs/>
          <w:i/>
          <w:iCs/>
          <w:sz w:val="28"/>
          <w:szCs w:val="28"/>
        </w:rPr>
        <w:t>i przebudowana. Pan dyr</w:t>
      </w:r>
      <w:r w:rsidR="0070777B">
        <w:rPr>
          <w:bCs/>
          <w:i/>
          <w:iCs/>
          <w:sz w:val="28"/>
          <w:szCs w:val="28"/>
        </w:rPr>
        <w:t>e</w:t>
      </w:r>
      <w:r w:rsidR="00FA73F7">
        <w:rPr>
          <w:bCs/>
          <w:i/>
          <w:iCs/>
          <w:sz w:val="28"/>
          <w:szCs w:val="28"/>
        </w:rPr>
        <w:t>kto</w:t>
      </w:r>
      <w:r w:rsidR="0070777B">
        <w:rPr>
          <w:bCs/>
          <w:i/>
          <w:iCs/>
          <w:sz w:val="28"/>
          <w:szCs w:val="28"/>
        </w:rPr>
        <w:t>r</w:t>
      </w:r>
      <w:r w:rsidR="00FA73F7">
        <w:rPr>
          <w:bCs/>
          <w:i/>
          <w:iCs/>
          <w:sz w:val="28"/>
          <w:szCs w:val="28"/>
        </w:rPr>
        <w:t xml:space="preserve"> ZS</w:t>
      </w:r>
      <w:r w:rsidR="0070777B">
        <w:rPr>
          <w:bCs/>
          <w:i/>
          <w:iCs/>
          <w:sz w:val="28"/>
          <w:szCs w:val="28"/>
        </w:rPr>
        <w:t>R</w:t>
      </w:r>
      <w:r w:rsidR="00FA73F7">
        <w:rPr>
          <w:bCs/>
          <w:i/>
          <w:iCs/>
          <w:sz w:val="28"/>
          <w:szCs w:val="28"/>
        </w:rPr>
        <w:t xml:space="preserve"> CKZ </w:t>
      </w:r>
      <w:r w:rsidR="0070777B">
        <w:rPr>
          <w:bCs/>
          <w:i/>
          <w:iCs/>
          <w:sz w:val="28"/>
          <w:szCs w:val="28"/>
        </w:rPr>
        <w:t>na</w:t>
      </w:r>
      <w:r w:rsidR="00FA73F7">
        <w:rPr>
          <w:bCs/>
          <w:i/>
          <w:iCs/>
          <w:sz w:val="28"/>
          <w:szCs w:val="28"/>
        </w:rPr>
        <w:t xml:space="preserve"> komisji oświaty pokazał, </w:t>
      </w:r>
      <w:r w:rsidR="0070777B">
        <w:rPr>
          <w:bCs/>
          <w:i/>
          <w:iCs/>
          <w:sz w:val="28"/>
          <w:szCs w:val="28"/>
        </w:rPr>
        <w:t>ż</w:t>
      </w:r>
      <w:r w:rsidR="00FA73F7">
        <w:rPr>
          <w:bCs/>
          <w:i/>
          <w:iCs/>
          <w:sz w:val="28"/>
          <w:szCs w:val="28"/>
        </w:rPr>
        <w:t xml:space="preserve">e bardzo </w:t>
      </w:r>
      <w:r w:rsidR="0070777B">
        <w:rPr>
          <w:bCs/>
          <w:i/>
          <w:iCs/>
          <w:sz w:val="28"/>
          <w:szCs w:val="28"/>
        </w:rPr>
        <w:t>m</w:t>
      </w:r>
      <w:r w:rsidR="00FA73F7">
        <w:rPr>
          <w:bCs/>
          <w:i/>
          <w:iCs/>
          <w:sz w:val="28"/>
          <w:szCs w:val="28"/>
        </w:rPr>
        <w:t>u na tym zależy. Jednak budżet jest jeden.</w:t>
      </w:r>
      <w:r w:rsidR="005659FA">
        <w:rPr>
          <w:bCs/>
          <w:i/>
          <w:iCs/>
          <w:sz w:val="28"/>
          <w:szCs w:val="28"/>
        </w:rPr>
        <w:t xml:space="preserve"> </w:t>
      </w:r>
      <w:r w:rsidR="00FA73F7">
        <w:rPr>
          <w:bCs/>
          <w:i/>
          <w:iCs/>
          <w:sz w:val="28"/>
          <w:szCs w:val="28"/>
        </w:rPr>
        <w:t>Wszys</w:t>
      </w:r>
      <w:r w:rsidR="0070777B">
        <w:rPr>
          <w:bCs/>
          <w:i/>
          <w:iCs/>
          <w:sz w:val="28"/>
          <w:szCs w:val="28"/>
        </w:rPr>
        <w:t>t</w:t>
      </w:r>
      <w:r w:rsidR="00FA73F7">
        <w:rPr>
          <w:bCs/>
          <w:i/>
          <w:iCs/>
          <w:sz w:val="28"/>
          <w:szCs w:val="28"/>
        </w:rPr>
        <w:t>ko można zrobić współpracą.</w:t>
      </w:r>
    </w:p>
    <w:p w14:paraId="4020C683" w14:textId="77777777" w:rsidR="00FA73F7" w:rsidRDefault="00FA73F7" w:rsidP="00BA1F83">
      <w:pPr>
        <w:widowControl w:val="0"/>
        <w:overflowPunct w:val="0"/>
        <w:autoSpaceDE w:val="0"/>
        <w:autoSpaceDN w:val="0"/>
        <w:adjustRightInd w:val="0"/>
        <w:jc w:val="both"/>
        <w:rPr>
          <w:bCs/>
          <w:i/>
          <w:iCs/>
          <w:sz w:val="28"/>
          <w:szCs w:val="28"/>
        </w:rPr>
      </w:pPr>
      <w:r>
        <w:rPr>
          <w:bCs/>
          <w:i/>
          <w:iCs/>
          <w:sz w:val="28"/>
          <w:szCs w:val="28"/>
        </w:rPr>
        <w:tab/>
        <w:t xml:space="preserve">Radny </w:t>
      </w:r>
      <w:r w:rsidRPr="00FA73F7">
        <w:rPr>
          <w:b/>
          <w:i/>
          <w:iCs/>
          <w:sz w:val="28"/>
          <w:szCs w:val="28"/>
        </w:rPr>
        <w:t>Sebastian Basiejko</w:t>
      </w:r>
      <w:r>
        <w:rPr>
          <w:bCs/>
          <w:i/>
          <w:iCs/>
          <w:sz w:val="28"/>
          <w:szCs w:val="28"/>
        </w:rPr>
        <w:t xml:space="preserve"> podkreślił, że z partnerami trzeba rozmawiać przed złożeniem wniosku. Na ile partnera stać? Jak to rozłożyć? I czy partner jest zainteresowany? Radny zacytował pismo, które trafiło do </w:t>
      </w:r>
      <w:r w:rsidR="0070777B">
        <w:rPr>
          <w:bCs/>
          <w:i/>
          <w:iCs/>
          <w:sz w:val="28"/>
          <w:szCs w:val="28"/>
        </w:rPr>
        <w:t>G</w:t>
      </w:r>
      <w:r>
        <w:rPr>
          <w:bCs/>
          <w:i/>
          <w:iCs/>
          <w:sz w:val="28"/>
          <w:szCs w:val="28"/>
        </w:rPr>
        <w:t xml:space="preserve">miny w sprawie </w:t>
      </w:r>
      <w:r w:rsidR="0070777B">
        <w:rPr>
          <w:bCs/>
          <w:i/>
          <w:iCs/>
          <w:sz w:val="28"/>
          <w:szCs w:val="28"/>
        </w:rPr>
        <w:t>s</w:t>
      </w:r>
      <w:r>
        <w:rPr>
          <w:bCs/>
          <w:i/>
          <w:iCs/>
          <w:sz w:val="28"/>
          <w:szCs w:val="28"/>
        </w:rPr>
        <w:t xml:space="preserve">ali gimnastycznej: „…jest przestronna, piękna tylko, że kompletnie pusta.” To też jest partner do rozmowy. Jeżeli pan Starosta wie, że oddaje pustą salę dyrektorowi do zarządzania to trzeba rozmawiać z partnerem. Pan dobrze wie jak </w:t>
      </w:r>
      <w:r w:rsidR="0070777B">
        <w:rPr>
          <w:bCs/>
          <w:i/>
          <w:iCs/>
          <w:sz w:val="28"/>
          <w:szCs w:val="28"/>
        </w:rPr>
        <w:t>G</w:t>
      </w:r>
      <w:r>
        <w:rPr>
          <w:bCs/>
          <w:i/>
          <w:iCs/>
          <w:sz w:val="28"/>
          <w:szCs w:val="28"/>
        </w:rPr>
        <w:t>mina może wydać pieniądze</w:t>
      </w:r>
      <w:r w:rsidR="0070777B">
        <w:rPr>
          <w:bCs/>
          <w:i/>
          <w:iCs/>
          <w:sz w:val="28"/>
          <w:szCs w:val="28"/>
        </w:rPr>
        <w:t xml:space="preserve"> t</w:t>
      </w:r>
      <w:r>
        <w:rPr>
          <w:bCs/>
          <w:i/>
          <w:iCs/>
          <w:sz w:val="28"/>
          <w:szCs w:val="28"/>
        </w:rPr>
        <w:t xml:space="preserve">ylko w partnerstwie z </w:t>
      </w:r>
      <w:r w:rsidR="0070777B">
        <w:rPr>
          <w:bCs/>
          <w:i/>
          <w:iCs/>
          <w:sz w:val="28"/>
          <w:szCs w:val="28"/>
        </w:rPr>
        <w:t>P</w:t>
      </w:r>
      <w:r>
        <w:rPr>
          <w:bCs/>
          <w:i/>
          <w:iCs/>
          <w:sz w:val="28"/>
          <w:szCs w:val="28"/>
        </w:rPr>
        <w:t xml:space="preserve">owiatem, nie jako pomoc dla szkoły. Partnerem dla </w:t>
      </w:r>
      <w:r w:rsidR="0070777B">
        <w:rPr>
          <w:bCs/>
          <w:i/>
          <w:iCs/>
          <w:sz w:val="28"/>
          <w:szCs w:val="28"/>
        </w:rPr>
        <w:t>G</w:t>
      </w:r>
      <w:r>
        <w:rPr>
          <w:bCs/>
          <w:i/>
          <w:iCs/>
          <w:sz w:val="28"/>
          <w:szCs w:val="28"/>
        </w:rPr>
        <w:t xml:space="preserve">miny jest </w:t>
      </w:r>
      <w:r w:rsidR="0070777B">
        <w:rPr>
          <w:bCs/>
          <w:i/>
          <w:iCs/>
          <w:sz w:val="28"/>
          <w:szCs w:val="28"/>
        </w:rPr>
        <w:t>P</w:t>
      </w:r>
      <w:r>
        <w:rPr>
          <w:bCs/>
          <w:i/>
          <w:iCs/>
          <w:sz w:val="28"/>
          <w:szCs w:val="28"/>
        </w:rPr>
        <w:t xml:space="preserve">owiat </w:t>
      </w:r>
      <w:r w:rsidR="0070777B">
        <w:rPr>
          <w:bCs/>
          <w:i/>
          <w:iCs/>
          <w:sz w:val="28"/>
          <w:szCs w:val="28"/>
        </w:rPr>
        <w:t>Ś</w:t>
      </w:r>
      <w:r>
        <w:rPr>
          <w:bCs/>
          <w:i/>
          <w:iCs/>
          <w:sz w:val="28"/>
          <w:szCs w:val="28"/>
        </w:rPr>
        <w:t>widwiński.</w:t>
      </w:r>
    </w:p>
    <w:p w14:paraId="446C60F6" w14:textId="77777777" w:rsidR="00FA73F7" w:rsidRDefault="00FA73F7" w:rsidP="00BA1F83">
      <w:pPr>
        <w:widowControl w:val="0"/>
        <w:overflowPunct w:val="0"/>
        <w:autoSpaceDE w:val="0"/>
        <w:autoSpaceDN w:val="0"/>
        <w:adjustRightInd w:val="0"/>
        <w:jc w:val="both"/>
        <w:rPr>
          <w:bCs/>
          <w:i/>
          <w:iCs/>
          <w:sz w:val="28"/>
          <w:szCs w:val="28"/>
        </w:rPr>
      </w:pPr>
      <w:r>
        <w:rPr>
          <w:bCs/>
          <w:i/>
          <w:iCs/>
          <w:sz w:val="28"/>
          <w:szCs w:val="28"/>
        </w:rPr>
        <w:tab/>
        <w:t xml:space="preserve">Radna </w:t>
      </w:r>
      <w:r w:rsidRPr="00FA73F7">
        <w:rPr>
          <w:b/>
          <w:i/>
          <w:iCs/>
          <w:sz w:val="28"/>
          <w:szCs w:val="28"/>
        </w:rPr>
        <w:t>Danuta Malitowska</w:t>
      </w:r>
      <w:r>
        <w:rPr>
          <w:bCs/>
          <w:i/>
          <w:iCs/>
          <w:sz w:val="28"/>
          <w:szCs w:val="28"/>
        </w:rPr>
        <w:t xml:space="preserve"> poinformowała, że uczestniczyła w Dożynkach Powiatowych i było to prawdziwe święto powiatu. </w:t>
      </w:r>
      <w:r w:rsidR="0070777B">
        <w:rPr>
          <w:bCs/>
          <w:i/>
          <w:iCs/>
          <w:sz w:val="28"/>
          <w:szCs w:val="28"/>
        </w:rPr>
        <w:t>W</w:t>
      </w:r>
      <w:r>
        <w:rPr>
          <w:bCs/>
          <w:i/>
          <w:iCs/>
          <w:sz w:val="28"/>
          <w:szCs w:val="28"/>
        </w:rPr>
        <w:t>yraziła ogromne podziękowania d</w:t>
      </w:r>
      <w:r w:rsidR="0070777B">
        <w:rPr>
          <w:bCs/>
          <w:i/>
          <w:iCs/>
          <w:sz w:val="28"/>
          <w:szCs w:val="28"/>
        </w:rPr>
        <w:t>la</w:t>
      </w:r>
      <w:r>
        <w:rPr>
          <w:bCs/>
          <w:i/>
          <w:iCs/>
          <w:sz w:val="28"/>
          <w:szCs w:val="28"/>
        </w:rPr>
        <w:t xml:space="preserve"> pracowników </w:t>
      </w:r>
      <w:r w:rsidR="0070777B">
        <w:rPr>
          <w:bCs/>
          <w:i/>
          <w:iCs/>
          <w:sz w:val="28"/>
          <w:szCs w:val="28"/>
        </w:rPr>
        <w:t>P</w:t>
      </w:r>
      <w:r>
        <w:rPr>
          <w:bCs/>
          <w:i/>
          <w:iCs/>
          <w:sz w:val="28"/>
          <w:szCs w:val="28"/>
        </w:rPr>
        <w:t>owiatu</w:t>
      </w:r>
      <w:r w:rsidR="0070777B">
        <w:rPr>
          <w:bCs/>
          <w:i/>
          <w:iCs/>
          <w:sz w:val="28"/>
          <w:szCs w:val="28"/>
        </w:rPr>
        <w:t>,</w:t>
      </w:r>
      <w:r>
        <w:rPr>
          <w:bCs/>
          <w:i/>
          <w:iCs/>
          <w:sz w:val="28"/>
          <w:szCs w:val="28"/>
        </w:rPr>
        <w:t xml:space="preserve"> a także pracowników </w:t>
      </w:r>
      <w:r w:rsidR="0070777B">
        <w:rPr>
          <w:bCs/>
          <w:i/>
          <w:iCs/>
          <w:sz w:val="28"/>
          <w:szCs w:val="28"/>
        </w:rPr>
        <w:t>G</w:t>
      </w:r>
      <w:r>
        <w:rPr>
          <w:bCs/>
          <w:i/>
          <w:iCs/>
          <w:sz w:val="28"/>
          <w:szCs w:val="28"/>
        </w:rPr>
        <w:t xml:space="preserve">min, ponieważ </w:t>
      </w:r>
      <w:r w:rsidR="00394E4D">
        <w:rPr>
          <w:bCs/>
          <w:i/>
          <w:iCs/>
          <w:sz w:val="28"/>
          <w:szCs w:val="28"/>
        </w:rPr>
        <w:t>P</w:t>
      </w:r>
      <w:r>
        <w:rPr>
          <w:bCs/>
          <w:i/>
          <w:iCs/>
          <w:sz w:val="28"/>
          <w:szCs w:val="28"/>
        </w:rPr>
        <w:t xml:space="preserve">owiat </w:t>
      </w:r>
      <w:r w:rsidR="00394E4D">
        <w:rPr>
          <w:bCs/>
          <w:i/>
          <w:iCs/>
          <w:sz w:val="28"/>
          <w:szCs w:val="28"/>
        </w:rPr>
        <w:t>G</w:t>
      </w:r>
      <w:r>
        <w:rPr>
          <w:bCs/>
          <w:i/>
          <w:iCs/>
          <w:sz w:val="28"/>
          <w:szCs w:val="28"/>
        </w:rPr>
        <w:t>minami stoi. Szczególnie dla Białej Góry w Gminie Rąbino, która byłą organizatorem.</w:t>
      </w:r>
    </w:p>
    <w:p w14:paraId="0CD0A140" w14:textId="77777777" w:rsidR="00394E4D" w:rsidRDefault="00F43E49" w:rsidP="00BA1F83">
      <w:pPr>
        <w:widowControl w:val="0"/>
        <w:overflowPunct w:val="0"/>
        <w:autoSpaceDE w:val="0"/>
        <w:autoSpaceDN w:val="0"/>
        <w:adjustRightInd w:val="0"/>
        <w:jc w:val="both"/>
        <w:rPr>
          <w:bCs/>
          <w:i/>
          <w:iCs/>
          <w:sz w:val="28"/>
          <w:szCs w:val="28"/>
        </w:rPr>
      </w:pPr>
      <w:r>
        <w:rPr>
          <w:bCs/>
          <w:i/>
          <w:iCs/>
          <w:sz w:val="28"/>
          <w:szCs w:val="28"/>
        </w:rPr>
        <w:t xml:space="preserve">Podzieliła się refleksją, że czasem mniej znaczy więcej. </w:t>
      </w:r>
    </w:p>
    <w:p w14:paraId="3AC6CC99" w14:textId="77777777" w:rsidR="00F43E49" w:rsidRDefault="00F43E49" w:rsidP="00BA1F83">
      <w:pPr>
        <w:widowControl w:val="0"/>
        <w:overflowPunct w:val="0"/>
        <w:autoSpaceDE w:val="0"/>
        <w:autoSpaceDN w:val="0"/>
        <w:adjustRightInd w:val="0"/>
        <w:jc w:val="both"/>
        <w:rPr>
          <w:bCs/>
          <w:i/>
          <w:iCs/>
          <w:sz w:val="28"/>
          <w:szCs w:val="28"/>
        </w:rPr>
      </w:pPr>
      <w:r>
        <w:rPr>
          <w:bCs/>
          <w:i/>
          <w:iCs/>
          <w:sz w:val="28"/>
          <w:szCs w:val="28"/>
        </w:rPr>
        <w:t>Podziękował</w:t>
      </w:r>
      <w:r w:rsidR="00394E4D">
        <w:rPr>
          <w:bCs/>
          <w:i/>
          <w:iCs/>
          <w:sz w:val="28"/>
          <w:szCs w:val="28"/>
        </w:rPr>
        <w:t>a</w:t>
      </w:r>
      <w:r>
        <w:rPr>
          <w:bCs/>
          <w:i/>
          <w:iCs/>
          <w:sz w:val="28"/>
          <w:szCs w:val="28"/>
        </w:rPr>
        <w:t xml:space="preserve"> </w:t>
      </w:r>
      <w:r w:rsidR="00394E4D">
        <w:rPr>
          <w:bCs/>
          <w:i/>
          <w:iCs/>
          <w:sz w:val="28"/>
          <w:szCs w:val="28"/>
        </w:rPr>
        <w:t xml:space="preserve">również </w:t>
      </w:r>
      <w:r>
        <w:rPr>
          <w:bCs/>
          <w:i/>
          <w:iCs/>
          <w:sz w:val="28"/>
          <w:szCs w:val="28"/>
        </w:rPr>
        <w:t>wszystkim radnym za udzielone wsparcie dla powodzian. Na dzisiejszej sesji zebrano kwotę w wysokości 3200 zł. Zbiórek jeszcze pewnie będzie dużo, ale podziękowała za inicjatywę pana Przewodniczącego Rady.</w:t>
      </w:r>
    </w:p>
    <w:p w14:paraId="77A3D3D5" w14:textId="2CCD1309" w:rsidR="00F43E49" w:rsidRDefault="00F43E49" w:rsidP="00BA1F83">
      <w:pPr>
        <w:widowControl w:val="0"/>
        <w:overflowPunct w:val="0"/>
        <w:autoSpaceDE w:val="0"/>
        <w:autoSpaceDN w:val="0"/>
        <w:adjustRightInd w:val="0"/>
        <w:jc w:val="both"/>
        <w:rPr>
          <w:bCs/>
          <w:i/>
          <w:iCs/>
          <w:sz w:val="28"/>
          <w:szCs w:val="28"/>
        </w:rPr>
      </w:pPr>
      <w:r>
        <w:rPr>
          <w:bCs/>
          <w:i/>
          <w:iCs/>
          <w:sz w:val="28"/>
          <w:szCs w:val="28"/>
        </w:rPr>
        <w:tab/>
        <w:t xml:space="preserve">Radna </w:t>
      </w:r>
      <w:r w:rsidRPr="00F43E49">
        <w:rPr>
          <w:b/>
          <w:i/>
          <w:iCs/>
          <w:sz w:val="28"/>
          <w:szCs w:val="28"/>
        </w:rPr>
        <w:t>Jolanta Ogorzałek</w:t>
      </w:r>
      <w:r>
        <w:rPr>
          <w:bCs/>
          <w:i/>
          <w:iCs/>
          <w:sz w:val="28"/>
          <w:szCs w:val="28"/>
        </w:rPr>
        <w:t xml:space="preserve"> również podziękowała </w:t>
      </w:r>
      <w:r w:rsidR="00394E4D">
        <w:rPr>
          <w:bCs/>
          <w:i/>
          <w:iCs/>
          <w:sz w:val="28"/>
          <w:szCs w:val="28"/>
        </w:rPr>
        <w:t xml:space="preserve">za </w:t>
      </w:r>
      <w:r>
        <w:rPr>
          <w:bCs/>
          <w:i/>
          <w:iCs/>
          <w:sz w:val="28"/>
          <w:szCs w:val="28"/>
        </w:rPr>
        <w:t>spotkania, życzliwość oraz za atmosferę panując</w:t>
      </w:r>
      <w:r w:rsidR="00394E4D">
        <w:rPr>
          <w:bCs/>
          <w:i/>
          <w:iCs/>
          <w:sz w:val="28"/>
          <w:szCs w:val="28"/>
        </w:rPr>
        <w:t>ą</w:t>
      </w:r>
      <w:r>
        <w:rPr>
          <w:bCs/>
          <w:i/>
          <w:iCs/>
          <w:sz w:val="28"/>
          <w:szCs w:val="28"/>
        </w:rPr>
        <w:t xml:space="preserve"> podczas Dożynek Powiatowych. W spotkaniach </w:t>
      </w:r>
      <w:r w:rsidR="00394E4D">
        <w:rPr>
          <w:bCs/>
          <w:i/>
          <w:iCs/>
          <w:sz w:val="28"/>
          <w:szCs w:val="28"/>
        </w:rPr>
        <w:br/>
      </w:r>
      <w:r>
        <w:rPr>
          <w:bCs/>
          <w:i/>
          <w:iCs/>
          <w:sz w:val="28"/>
          <w:szCs w:val="28"/>
        </w:rPr>
        <w:t xml:space="preserve">z ludźmi padały opinie, że są zaniepokojeni tym co można zaobserwować </w:t>
      </w:r>
      <w:r w:rsidR="00394E4D">
        <w:rPr>
          <w:bCs/>
          <w:i/>
          <w:iCs/>
          <w:sz w:val="28"/>
          <w:szCs w:val="28"/>
        </w:rPr>
        <w:br/>
      </w:r>
      <w:r>
        <w:rPr>
          <w:bCs/>
          <w:i/>
          <w:iCs/>
          <w:sz w:val="28"/>
          <w:szCs w:val="28"/>
        </w:rPr>
        <w:t>w przekazie medialnym, który pokazuje to co się dzie</w:t>
      </w:r>
      <w:r w:rsidR="00394E4D">
        <w:rPr>
          <w:bCs/>
          <w:i/>
          <w:iCs/>
          <w:sz w:val="28"/>
          <w:szCs w:val="28"/>
        </w:rPr>
        <w:t>j</w:t>
      </w:r>
      <w:r>
        <w:rPr>
          <w:bCs/>
          <w:i/>
          <w:iCs/>
          <w:sz w:val="28"/>
          <w:szCs w:val="28"/>
        </w:rPr>
        <w:t xml:space="preserve">e podczas rad powiatu. </w:t>
      </w:r>
      <w:r w:rsidR="00394E4D">
        <w:rPr>
          <w:bCs/>
          <w:i/>
          <w:iCs/>
          <w:sz w:val="28"/>
          <w:szCs w:val="28"/>
        </w:rPr>
        <w:t>M</w:t>
      </w:r>
      <w:r>
        <w:rPr>
          <w:bCs/>
          <w:i/>
          <w:iCs/>
          <w:sz w:val="28"/>
          <w:szCs w:val="28"/>
        </w:rPr>
        <w:t xml:space="preserve">ówiono o tym, aby szanować samych siebie i tych, którzy ich słuchają. Ludzie mają swoją inteligencję i potrafią odróżnić i intencje i jakość wypowiedzi od ilości wypowiedzi. Nie zawsze słowotok łączy się z tym, że to słowo jest sprawcze czy konstruktywne. Chciałaby, aby wszyscy tą uwagą się przejęli. Wzywano, aby okazywać sobie życzliwość i serdeczność. Poprosiła, aby pojawiające się uśmiechy nie wypływały z chęci lekceważenia czy szyderstwa tylko z życzliwego serca, troski o to co mają wspólnie tutaj zrobić. Czasami flustracja z tego, </w:t>
      </w:r>
      <w:r w:rsidR="00394E4D">
        <w:rPr>
          <w:bCs/>
          <w:i/>
          <w:iCs/>
          <w:sz w:val="28"/>
          <w:szCs w:val="28"/>
        </w:rPr>
        <w:br/>
      </w:r>
      <w:r>
        <w:rPr>
          <w:bCs/>
          <w:i/>
          <w:iCs/>
          <w:sz w:val="28"/>
          <w:szCs w:val="28"/>
        </w:rPr>
        <w:t xml:space="preserve">że czasami coś w życiu </w:t>
      </w:r>
      <w:r w:rsidR="00394E4D">
        <w:rPr>
          <w:bCs/>
          <w:i/>
          <w:iCs/>
          <w:sz w:val="28"/>
          <w:szCs w:val="28"/>
        </w:rPr>
        <w:t xml:space="preserve">się </w:t>
      </w:r>
      <w:r>
        <w:rPr>
          <w:bCs/>
          <w:i/>
          <w:iCs/>
          <w:sz w:val="28"/>
          <w:szCs w:val="28"/>
        </w:rPr>
        <w:t>nie poukładało nie</w:t>
      </w:r>
      <w:r w:rsidR="005117DB">
        <w:rPr>
          <w:bCs/>
          <w:i/>
          <w:iCs/>
          <w:sz w:val="28"/>
          <w:szCs w:val="28"/>
        </w:rPr>
        <w:t xml:space="preserve"> jest dobrym doradcą</w:t>
      </w:r>
      <w:r w:rsidR="00394E4D">
        <w:rPr>
          <w:bCs/>
          <w:i/>
          <w:iCs/>
          <w:sz w:val="28"/>
          <w:szCs w:val="28"/>
        </w:rPr>
        <w:t>,</w:t>
      </w:r>
      <w:r w:rsidR="005117DB">
        <w:rPr>
          <w:bCs/>
          <w:i/>
          <w:iCs/>
          <w:sz w:val="28"/>
          <w:szCs w:val="28"/>
        </w:rPr>
        <w:t xml:space="preserve"> jeśli chodzi o działanie. </w:t>
      </w:r>
      <w:r w:rsidR="006977E5">
        <w:rPr>
          <w:bCs/>
          <w:i/>
          <w:iCs/>
          <w:sz w:val="28"/>
          <w:szCs w:val="28"/>
        </w:rPr>
        <w:t>Chciałaby, żeby</w:t>
      </w:r>
      <w:r w:rsidR="005117DB">
        <w:rPr>
          <w:bCs/>
          <w:i/>
          <w:iCs/>
          <w:sz w:val="28"/>
          <w:szCs w:val="28"/>
        </w:rPr>
        <w:t xml:space="preserve"> też tą sprawą się przejąć. Kolejną sprawą, o której radna wspomniała było bardzo ważne wydarzenie, które miało miejsce </w:t>
      </w:r>
      <w:r w:rsidR="00394E4D">
        <w:rPr>
          <w:bCs/>
          <w:i/>
          <w:iCs/>
          <w:sz w:val="28"/>
          <w:szCs w:val="28"/>
        </w:rPr>
        <w:br/>
      </w:r>
      <w:r w:rsidR="005117DB">
        <w:rPr>
          <w:bCs/>
          <w:i/>
          <w:iCs/>
          <w:sz w:val="28"/>
          <w:szCs w:val="28"/>
        </w:rPr>
        <w:t>w Połczynie, tzw. „Katyń”. Podziękowała, że mogli wspólnie</w:t>
      </w:r>
      <w:r>
        <w:rPr>
          <w:bCs/>
          <w:i/>
          <w:iCs/>
          <w:sz w:val="28"/>
          <w:szCs w:val="28"/>
        </w:rPr>
        <w:t xml:space="preserve"> </w:t>
      </w:r>
      <w:r w:rsidR="005117DB">
        <w:rPr>
          <w:bCs/>
          <w:i/>
          <w:iCs/>
          <w:sz w:val="28"/>
          <w:szCs w:val="28"/>
        </w:rPr>
        <w:t xml:space="preserve">w tym spotkaniu brać udział. To jest polityka historyczna, którą powinno realizować nasze państwo. Podziękowała tym radnym, którzy wzięli w nim udział, aby móc razem </w:t>
      </w:r>
      <w:r w:rsidR="005117DB">
        <w:rPr>
          <w:bCs/>
          <w:i/>
          <w:iCs/>
          <w:sz w:val="28"/>
          <w:szCs w:val="28"/>
        </w:rPr>
        <w:lastRenderedPageBreak/>
        <w:t xml:space="preserve">celebrować to święto i pamięć o ofiarach i cierpieniach ludzi, które nie powinno pójść w zapomnienie. Powinny też być szkołą dla radnych. Dziś mają szansę, aby spełniać marzenia tych ludzi, którzy zapłacili tak wielką cenę za to, że byli Polakami. Chciałaby, aby potrafili wznieść się na ten poziom i pracować na tych płaszczyznach, które ich łączą, budują i są również świadectwem dla innych. </w:t>
      </w:r>
    </w:p>
    <w:p w14:paraId="630292CE" w14:textId="77777777" w:rsidR="00BA1F83" w:rsidRDefault="00BA1F83" w:rsidP="00BA1F83">
      <w:pPr>
        <w:widowControl w:val="0"/>
        <w:overflowPunct w:val="0"/>
        <w:autoSpaceDE w:val="0"/>
        <w:autoSpaceDN w:val="0"/>
        <w:adjustRightInd w:val="0"/>
        <w:jc w:val="both"/>
        <w:rPr>
          <w:bCs/>
          <w:i/>
          <w:iCs/>
          <w:sz w:val="28"/>
          <w:szCs w:val="28"/>
        </w:rPr>
      </w:pPr>
    </w:p>
    <w:p w14:paraId="74C6CF8F" w14:textId="77777777" w:rsidR="00A16BFE" w:rsidRPr="00D24326" w:rsidRDefault="00BA1F83" w:rsidP="00BA1F83">
      <w:pPr>
        <w:widowControl w:val="0"/>
        <w:overflowPunct w:val="0"/>
        <w:autoSpaceDE w:val="0"/>
        <w:autoSpaceDN w:val="0"/>
        <w:adjustRightInd w:val="0"/>
        <w:jc w:val="both"/>
        <w:rPr>
          <w:bCs/>
          <w:i/>
          <w:iCs/>
          <w:sz w:val="28"/>
          <w:szCs w:val="28"/>
        </w:rPr>
      </w:pPr>
      <w:r>
        <w:rPr>
          <w:bCs/>
          <w:i/>
          <w:iCs/>
          <w:sz w:val="28"/>
          <w:szCs w:val="28"/>
        </w:rPr>
        <w:t xml:space="preserve"> </w:t>
      </w:r>
    </w:p>
    <w:p w14:paraId="0A15A247" w14:textId="77777777" w:rsidR="00ED48C0" w:rsidRPr="00D24326" w:rsidRDefault="00A16BFE" w:rsidP="00CF2D5F">
      <w:pPr>
        <w:widowControl w:val="0"/>
        <w:overflowPunct w:val="0"/>
        <w:autoSpaceDE w:val="0"/>
        <w:autoSpaceDN w:val="0"/>
        <w:adjustRightInd w:val="0"/>
        <w:rPr>
          <w:b/>
          <w:bCs/>
          <w:i/>
          <w:iCs/>
          <w:sz w:val="28"/>
          <w:szCs w:val="28"/>
        </w:rPr>
      </w:pPr>
      <w:r w:rsidRPr="00D24326">
        <w:rPr>
          <w:b/>
          <w:bCs/>
          <w:i/>
          <w:iCs/>
          <w:sz w:val="28"/>
          <w:szCs w:val="28"/>
        </w:rPr>
        <w:t>8</w:t>
      </w:r>
      <w:r w:rsidR="00CF2D5F" w:rsidRPr="00D24326">
        <w:rPr>
          <w:b/>
          <w:bCs/>
          <w:i/>
          <w:iCs/>
          <w:sz w:val="28"/>
          <w:szCs w:val="28"/>
        </w:rPr>
        <w:t xml:space="preserve">. </w:t>
      </w:r>
      <w:r w:rsidR="00ED08BB" w:rsidRPr="00D24326">
        <w:rPr>
          <w:b/>
          <w:bCs/>
          <w:i/>
          <w:iCs/>
          <w:sz w:val="28"/>
          <w:szCs w:val="28"/>
        </w:rPr>
        <w:t xml:space="preserve"> </w:t>
      </w:r>
      <w:r w:rsidR="0054627A" w:rsidRPr="00D24326">
        <w:rPr>
          <w:b/>
          <w:bCs/>
          <w:i/>
          <w:iCs/>
          <w:sz w:val="28"/>
          <w:szCs w:val="28"/>
        </w:rPr>
        <w:t>Zakończenie obrad sesji.</w:t>
      </w:r>
    </w:p>
    <w:p w14:paraId="7AFF450C" w14:textId="77777777" w:rsidR="00ED48C0" w:rsidRPr="00D24326" w:rsidRDefault="00ED48C0" w:rsidP="00ED48C0">
      <w:pPr>
        <w:jc w:val="both"/>
        <w:rPr>
          <w:i/>
          <w:sz w:val="28"/>
          <w:szCs w:val="28"/>
        </w:rPr>
      </w:pPr>
    </w:p>
    <w:p w14:paraId="2E08D399" w14:textId="77777777" w:rsidR="00C8519C" w:rsidRPr="00D24326" w:rsidRDefault="000E1AA6" w:rsidP="00C8519C">
      <w:pPr>
        <w:ind w:firstLine="708"/>
        <w:jc w:val="both"/>
        <w:rPr>
          <w:i/>
          <w:sz w:val="28"/>
          <w:szCs w:val="28"/>
        </w:rPr>
      </w:pPr>
      <w:r w:rsidRPr="00D24326">
        <w:rPr>
          <w:b/>
          <w:bCs/>
          <w:i/>
          <w:sz w:val="28"/>
          <w:szCs w:val="28"/>
        </w:rPr>
        <w:t>Przewodniczący Rady</w:t>
      </w:r>
      <w:r w:rsidRPr="00D24326">
        <w:rPr>
          <w:i/>
          <w:sz w:val="28"/>
          <w:szCs w:val="28"/>
        </w:rPr>
        <w:t xml:space="preserve"> </w:t>
      </w:r>
      <w:r w:rsidR="00C8519C" w:rsidRPr="00D24326">
        <w:rPr>
          <w:i/>
          <w:sz w:val="28"/>
          <w:szCs w:val="28"/>
        </w:rPr>
        <w:t>poinformował, że porządek obra</w:t>
      </w:r>
      <w:r w:rsidR="00B92A4B" w:rsidRPr="00D24326">
        <w:rPr>
          <w:i/>
          <w:sz w:val="28"/>
          <w:szCs w:val="28"/>
        </w:rPr>
        <w:t xml:space="preserve">d został wyczerpany i o godz. </w:t>
      </w:r>
      <w:r w:rsidR="0069189F" w:rsidRPr="00D24326">
        <w:rPr>
          <w:i/>
          <w:sz w:val="28"/>
          <w:szCs w:val="28"/>
        </w:rPr>
        <w:t>1</w:t>
      </w:r>
      <w:r w:rsidR="004A667E">
        <w:rPr>
          <w:i/>
          <w:sz w:val="28"/>
          <w:szCs w:val="28"/>
        </w:rPr>
        <w:t>6</w:t>
      </w:r>
      <w:r w:rsidR="0069189F" w:rsidRPr="00D24326">
        <w:rPr>
          <w:i/>
          <w:sz w:val="28"/>
          <w:szCs w:val="28"/>
        </w:rPr>
        <w:t>.</w:t>
      </w:r>
      <w:r w:rsidR="004A667E">
        <w:rPr>
          <w:i/>
          <w:sz w:val="28"/>
          <w:szCs w:val="28"/>
        </w:rPr>
        <w:t>2</w:t>
      </w:r>
      <w:r w:rsidR="0069189F" w:rsidRPr="00D24326">
        <w:rPr>
          <w:i/>
          <w:sz w:val="28"/>
          <w:szCs w:val="28"/>
        </w:rPr>
        <w:t>0</w:t>
      </w:r>
      <w:r w:rsidR="00D93257" w:rsidRPr="00D24326">
        <w:rPr>
          <w:i/>
          <w:sz w:val="28"/>
          <w:szCs w:val="28"/>
        </w:rPr>
        <w:t xml:space="preserve"> </w:t>
      </w:r>
      <w:r w:rsidR="00C8519C" w:rsidRPr="00D24326">
        <w:rPr>
          <w:i/>
          <w:sz w:val="28"/>
          <w:szCs w:val="28"/>
        </w:rPr>
        <w:t>zamkn</w:t>
      </w:r>
      <w:r w:rsidR="00B50698" w:rsidRPr="00D24326">
        <w:rPr>
          <w:i/>
          <w:sz w:val="28"/>
          <w:szCs w:val="28"/>
        </w:rPr>
        <w:t>ął</w:t>
      </w:r>
      <w:r w:rsidR="00C8519C" w:rsidRPr="00D24326">
        <w:rPr>
          <w:i/>
          <w:sz w:val="28"/>
          <w:szCs w:val="28"/>
        </w:rPr>
        <w:t xml:space="preserve"> obrady </w:t>
      </w:r>
      <w:r w:rsidR="00A50DAC" w:rsidRPr="00D24326">
        <w:rPr>
          <w:i/>
          <w:sz w:val="28"/>
          <w:szCs w:val="28"/>
        </w:rPr>
        <w:t>V</w:t>
      </w:r>
      <w:r w:rsidR="00C8519C" w:rsidRPr="00D24326">
        <w:rPr>
          <w:i/>
          <w:sz w:val="28"/>
          <w:szCs w:val="28"/>
        </w:rPr>
        <w:t xml:space="preserve"> sesji Rady Powiatu Świdwi</w:t>
      </w:r>
      <w:r w:rsidR="00B50698" w:rsidRPr="00D24326">
        <w:rPr>
          <w:i/>
          <w:sz w:val="28"/>
          <w:szCs w:val="28"/>
        </w:rPr>
        <w:t>ńskiego</w:t>
      </w:r>
      <w:r w:rsidR="00C8519C" w:rsidRPr="00D24326">
        <w:rPr>
          <w:i/>
          <w:sz w:val="28"/>
          <w:szCs w:val="28"/>
        </w:rPr>
        <w:t>.</w:t>
      </w:r>
    </w:p>
    <w:p w14:paraId="23AA6056" w14:textId="77777777" w:rsidR="000A2E43" w:rsidRPr="00D24326" w:rsidRDefault="000A2E43" w:rsidP="00C8519C">
      <w:pPr>
        <w:jc w:val="both"/>
        <w:rPr>
          <w:i/>
          <w:sz w:val="28"/>
          <w:szCs w:val="28"/>
        </w:rPr>
      </w:pPr>
    </w:p>
    <w:p w14:paraId="5A3E8F38" w14:textId="77777777" w:rsidR="00073188" w:rsidRPr="00D24326" w:rsidRDefault="00C8519C" w:rsidP="006D7F2B">
      <w:pPr>
        <w:ind w:firstLine="708"/>
        <w:jc w:val="both"/>
        <w:rPr>
          <w:i/>
          <w:sz w:val="28"/>
          <w:szCs w:val="28"/>
        </w:rPr>
      </w:pPr>
      <w:r w:rsidRPr="00D24326">
        <w:rPr>
          <w:i/>
          <w:sz w:val="28"/>
          <w:szCs w:val="28"/>
        </w:rPr>
        <w:t xml:space="preserve">Na tym protokół zakończono. </w:t>
      </w:r>
    </w:p>
    <w:p w14:paraId="2D09383A" w14:textId="77777777" w:rsidR="006D7F2B" w:rsidRPr="00D24326" w:rsidRDefault="006D7F2B" w:rsidP="006D7F2B">
      <w:pPr>
        <w:ind w:firstLine="708"/>
        <w:jc w:val="both"/>
        <w:rPr>
          <w:i/>
          <w:sz w:val="28"/>
          <w:szCs w:val="28"/>
        </w:rPr>
      </w:pPr>
    </w:p>
    <w:p w14:paraId="55BEDD97" w14:textId="77777777" w:rsidR="006D7F2B" w:rsidRPr="00D24326" w:rsidRDefault="006D7F2B" w:rsidP="006D7F2B">
      <w:pPr>
        <w:ind w:firstLine="708"/>
        <w:jc w:val="both"/>
        <w:rPr>
          <w:i/>
          <w:sz w:val="28"/>
          <w:szCs w:val="28"/>
        </w:rPr>
      </w:pPr>
    </w:p>
    <w:p w14:paraId="1647BF80" w14:textId="77777777" w:rsidR="00C8519C" w:rsidRPr="00D24326" w:rsidRDefault="00C8519C" w:rsidP="00C8519C">
      <w:pPr>
        <w:jc w:val="both"/>
        <w:rPr>
          <w:i/>
        </w:rPr>
      </w:pPr>
      <w:r w:rsidRPr="00D24326">
        <w:rPr>
          <w:i/>
        </w:rPr>
        <w:t xml:space="preserve">   Protokołowała                                                                                Przewodnicząc</w:t>
      </w:r>
      <w:r w:rsidR="00731240" w:rsidRPr="00D24326">
        <w:rPr>
          <w:i/>
        </w:rPr>
        <w:t>y</w:t>
      </w:r>
      <w:r w:rsidRPr="00D24326">
        <w:rPr>
          <w:i/>
        </w:rPr>
        <w:t xml:space="preserve"> Rady</w:t>
      </w:r>
    </w:p>
    <w:p w14:paraId="598A5C94" w14:textId="77777777" w:rsidR="00C8519C" w:rsidRPr="00D24326" w:rsidRDefault="00C8519C" w:rsidP="00C8519C">
      <w:pPr>
        <w:jc w:val="both"/>
        <w:rPr>
          <w:i/>
        </w:rPr>
      </w:pPr>
    </w:p>
    <w:p w14:paraId="2C0E73C2" w14:textId="77777777" w:rsidR="00351B81" w:rsidRPr="00073188" w:rsidRDefault="00C8519C" w:rsidP="00073188">
      <w:pPr>
        <w:jc w:val="both"/>
        <w:rPr>
          <w:i/>
        </w:rPr>
      </w:pPr>
      <w:r w:rsidRPr="00D24326">
        <w:rPr>
          <w:i/>
        </w:rPr>
        <w:t xml:space="preserve">     Marta Kozik</w:t>
      </w:r>
      <w:r w:rsidRPr="00D24326">
        <w:rPr>
          <w:i/>
        </w:rPr>
        <w:tab/>
      </w:r>
      <w:r w:rsidRPr="00D24326">
        <w:rPr>
          <w:i/>
        </w:rPr>
        <w:tab/>
      </w:r>
      <w:r w:rsidRPr="00D24326">
        <w:rPr>
          <w:i/>
        </w:rPr>
        <w:tab/>
      </w:r>
      <w:r w:rsidRPr="00D24326">
        <w:rPr>
          <w:i/>
        </w:rPr>
        <w:tab/>
      </w:r>
      <w:r w:rsidRPr="00D24326">
        <w:rPr>
          <w:i/>
        </w:rPr>
        <w:tab/>
      </w:r>
      <w:r w:rsidRPr="00D24326">
        <w:rPr>
          <w:i/>
        </w:rPr>
        <w:tab/>
      </w:r>
      <w:r w:rsidRPr="00D24326">
        <w:rPr>
          <w:i/>
        </w:rPr>
        <w:tab/>
        <w:t xml:space="preserve">   </w:t>
      </w:r>
      <w:r w:rsidR="00731240" w:rsidRPr="00D24326">
        <w:rPr>
          <w:i/>
        </w:rPr>
        <w:t xml:space="preserve">    </w:t>
      </w:r>
      <w:r w:rsidRPr="00D24326">
        <w:rPr>
          <w:i/>
        </w:rPr>
        <w:t xml:space="preserve"> </w:t>
      </w:r>
      <w:r w:rsidR="00731240" w:rsidRPr="00D24326">
        <w:rPr>
          <w:i/>
        </w:rPr>
        <w:t>Jerzy Anielski</w:t>
      </w:r>
    </w:p>
    <w:sectPr w:rsidR="00351B81" w:rsidRPr="00073188" w:rsidSect="004E1BDD">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2D054" w14:textId="77777777" w:rsidR="00843C3B" w:rsidRPr="00D24326" w:rsidRDefault="00843C3B">
      <w:r w:rsidRPr="00D24326">
        <w:separator/>
      </w:r>
    </w:p>
  </w:endnote>
  <w:endnote w:type="continuationSeparator" w:id="0">
    <w:p w14:paraId="79EF55C4" w14:textId="77777777" w:rsidR="00843C3B" w:rsidRPr="00D24326" w:rsidRDefault="00843C3B">
      <w:r w:rsidRPr="00D2432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275">
    <w:altName w:val="Times New Roman"/>
    <w:charset w:val="EE"/>
    <w:family w:val="auto"/>
    <w:pitch w:val="variable"/>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Lucida Sans">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17BF9" w14:textId="77777777" w:rsidR="00FF7A65" w:rsidRPr="00D24326" w:rsidRDefault="00964F9B" w:rsidP="00032577">
    <w:pPr>
      <w:pStyle w:val="Stopka"/>
      <w:framePr w:wrap="around" w:vAnchor="text" w:hAnchor="margin" w:xAlign="right" w:y="1"/>
      <w:rPr>
        <w:rStyle w:val="Numerstrony"/>
      </w:rPr>
    </w:pPr>
    <w:r w:rsidRPr="00D24326">
      <w:rPr>
        <w:rStyle w:val="Numerstrony"/>
      </w:rPr>
      <w:fldChar w:fldCharType="begin"/>
    </w:r>
    <w:r w:rsidR="00FF7A65" w:rsidRPr="00D24326">
      <w:rPr>
        <w:rStyle w:val="Numerstrony"/>
      </w:rPr>
      <w:instrText xml:space="preserve">PAGE  </w:instrText>
    </w:r>
    <w:r w:rsidRPr="00D24326">
      <w:rPr>
        <w:rStyle w:val="Numerstrony"/>
      </w:rPr>
      <w:fldChar w:fldCharType="end"/>
    </w:r>
  </w:p>
  <w:p w14:paraId="284DCA3D" w14:textId="77777777" w:rsidR="00FF7A65" w:rsidRPr="00D24326" w:rsidRDefault="00FF7A65" w:rsidP="00256CC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C2185" w14:textId="77777777" w:rsidR="00FF7A65" w:rsidRPr="00D24326" w:rsidRDefault="00964F9B" w:rsidP="00032577">
    <w:pPr>
      <w:pStyle w:val="Stopka"/>
      <w:framePr w:wrap="around" w:vAnchor="text" w:hAnchor="margin" w:xAlign="right" w:y="1"/>
      <w:rPr>
        <w:rStyle w:val="Numerstrony"/>
      </w:rPr>
    </w:pPr>
    <w:r w:rsidRPr="00D24326">
      <w:rPr>
        <w:rStyle w:val="Numerstrony"/>
      </w:rPr>
      <w:fldChar w:fldCharType="begin"/>
    </w:r>
    <w:r w:rsidR="00FF7A65" w:rsidRPr="00D24326">
      <w:rPr>
        <w:rStyle w:val="Numerstrony"/>
      </w:rPr>
      <w:instrText xml:space="preserve">PAGE  </w:instrText>
    </w:r>
    <w:r w:rsidRPr="00D24326">
      <w:rPr>
        <w:rStyle w:val="Numerstrony"/>
      </w:rPr>
      <w:fldChar w:fldCharType="separate"/>
    </w:r>
    <w:r w:rsidR="004F7071">
      <w:rPr>
        <w:rStyle w:val="Numerstrony"/>
        <w:noProof/>
      </w:rPr>
      <w:t>19</w:t>
    </w:r>
    <w:r w:rsidRPr="00D24326">
      <w:rPr>
        <w:rStyle w:val="Numerstrony"/>
      </w:rPr>
      <w:fldChar w:fldCharType="end"/>
    </w:r>
  </w:p>
  <w:p w14:paraId="042EE155" w14:textId="77777777" w:rsidR="00FF7A65" w:rsidRPr="00D24326" w:rsidRDefault="00FF7A65" w:rsidP="00256CC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25715" w14:textId="77777777" w:rsidR="00843C3B" w:rsidRPr="00D24326" w:rsidRDefault="00843C3B">
      <w:r w:rsidRPr="00D24326">
        <w:separator/>
      </w:r>
    </w:p>
  </w:footnote>
  <w:footnote w:type="continuationSeparator" w:id="0">
    <w:p w14:paraId="6817FD82" w14:textId="77777777" w:rsidR="00843C3B" w:rsidRPr="00D24326" w:rsidRDefault="00843C3B">
      <w:r w:rsidRPr="00D2432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000002"/>
    <w:name w:val="WW8Num2"/>
    <w:lvl w:ilvl="0">
      <w:start w:val="24"/>
      <w:numFmt w:val="decimal"/>
      <w:lvlText w:val="%1"/>
      <w:lvlJc w:val="left"/>
      <w:pPr>
        <w:tabs>
          <w:tab w:val="num" w:pos="1080"/>
        </w:tabs>
        <w:ind w:left="1080" w:hanging="1080"/>
      </w:pPr>
    </w:lvl>
    <w:lvl w:ilvl="1">
      <w:start w:val="11"/>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3"/>
    <w:lvl w:ilvl="0">
      <w:start w:val="31"/>
      <w:numFmt w:val="decimal"/>
      <w:lvlText w:val="%1"/>
      <w:lvlJc w:val="left"/>
      <w:pPr>
        <w:tabs>
          <w:tab w:val="num" w:pos="1080"/>
        </w:tabs>
        <w:ind w:left="1080" w:hanging="1080"/>
      </w:pPr>
    </w:lvl>
    <w:lvl w:ilvl="1">
      <w:start w:val="10"/>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9"/>
      <w:numFmt w:val="decimal"/>
      <w:lvlText w:val="%1"/>
      <w:lvlJc w:val="left"/>
      <w:pPr>
        <w:tabs>
          <w:tab w:val="num" w:pos="1080"/>
        </w:tabs>
        <w:ind w:left="1080" w:hanging="1080"/>
      </w:pPr>
    </w:lvl>
    <w:lvl w:ilvl="1">
      <w:start w:val="11"/>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CA9C6B30"/>
    <w:name w:val="WW8Num5"/>
    <w:lvl w:ilvl="0">
      <w:start w:val="1"/>
      <w:numFmt w:val="decimal"/>
      <w:lvlText w:val="%1."/>
      <w:lvlJc w:val="left"/>
      <w:pPr>
        <w:tabs>
          <w:tab w:val="num" w:pos="1080"/>
        </w:tabs>
        <w:ind w:left="1080" w:hanging="1080"/>
      </w:pPr>
      <w:rPr>
        <w:rFonts w:ascii="Times New Roman" w:eastAsia="Times New Roman" w:hAnsi="Times New Roman" w:cs="Times New Roman"/>
      </w:rPr>
    </w:lvl>
    <w:lvl w:ilvl="1">
      <w:start w:val="11"/>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11"/>
      <w:numFmt w:val="decimal"/>
      <w:lvlText w:val="%1"/>
      <w:lvlJc w:val="left"/>
      <w:pPr>
        <w:tabs>
          <w:tab w:val="num" w:pos="1080"/>
        </w:tabs>
        <w:ind w:left="1080" w:hanging="1080"/>
      </w:pPr>
    </w:lvl>
    <w:lvl w:ilvl="1">
      <w:start w:val="12"/>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EC1233CC"/>
    <w:name w:val="WW8Num7"/>
    <w:lvl w:ilvl="0">
      <w:start w:val="8"/>
      <w:numFmt w:val="decimal"/>
      <w:lvlText w:val="%1"/>
      <w:lvlJc w:val="left"/>
      <w:pPr>
        <w:tabs>
          <w:tab w:val="num" w:pos="1080"/>
        </w:tabs>
        <w:ind w:left="1080" w:hanging="1080"/>
      </w:pPr>
      <w:rPr>
        <w:rFonts w:hint="default"/>
      </w:rPr>
    </w:lvl>
    <w:lvl w:ilvl="1">
      <w:start w:val="11"/>
      <w:numFmt w:val="decimal"/>
      <w:lvlText w:val="%1.%2"/>
      <w:lvlJc w:val="left"/>
      <w:pPr>
        <w:tabs>
          <w:tab w:val="num" w:pos="1080"/>
        </w:tabs>
        <w:ind w:left="1080" w:hanging="1080"/>
      </w:pPr>
      <w:rPr>
        <w:rFonts w:hint="default"/>
      </w:rPr>
    </w:lvl>
    <w:lvl w:ilvl="2">
      <w:start w:val="201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0000008"/>
    <w:multiLevelType w:val="multilevel"/>
    <w:tmpl w:val="00000008"/>
    <w:name w:val="WW8Num8"/>
    <w:lvl w:ilvl="0">
      <w:start w:val="10"/>
      <w:numFmt w:val="decimal"/>
      <w:lvlText w:val="%1"/>
      <w:lvlJc w:val="left"/>
      <w:pPr>
        <w:tabs>
          <w:tab w:val="num" w:pos="1080"/>
        </w:tabs>
        <w:ind w:left="1080" w:hanging="1080"/>
      </w:pPr>
    </w:lvl>
    <w:lvl w:ilvl="1">
      <w:start w:val="11"/>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9"/>
    <w:multiLevelType w:val="multilevel"/>
    <w:tmpl w:val="00000009"/>
    <w:name w:val="WW8Num9"/>
    <w:lvl w:ilvl="0">
      <w:start w:val="18"/>
      <w:numFmt w:val="decimal"/>
      <w:lvlText w:val="%1"/>
      <w:lvlJc w:val="left"/>
      <w:pPr>
        <w:tabs>
          <w:tab w:val="num" w:pos="1080"/>
        </w:tabs>
        <w:ind w:left="1080" w:hanging="1080"/>
      </w:pPr>
    </w:lvl>
    <w:lvl w:ilvl="1">
      <w:start w:val="12"/>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multilevel"/>
    <w:tmpl w:val="0000000A"/>
    <w:name w:val="WW8Num10"/>
    <w:lvl w:ilvl="0">
      <w:start w:val="6"/>
      <w:numFmt w:val="decimal"/>
      <w:lvlText w:val="%1"/>
      <w:lvlJc w:val="left"/>
      <w:pPr>
        <w:tabs>
          <w:tab w:val="num" w:pos="1080"/>
        </w:tabs>
        <w:ind w:left="1080" w:hanging="1080"/>
      </w:pPr>
    </w:lvl>
    <w:lvl w:ilvl="1">
      <w:start w:val="11"/>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rPr>
    </w:lvl>
  </w:abstractNum>
  <w:abstractNum w:abstractNumId="11" w15:restartNumberingAfterBreak="0">
    <w:nsid w:val="0000000C"/>
    <w:multiLevelType w:val="multilevel"/>
    <w:tmpl w:val="0000000C"/>
    <w:name w:val="WW8Num12"/>
    <w:lvl w:ilvl="0">
      <w:start w:val="21"/>
      <w:numFmt w:val="decimal"/>
      <w:lvlText w:val="%1"/>
      <w:lvlJc w:val="left"/>
      <w:pPr>
        <w:tabs>
          <w:tab w:val="num" w:pos="1080"/>
        </w:tabs>
        <w:ind w:left="1080" w:hanging="1080"/>
      </w:pPr>
    </w:lvl>
    <w:lvl w:ilvl="1">
      <w:start w:val="11"/>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6"/>
      <w:numFmt w:val="decimal"/>
      <w:lvlText w:val="%1"/>
      <w:lvlJc w:val="left"/>
      <w:pPr>
        <w:tabs>
          <w:tab w:val="num" w:pos="1080"/>
        </w:tabs>
        <w:ind w:left="1080" w:hanging="1080"/>
      </w:pPr>
    </w:lvl>
    <w:lvl w:ilvl="1">
      <w:start w:val="10"/>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multilevel"/>
    <w:tmpl w:val="C86A1DB4"/>
    <w:name w:val="WW8Num14"/>
    <w:lvl w:ilvl="0">
      <w:start w:val="27"/>
      <w:numFmt w:val="decimal"/>
      <w:lvlText w:val="%1"/>
      <w:lvlJc w:val="left"/>
      <w:pPr>
        <w:tabs>
          <w:tab w:val="num" w:pos="1080"/>
        </w:tabs>
        <w:ind w:left="1080" w:hanging="1080"/>
      </w:pPr>
      <w:rPr>
        <w:rFonts w:ascii="Times New Roman" w:hAnsi="Times New Roman"/>
        <w:sz w:val="24"/>
        <w:szCs w:val="24"/>
      </w:rPr>
    </w:lvl>
    <w:lvl w:ilvl="1">
      <w:start w:val="10"/>
      <w:numFmt w:val="decimal"/>
      <w:lvlText w:val="%1.%2"/>
      <w:lvlJc w:val="left"/>
      <w:pPr>
        <w:tabs>
          <w:tab w:val="num" w:pos="1080"/>
        </w:tabs>
        <w:ind w:left="1080" w:hanging="1080"/>
      </w:pPr>
      <w:rPr>
        <w:rFonts w:ascii="Times New Roman" w:hAnsi="Times New Roman"/>
        <w:sz w:val="24"/>
        <w:szCs w:val="24"/>
      </w:rPr>
    </w:lvl>
    <w:lvl w:ilvl="2">
      <w:start w:val="2012"/>
      <w:numFmt w:val="decimal"/>
      <w:lvlText w:val="%1.%2.%3"/>
      <w:lvlJc w:val="left"/>
      <w:pPr>
        <w:tabs>
          <w:tab w:val="num" w:pos="1080"/>
        </w:tabs>
        <w:ind w:left="1080" w:hanging="1080"/>
      </w:pPr>
      <w:rPr>
        <w:rFonts w:ascii="Times New Roman" w:hAnsi="Times New Roman"/>
        <w:sz w:val="24"/>
        <w:szCs w:val="28"/>
      </w:rPr>
    </w:lvl>
    <w:lvl w:ilvl="3">
      <w:start w:val="1"/>
      <w:numFmt w:val="decimal"/>
      <w:lvlText w:val="%1.%2.%3.%4"/>
      <w:lvlJc w:val="left"/>
      <w:pPr>
        <w:tabs>
          <w:tab w:val="num" w:pos="1080"/>
        </w:tabs>
        <w:ind w:left="1080" w:hanging="1080"/>
      </w:pPr>
      <w:rPr>
        <w:rFonts w:ascii="Times New Roman" w:hAnsi="Times New Roman"/>
        <w:sz w:val="24"/>
        <w:szCs w:val="24"/>
      </w:rPr>
    </w:lvl>
    <w:lvl w:ilvl="4">
      <w:start w:val="1"/>
      <w:numFmt w:val="decimal"/>
      <w:lvlText w:val="%1.%2.%3.%4.%5"/>
      <w:lvlJc w:val="left"/>
      <w:pPr>
        <w:tabs>
          <w:tab w:val="num" w:pos="1080"/>
        </w:tabs>
        <w:ind w:left="1080" w:hanging="1080"/>
      </w:pPr>
      <w:rPr>
        <w:rFonts w:ascii="Times New Roman" w:hAnsi="Times New Roman"/>
        <w:sz w:val="24"/>
        <w:szCs w:val="24"/>
      </w:rPr>
    </w:lvl>
    <w:lvl w:ilvl="5">
      <w:start w:val="1"/>
      <w:numFmt w:val="decimal"/>
      <w:lvlText w:val="%1.%2.%3.%4.%5.%6"/>
      <w:lvlJc w:val="left"/>
      <w:pPr>
        <w:tabs>
          <w:tab w:val="num" w:pos="1080"/>
        </w:tabs>
        <w:ind w:left="1080" w:hanging="1080"/>
      </w:pPr>
      <w:rPr>
        <w:rFonts w:ascii="Times New Roman" w:hAnsi="Times New Roman"/>
        <w:sz w:val="24"/>
        <w:szCs w:val="24"/>
      </w:rPr>
    </w:lvl>
    <w:lvl w:ilvl="6">
      <w:start w:val="1"/>
      <w:numFmt w:val="decimal"/>
      <w:lvlText w:val="%1.%2.%3.%4.%5.%6.%7"/>
      <w:lvlJc w:val="left"/>
      <w:pPr>
        <w:tabs>
          <w:tab w:val="num" w:pos="1440"/>
        </w:tabs>
        <w:ind w:left="1440" w:hanging="1440"/>
      </w:pPr>
      <w:rPr>
        <w:rFonts w:ascii="Times New Roman" w:hAnsi="Times New Roman"/>
        <w:sz w:val="24"/>
        <w:szCs w:val="24"/>
      </w:rPr>
    </w:lvl>
    <w:lvl w:ilvl="7">
      <w:start w:val="1"/>
      <w:numFmt w:val="decimal"/>
      <w:lvlText w:val="%1.%2.%3.%4.%5.%6.%7.%8"/>
      <w:lvlJc w:val="left"/>
      <w:pPr>
        <w:tabs>
          <w:tab w:val="num" w:pos="1440"/>
        </w:tabs>
        <w:ind w:left="1440" w:hanging="1440"/>
      </w:pPr>
      <w:rPr>
        <w:rFonts w:ascii="Times New Roman" w:hAnsi="Times New Roman"/>
        <w:sz w:val="24"/>
        <w:szCs w:val="24"/>
      </w:rPr>
    </w:lvl>
    <w:lvl w:ilvl="8">
      <w:start w:val="1"/>
      <w:numFmt w:val="decimal"/>
      <w:lvlText w:val="%1.%2.%3.%4.%5.%6.%7.%8.%9"/>
      <w:lvlJc w:val="left"/>
      <w:pPr>
        <w:tabs>
          <w:tab w:val="num" w:pos="1800"/>
        </w:tabs>
        <w:ind w:left="1800" w:hanging="1800"/>
      </w:pPr>
      <w:rPr>
        <w:rFonts w:ascii="Times New Roman" w:hAnsi="Times New Roman"/>
        <w:sz w:val="24"/>
        <w:szCs w:val="24"/>
      </w:rPr>
    </w:lvl>
  </w:abstractNum>
  <w:abstractNum w:abstractNumId="14" w15:restartNumberingAfterBreak="0">
    <w:nsid w:val="0000000F"/>
    <w:multiLevelType w:val="singleLevel"/>
    <w:tmpl w:val="0000000F"/>
    <w:name w:val="WW8Num17"/>
    <w:lvl w:ilvl="0">
      <w:start w:val="6"/>
      <w:numFmt w:val="decimal"/>
      <w:lvlText w:val="%1."/>
      <w:lvlJc w:val="left"/>
      <w:pPr>
        <w:tabs>
          <w:tab w:val="num" w:pos="720"/>
        </w:tabs>
        <w:ind w:left="720" w:hanging="360"/>
      </w:pPr>
    </w:lvl>
  </w:abstractNum>
  <w:abstractNum w:abstractNumId="15" w15:restartNumberingAfterBreak="0">
    <w:nsid w:val="00000010"/>
    <w:multiLevelType w:val="multilevel"/>
    <w:tmpl w:val="00000010"/>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4F266F0"/>
    <w:multiLevelType w:val="hybridMultilevel"/>
    <w:tmpl w:val="9624863E"/>
    <w:lvl w:ilvl="0" w:tplc="04150001">
      <w:start w:val="1"/>
      <w:numFmt w:val="bullet"/>
      <w:lvlText w:val=""/>
      <w:lvlJc w:val="left"/>
      <w:pPr>
        <w:ind w:left="143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15:restartNumberingAfterBreak="0">
    <w:nsid w:val="07D76E80"/>
    <w:multiLevelType w:val="hybridMultilevel"/>
    <w:tmpl w:val="C430FAFC"/>
    <w:lvl w:ilvl="0" w:tplc="5290CF32">
      <w:start w:val="9"/>
      <w:numFmt w:val="decimal"/>
      <w:lvlText w:val="%1."/>
      <w:lvlJc w:val="left"/>
      <w:pPr>
        <w:ind w:left="720" w:hanging="360"/>
      </w:pPr>
      <w:rPr>
        <w:b/>
        <w:i/>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BCB2040"/>
    <w:multiLevelType w:val="hybridMultilevel"/>
    <w:tmpl w:val="DD2C6C46"/>
    <w:lvl w:ilvl="0" w:tplc="1D7C805E">
      <w:start w:val="1"/>
      <w:numFmt w:val="decimal"/>
      <w:lvlText w:val="%1."/>
      <w:lvlJc w:val="left"/>
      <w:pPr>
        <w:ind w:left="720" w:hanging="360"/>
      </w:pPr>
      <w:rPr>
        <w:rFonts w:ascii="Times New Roman" w:hAnsi="Times New Roman"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FDD3821"/>
    <w:multiLevelType w:val="hybridMultilevel"/>
    <w:tmpl w:val="1870FA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165EFE"/>
    <w:multiLevelType w:val="hybridMultilevel"/>
    <w:tmpl w:val="01E294FA"/>
    <w:lvl w:ilvl="0" w:tplc="17047CD0">
      <w:start w:val="1"/>
      <w:numFmt w:val="bullet"/>
      <w:lvlText w:val=""/>
      <w:lvlJc w:val="left"/>
      <w:pPr>
        <w:ind w:left="840" w:hanging="360"/>
      </w:pPr>
      <w:rPr>
        <w:rFonts w:ascii="Symbol" w:hAnsi="Symbol" w:hint="default"/>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21" w15:restartNumberingAfterBreak="0">
    <w:nsid w:val="27885435"/>
    <w:multiLevelType w:val="hybridMultilevel"/>
    <w:tmpl w:val="9BDE3060"/>
    <w:lvl w:ilvl="0" w:tplc="04D6EB00">
      <w:start w:val="4"/>
      <w:numFmt w:val="decimal"/>
      <w:lvlText w:val="%1."/>
      <w:lvlJc w:val="left"/>
      <w:pPr>
        <w:ind w:left="720" w:hanging="360"/>
      </w:pPr>
      <w:rPr>
        <w:b/>
        <w:i/>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7A105FA"/>
    <w:multiLevelType w:val="hybridMultilevel"/>
    <w:tmpl w:val="173E2222"/>
    <w:lvl w:ilvl="0" w:tplc="296EB914">
      <w:start w:val="1"/>
      <w:numFmt w:val="decimal"/>
      <w:lvlText w:val="%1."/>
      <w:lvlJc w:val="left"/>
      <w:pPr>
        <w:ind w:left="360" w:hanging="360"/>
      </w:pPr>
      <w:rPr>
        <w:b/>
        <w:bCs w:val="0"/>
        <w:i/>
        <w:sz w:val="28"/>
        <w:szCs w:val="2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6B4D8B"/>
    <w:multiLevelType w:val="hybridMultilevel"/>
    <w:tmpl w:val="F014D5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7D453A"/>
    <w:multiLevelType w:val="hybridMultilevel"/>
    <w:tmpl w:val="1F6019D8"/>
    <w:lvl w:ilvl="0" w:tplc="08388A66">
      <w:start w:val="11"/>
      <w:numFmt w:val="decimal"/>
      <w:lvlText w:val="%1."/>
      <w:lvlJc w:val="left"/>
      <w:pPr>
        <w:ind w:left="720" w:hanging="360"/>
      </w:pPr>
      <w:rPr>
        <w:b/>
        <w:i/>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B2C000E"/>
    <w:multiLevelType w:val="hybridMultilevel"/>
    <w:tmpl w:val="E910C36C"/>
    <w:lvl w:ilvl="0" w:tplc="04150001">
      <w:start w:val="1"/>
      <w:numFmt w:val="bullet"/>
      <w:lvlText w:val=""/>
      <w:lvlJc w:val="left"/>
      <w:pPr>
        <w:ind w:left="1781"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15:restartNumberingAfterBreak="0">
    <w:nsid w:val="2BD00604"/>
    <w:multiLevelType w:val="hybridMultilevel"/>
    <w:tmpl w:val="669AC2B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32DC6387"/>
    <w:multiLevelType w:val="hybridMultilevel"/>
    <w:tmpl w:val="E6E0A718"/>
    <w:name w:val="WW8Num52"/>
    <w:lvl w:ilvl="0" w:tplc="8C04FD50">
      <w:start w:val="9"/>
      <w:numFmt w:val="decimal"/>
      <w:lvlText w:val="%1."/>
      <w:lvlJc w:val="left"/>
      <w:pPr>
        <w:ind w:left="720" w:hanging="360"/>
      </w:pPr>
      <w:rPr>
        <w:rFonts w:hint="default"/>
        <w:b/>
        <w:i/>
        <w:color w:val="auto"/>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4B3867"/>
    <w:multiLevelType w:val="hybridMultilevel"/>
    <w:tmpl w:val="4754C968"/>
    <w:lvl w:ilvl="0" w:tplc="9A8A226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8F5BE5"/>
    <w:multiLevelType w:val="hybridMultilevel"/>
    <w:tmpl w:val="586A68B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359126E2"/>
    <w:multiLevelType w:val="hybridMultilevel"/>
    <w:tmpl w:val="928EE552"/>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15:restartNumberingAfterBreak="0">
    <w:nsid w:val="3803122F"/>
    <w:multiLevelType w:val="hybridMultilevel"/>
    <w:tmpl w:val="8D824A08"/>
    <w:lvl w:ilvl="0" w:tplc="4BA67510">
      <w:start w:val="7"/>
      <w:numFmt w:val="decimal"/>
      <w:lvlText w:val="%1."/>
      <w:lvlJc w:val="left"/>
      <w:pPr>
        <w:ind w:left="720" w:hanging="360"/>
      </w:pPr>
      <w:rPr>
        <w:b/>
        <w:i/>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9BF1787"/>
    <w:multiLevelType w:val="hybridMultilevel"/>
    <w:tmpl w:val="A22ABDD6"/>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33" w15:restartNumberingAfterBreak="0">
    <w:nsid w:val="3D81390D"/>
    <w:multiLevelType w:val="hybridMultilevel"/>
    <w:tmpl w:val="57DE6274"/>
    <w:lvl w:ilvl="0" w:tplc="86B43E98">
      <w:start w:val="5"/>
      <w:numFmt w:val="decimal"/>
      <w:lvlText w:val="%1."/>
      <w:lvlJc w:val="left"/>
      <w:pPr>
        <w:ind w:left="720" w:hanging="360"/>
      </w:pPr>
      <w:rPr>
        <w:rFonts w:hint="default"/>
        <w:b/>
        <w:i/>
        <w:color w:val="auto"/>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615A5D"/>
    <w:multiLevelType w:val="hybridMultilevel"/>
    <w:tmpl w:val="45C65168"/>
    <w:lvl w:ilvl="0" w:tplc="6E10E99A">
      <w:start w:val="1"/>
      <w:numFmt w:val="decimal"/>
      <w:lvlText w:val="%1."/>
      <w:lvlJc w:val="left"/>
      <w:pPr>
        <w:ind w:left="778" w:hanging="360"/>
      </w:pPr>
      <w:rPr>
        <w:rFonts w:ascii="Times New Roman" w:hAnsi="Times New Roman" w:cs="Times New Roman" w:hint="default"/>
        <w:sz w:val="28"/>
        <w:szCs w:val="28"/>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5" w15:restartNumberingAfterBreak="0">
    <w:nsid w:val="40EA026E"/>
    <w:multiLevelType w:val="hybridMultilevel"/>
    <w:tmpl w:val="B38A59FA"/>
    <w:lvl w:ilvl="0" w:tplc="5B9E19C2">
      <w:start w:val="6"/>
      <w:numFmt w:val="decimal"/>
      <w:lvlText w:val="%1."/>
      <w:lvlJc w:val="left"/>
      <w:pPr>
        <w:ind w:left="720" w:hanging="360"/>
      </w:pPr>
      <w:rPr>
        <w:b/>
        <w:i/>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57674DD"/>
    <w:multiLevelType w:val="hybridMultilevel"/>
    <w:tmpl w:val="E316646C"/>
    <w:lvl w:ilvl="0" w:tplc="F0D235F2">
      <w:start w:val="7"/>
      <w:numFmt w:val="decimal"/>
      <w:lvlText w:val="%1."/>
      <w:lvlJc w:val="left"/>
      <w:pPr>
        <w:ind w:left="1004" w:hanging="360"/>
      </w:pPr>
      <w:rPr>
        <w:rFonts w:hint="default"/>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463E7B3C"/>
    <w:multiLevelType w:val="hybridMultilevel"/>
    <w:tmpl w:val="56EC05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2358A3"/>
    <w:multiLevelType w:val="hybridMultilevel"/>
    <w:tmpl w:val="C14C01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474C042A"/>
    <w:multiLevelType w:val="hybridMultilevel"/>
    <w:tmpl w:val="8D824A08"/>
    <w:lvl w:ilvl="0" w:tplc="FFFFFFFF">
      <w:start w:val="7"/>
      <w:numFmt w:val="decimal"/>
      <w:lvlText w:val="%1."/>
      <w:lvlJc w:val="left"/>
      <w:pPr>
        <w:ind w:left="720" w:hanging="360"/>
      </w:pPr>
      <w:rPr>
        <w:b/>
        <w:i/>
        <w:color w:val="auto"/>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4D046533"/>
    <w:multiLevelType w:val="hybridMultilevel"/>
    <w:tmpl w:val="6914987C"/>
    <w:lvl w:ilvl="0" w:tplc="75FE154A">
      <w:start w:val="1"/>
      <w:numFmt w:val="decimal"/>
      <w:lvlText w:val="%1."/>
      <w:lvlJc w:val="left"/>
      <w:pPr>
        <w:ind w:left="420" w:hanging="360"/>
      </w:pPr>
      <w:rPr>
        <w:rFonts w:ascii="Times New Roman" w:eastAsiaTheme="minorHAnsi" w:hAnsi="Times New Roman" w:cs="Times New Roman"/>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1" w15:restartNumberingAfterBreak="0">
    <w:nsid w:val="4E777069"/>
    <w:multiLevelType w:val="hybridMultilevel"/>
    <w:tmpl w:val="26DE8054"/>
    <w:lvl w:ilvl="0" w:tplc="9DAE951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306CBC"/>
    <w:multiLevelType w:val="hybridMultilevel"/>
    <w:tmpl w:val="6A56E392"/>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43" w15:restartNumberingAfterBreak="0">
    <w:nsid w:val="5C352E94"/>
    <w:multiLevelType w:val="hybridMultilevel"/>
    <w:tmpl w:val="F35001B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4" w15:restartNumberingAfterBreak="0">
    <w:nsid w:val="61E13976"/>
    <w:multiLevelType w:val="hybridMultilevel"/>
    <w:tmpl w:val="2D16F862"/>
    <w:lvl w:ilvl="0" w:tplc="FF447008">
      <w:start w:val="4"/>
      <w:numFmt w:val="decimal"/>
      <w:lvlText w:val="%1."/>
      <w:lvlJc w:val="left"/>
      <w:pPr>
        <w:ind w:left="720" w:hanging="360"/>
      </w:pPr>
      <w:rPr>
        <w:rFonts w:ascii="Times New Roman" w:hAnsi="Times New Roman" w:cs="Times New Roman" w:hint="default"/>
        <w:b/>
        <w:bCs w:val="0"/>
        <w:i/>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5FE181F"/>
    <w:multiLevelType w:val="hybridMultilevel"/>
    <w:tmpl w:val="1B641576"/>
    <w:lvl w:ilvl="0" w:tplc="7E32ACF8">
      <w:start w:val="10"/>
      <w:numFmt w:val="decimal"/>
      <w:lvlText w:val="%1."/>
      <w:lvlJc w:val="left"/>
      <w:pPr>
        <w:ind w:left="720" w:hanging="360"/>
      </w:pPr>
      <w:rPr>
        <w:b/>
        <w:i/>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ABC0DA8"/>
    <w:multiLevelType w:val="multilevel"/>
    <w:tmpl w:val="8506CD08"/>
    <w:lvl w:ilvl="0">
      <w:start w:val="5"/>
      <w:numFmt w:val="decimal"/>
      <w:lvlText w:val="%1."/>
      <w:lvlJc w:val="left"/>
      <w:pPr>
        <w:ind w:left="720" w:hanging="360"/>
      </w:pPr>
      <w:rPr>
        <w:rFonts w:hint="default"/>
        <w:b/>
        <w:sz w:val="28"/>
        <w:szCs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6CF667E0"/>
    <w:multiLevelType w:val="hybridMultilevel"/>
    <w:tmpl w:val="68A4E0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702579A2"/>
    <w:multiLevelType w:val="hybridMultilevel"/>
    <w:tmpl w:val="2C52B2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145253D"/>
    <w:multiLevelType w:val="hybridMultilevel"/>
    <w:tmpl w:val="97ECAC56"/>
    <w:lvl w:ilvl="0" w:tplc="99D042D6">
      <w:start w:val="1"/>
      <w:numFmt w:val="decimal"/>
      <w:lvlText w:val="%1."/>
      <w:lvlJc w:val="left"/>
      <w:pPr>
        <w:ind w:left="720" w:hanging="360"/>
      </w:pPr>
      <w:rPr>
        <w:rFonts w:ascii="Times New Roman" w:hAnsi="Times New Roman" w:cs="Times New Roman" w:hint="default"/>
        <w:b/>
        <w:bCs w:val="0"/>
        <w:i/>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43F64D1"/>
    <w:multiLevelType w:val="multilevel"/>
    <w:tmpl w:val="5A00411E"/>
    <w:lvl w:ilvl="0">
      <w:start w:val="4"/>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47167FC"/>
    <w:multiLevelType w:val="multilevel"/>
    <w:tmpl w:val="F3324B4E"/>
    <w:lvl w:ilvl="0">
      <w:start w:val="7"/>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769D44F6"/>
    <w:multiLevelType w:val="hybridMultilevel"/>
    <w:tmpl w:val="B0CC227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15:restartNumberingAfterBreak="0">
    <w:nsid w:val="7A764FB0"/>
    <w:multiLevelType w:val="hybridMultilevel"/>
    <w:tmpl w:val="B9DEED48"/>
    <w:lvl w:ilvl="0" w:tplc="A682721C">
      <w:start w:val="1"/>
      <w:numFmt w:val="decimal"/>
      <w:lvlText w:val="%1."/>
      <w:lvlJc w:val="left"/>
      <w:pPr>
        <w:ind w:left="360" w:hanging="360"/>
      </w:pPr>
      <w:rPr>
        <w:b/>
        <w:bCs w:val="0"/>
        <w:i/>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56613145">
    <w:abstractNumId w:val="22"/>
  </w:num>
  <w:num w:numId="2" w16cid:durableId="504247191">
    <w:abstractNumId w:val="38"/>
  </w:num>
  <w:num w:numId="3" w16cid:durableId="444347101">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058455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4569345">
    <w:abstractNumId w:val="32"/>
  </w:num>
  <w:num w:numId="6" w16cid:durableId="1941521104">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2932901">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8175558">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1088875">
    <w:abstractNumId w:val="43"/>
  </w:num>
  <w:num w:numId="10" w16cid:durableId="1441410371">
    <w:abstractNumId w:val="4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1079474">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11909869">
    <w:abstractNumId w:val="53"/>
  </w:num>
  <w:num w:numId="13" w16cid:durableId="1553734791">
    <w:abstractNumId w:val="18"/>
  </w:num>
  <w:num w:numId="14" w16cid:durableId="1060640289">
    <w:abstractNumId w:val="20"/>
  </w:num>
  <w:num w:numId="15" w16cid:durableId="814183695">
    <w:abstractNumId w:val="34"/>
  </w:num>
  <w:num w:numId="16" w16cid:durableId="779107361">
    <w:abstractNumId w:val="33"/>
  </w:num>
  <w:num w:numId="17" w16cid:durableId="1620603050">
    <w:abstractNumId w:val="39"/>
  </w:num>
  <w:num w:numId="18" w16cid:durableId="1573270017">
    <w:abstractNumId w:val="6"/>
  </w:num>
  <w:num w:numId="19" w16cid:durableId="1906599308">
    <w:abstractNumId w:val="4"/>
  </w:num>
  <w:num w:numId="20" w16cid:durableId="403526720">
    <w:abstractNumId w:val="27"/>
  </w:num>
  <w:num w:numId="21" w16cid:durableId="752432660">
    <w:abstractNumId w:val="29"/>
  </w:num>
  <w:num w:numId="22" w16cid:durableId="634526677">
    <w:abstractNumId w:val="23"/>
  </w:num>
  <w:num w:numId="23" w16cid:durableId="855002291">
    <w:abstractNumId w:val="28"/>
  </w:num>
  <w:num w:numId="24" w16cid:durableId="1343586112">
    <w:abstractNumId w:val="47"/>
  </w:num>
  <w:num w:numId="25" w16cid:durableId="785929561">
    <w:abstractNumId w:val="49"/>
  </w:num>
  <w:num w:numId="26" w16cid:durableId="492987367">
    <w:abstractNumId w:val="32"/>
  </w:num>
  <w:num w:numId="27" w16cid:durableId="19772978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1625314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1083172">
    <w:abstractNumId w:val="50"/>
  </w:num>
  <w:num w:numId="30" w16cid:durableId="1412578299">
    <w:abstractNumId w:val="52"/>
  </w:num>
  <w:num w:numId="31" w16cid:durableId="1282345682">
    <w:abstractNumId w:val="21"/>
  </w:num>
  <w:num w:numId="32" w16cid:durableId="1818909640">
    <w:abstractNumId w:val="36"/>
  </w:num>
  <w:num w:numId="33" w16cid:durableId="1724868940">
    <w:abstractNumId w:val="51"/>
  </w:num>
  <w:num w:numId="34" w16cid:durableId="1491096283">
    <w:abstractNumId w:val="42"/>
  </w:num>
  <w:num w:numId="35" w16cid:durableId="1392927538">
    <w:abstractNumId w:val="46"/>
  </w:num>
  <w:num w:numId="36" w16cid:durableId="1302923574">
    <w:abstractNumId w:val="48"/>
  </w:num>
  <w:num w:numId="37" w16cid:durableId="2111509777">
    <w:abstractNumId w:val="37"/>
  </w:num>
  <w:num w:numId="38" w16cid:durableId="886406006">
    <w:abstractNumId w:val="19"/>
  </w:num>
  <w:num w:numId="39" w16cid:durableId="1920207962">
    <w:abstractNumId w:val="16"/>
  </w:num>
  <w:num w:numId="40" w16cid:durableId="330252808">
    <w:abstractNumId w:val="17"/>
  </w:num>
  <w:num w:numId="41" w16cid:durableId="1935355061">
    <w:abstractNumId w:val="49"/>
  </w:num>
  <w:num w:numId="42" w16cid:durableId="1635863430">
    <w:abstractNumId w:val="32"/>
  </w:num>
  <w:num w:numId="43" w16cid:durableId="850755187">
    <w:abstractNumId w:val="41"/>
  </w:num>
  <w:num w:numId="44" w16cid:durableId="2057927876">
    <w:abstractNumId w:val="32"/>
  </w:num>
  <w:num w:numId="45" w16cid:durableId="439882971">
    <w:abstractNumId w:val="26"/>
  </w:num>
  <w:num w:numId="46" w16cid:durableId="1353531974">
    <w:abstractNumId w:val="40"/>
  </w:num>
  <w:num w:numId="47" w16cid:durableId="1170946947">
    <w:abstractNumId w:val="4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8C0"/>
    <w:rsid w:val="0000013A"/>
    <w:rsid w:val="00000170"/>
    <w:rsid w:val="0000151E"/>
    <w:rsid w:val="0000404A"/>
    <w:rsid w:val="000051F2"/>
    <w:rsid w:val="000063E1"/>
    <w:rsid w:val="00006869"/>
    <w:rsid w:val="000068EF"/>
    <w:rsid w:val="000076F3"/>
    <w:rsid w:val="00010877"/>
    <w:rsid w:val="0001106D"/>
    <w:rsid w:val="000152C8"/>
    <w:rsid w:val="0001725F"/>
    <w:rsid w:val="00017B30"/>
    <w:rsid w:val="00017F6F"/>
    <w:rsid w:val="00021920"/>
    <w:rsid w:val="00021B0C"/>
    <w:rsid w:val="00022955"/>
    <w:rsid w:val="000231BC"/>
    <w:rsid w:val="00023446"/>
    <w:rsid w:val="00024FC0"/>
    <w:rsid w:val="00032577"/>
    <w:rsid w:val="000346D9"/>
    <w:rsid w:val="00036E9F"/>
    <w:rsid w:val="00044159"/>
    <w:rsid w:val="00046D73"/>
    <w:rsid w:val="00050080"/>
    <w:rsid w:val="00050A76"/>
    <w:rsid w:val="00051977"/>
    <w:rsid w:val="00051A05"/>
    <w:rsid w:val="00054FD9"/>
    <w:rsid w:val="000561BE"/>
    <w:rsid w:val="000563C3"/>
    <w:rsid w:val="00056C47"/>
    <w:rsid w:val="00057250"/>
    <w:rsid w:val="0005771B"/>
    <w:rsid w:val="000603A6"/>
    <w:rsid w:val="000606C0"/>
    <w:rsid w:val="000637EE"/>
    <w:rsid w:val="000644BD"/>
    <w:rsid w:val="00065E6B"/>
    <w:rsid w:val="00065F0D"/>
    <w:rsid w:val="00066A9E"/>
    <w:rsid w:val="00066E4A"/>
    <w:rsid w:val="0007062A"/>
    <w:rsid w:val="0007310E"/>
    <w:rsid w:val="00073188"/>
    <w:rsid w:val="0007654B"/>
    <w:rsid w:val="00077342"/>
    <w:rsid w:val="0008074F"/>
    <w:rsid w:val="00081490"/>
    <w:rsid w:val="00081A20"/>
    <w:rsid w:val="000830B3"/>
    <w:rsid w:val="00083A77"/>
    <w:rsid w:val="000846E0"/>
    <w:rsid w:val="000849E1"/>
    <w:rsid w:val="00085BE9"/>
    <w:rsid w:val="00085D3C"/>
    <w:rsid w:val="000875E8"/>
    <w:rsid w:val="000879D7"/>
    <w:rsid w:val="0009031F"/>
    <w:rsid w:val="0009104D"/>
    <w:rsid w:val="00091273"/>
    <w:rsid w:val="00091C6C"/>
    <w:rsid w:val="0009344E"/>
    <w:rsid w:val="00093A68"/>
    <w:rsid w:val="0009421F"/>
    <w:rsid w:val="00096082"/>
    <w:rsid w:val="000967E6"/>
    <w:rsid w:val="000A00BB"/>
    <w:rsid w:val="000A016B"/>
    <w:rsid w:val="000A0392"/>
    <w:rsid w:val="000A085C"/>
    <w:rsid w:val="000A0CB7"/>
    <w:rsid w:val="000A13C4"/>
    <w:rsid w:val="000A2164"/>
    <w:rsid w:val="000A2E43"/>
    <w:rsid w:val="000A560F"/>
    <w:rsid w:val="000B2A95"/>
    <w:rsid w:val="000B37DB"/>
    <w:rsid w:val="000B4D7A"/>
    <w:rsid w:val="000B5F46"/>
    <w:rsid w:val="000B6CF0"/>
    <w:rsid w:val="000B7468"/>
    <w:rsid w:val="000C1034"/>
    <w:rsid w:val="000D027F"/>
    <w:rsid w:val="000D0AAB"/>
    <w:rsid w:val="000D1820"/>
    <w:rsid w:val="000D4FDF"/>
    <w:rsid w:val="000D5A2C"/>
    <w:rsid w:val="000E049D"/>
    <w:rsid w:val="000E058A"/>
    <w:rsid w:val="000E0CA0"/>
    <w:rsid w:val="000E1271"/>
    <w:rsid w:val="000E1AA6"/>
    <w:rsid w:val="000E2212"/>
    <w:rsid w:val="000E31DD"/>
    <w:rsid w:val="000E37B0"/>
    <w:rsid w:val="000E3A7A"/>
    <w:rsid w:val="000E4234"/>
    <w:rsid w:val="000E4BE9"/>
    <w:rsid w:val="000E4E4E"/>
    <w:rsid w:val="000E54B5"/>
    <w:rsid w:val="000F51BC"/>
    <w:rsid w:val="000F5B18"/>
    <w:rsid w:val="000F7159"/>
    <w:rsid w:val="000F7979"/>
    <w:rsid w:val="00100131"/>
    <w:rsid w:val="0010060B"/>
    <w:rsid w:val="00100A28"/>
    <w:rsid w:val="00100F36"/>
    <w:rsid w:val="00101D63"/>
    <w:rsid w:val="00102170"/>
    <w:rsid w:val="00102510"/>
    <w:rsid w:val="001045AE"/>
    <w:rsid w:val="00106181"/>
    <w:rsid w:val="00110E34"/>
    <w:rsid w:val="00113864"/>
    <w:rsid w:val="0011525B"/>
    <w:rsid w:val="0011565E"/>
    <w:rsid w:val="00116166"/>
    <w:rsid w:val="00116775"/>
    <w:rsid w:val="001246A0"/>
    <w:rsid w:val="0013075D"/>
    <w:rsid w:val="001309F3"/>
    <w:rsid w:val="00133065"/>
    <w:rsid w:val="00133318"/>
    <w:rsid w:val="001351C8"/>
    <w:rsid w:val="00136056"/>
    <w:rsid w:val="001401C2"/>
    <w:rsid w:val="00141429"/>
    <w:rsid w:val="001418B4"/>
    <w:rsid w:val="001424D5"/>
    <w:rsid w:val="001427E3"/>
    <w:rsid w:val="0014293B"/>
    <w:rsid w:val="001429BF"/>
    <w:rsid w:val="00145D8E"/>
    <w:rsid w:val="0014779A"/>
    <w:rsid w:val="00150DE7"/>
    <w:rsid w:val="00150EF7"/>
    <w:rsid w:val="001515C6"/>
    <w:rsid w:val="00153C59"/>
    <w:rsid w:val="00157F34"/>
    <w:rsid w:val="00161EDE"/>
    <w:rsid w:val="00163082"/>
    <w:rsid w:val="001648DF"/>
    <w:rsid w:val="00165772"/>
    <w:rsid w:val="00165B12"/>
    <w:rsid w:val="001674C2"/>
    <w:rsid w:val="001800CA"/>
    <w:rsid w:val="001842CC"/>
    <w:rsid w:val="00184A45"/>
    <w:rsid w:val="00186427"/>
    <w:rsid w:val="00186FF5"/>
    <w:rsid w:val="00187D5C"/>
    <w:rsid w:val="00191A86"/>
    <w:rsid w:val="001923F5"/>
    <w:rsid w:val="00193A8B"/>
    <w:rsid w:val="00195238"/>
    <w:rsid w:val="001952EF"/>
    <w:rsid w:val="001958E4"/>
    <w:rsid w:val="001A0C4D"/>
    <w:rsid w:val="001A0E38"/>
    <w:rsid w:val="001A2123"/>
    <w:rsid w:val="001A2CD8"/>
    <w:rsid w:val="001A57A9"/>
    <w:rsid w:val="001A749C"/>
    <w:rsid w:val="001B0BA3"/>
    <w:rsid w:val="001B16A1"/>
    <w:rsid w:val="001B1A2B"/>
    <w:rsid w:val="001B1EA0"/>
    <w:rsid w:val="001B2903"/>
    <w:rsid w:val="001B342C"/>
    <w:rsid w:val="001B3B69"/>
    <w:rsid w:val="001B40AB"/>
    <w:rsid w:val="001B4AAB"/>
    <w:rsid w:val="001B4AEA"/>
    <w:rsid w:val="001B579F"/>
    <w:rsid w:val="001B5B59"/>
    <w:rsid w:val="001B6A98"/>
    <w:rsid w:val="001B7413"/>
    <w:rsid w:val="001C1B6F"/>
    <w:rsid w:val="001C2584"/>
    <w:rsid w:val="001C3A2D"/>
    <w:rsid w:val="001C3EA4"/>
    <w:rsid w:val="001C520C"/>
    <w:rsid w:val="001D05B8"/>
    <w:rsid w:val="001D6322"/>
    <w:rsid w:val="001D6D27"/>
    <w:rsid w:val="001E2CB6"/>
    <w:rsid w:val="001E49F4"/>
    <w:rsid w:val="001E5878"/>
    <w:rsid w:val="001E7A76"/>
    <w:rsid w:val="001F10DF"/>
    <w:rsid w:val="001F20ED"/>
    <w:rsid w:val="001F24E3"/>
    <w:rsid w:val="001F61C3"/>
    <w:rsid w:val="00200B00"/>
    <w:rsid w:val="002016ED"/>
    <w:rsid w:val="00203249"/>
    <w:rsid w:val="00206356"/>
    <w:rsid w:val="00207433"/>
    <w:rsid w:val="002079B7"/>
    <w:rsid w:val="00210008"/>
    <w:rsid w:val="002104FD"/>
    <w:rsid w:val="0021068B"/>
    <w:rsid w:val="00214E39"/>
    <w:rsid w:val="00216B57"/>
    <w:rsid w:val="00217BA3"/>
    <w:rsid w:val="0022360B"/>
    <w:rsid w:val="00223BBF"/>
    <w:rsid w:val="00223C94"/>
    <w:rsid w:val="002279AE"/>
    <w:rsid w:val="002311AD"/>
    <w:rsid w:val="002355C1"/>
    <w:rsid w:val="00236599"/>
    <w:rsid w:val="00240657"/>
    <w:rsid w:val="00243597"/>
    <w:rsid w:val="00243A8D"/>
    <w:rsid w:val="00250C95"/>
    <w:rsid w:val="00252ADE"/>
    <w:rsid w:val="00252D2B"/>
    <w:rsid w:val="00253FCB"/>
    <w:rsid w:val="00255057"/>
    <w:rsid w:val="00255532"/>
    <w:rsid w:val="00256CC2"/>
    <w:rsid w:val="00257C65"/>
    <w:rsid w:val="002612D6"/>
    <w:rsid w:val="0026141E"/>
    <w:rsid w:val="0026162F"/>
    <w:rsid w:val="00262860"/>
    <w:rsid w:val="00264847"/>
    <w:rsid w:val="0026568F"/>
    <w:rsid w:val="00265A0A"/>
    <w:rsid w:val="00266CBB"/>
    <w:rsid w:val="002676E3"/>
    <w:rsid w:val="00267A0F"/>
    <w:rsid w:val="00267A9A"/>
    <w:rsid w:val="00270E02"/>
    <w:rsid w:val="00270F8E"/>
    <w:rsid w:val="002715E4"/>
    <w:rsid w:val="002736EF"/>
    <w:rsid w:val="00273902"/>
    <w:rsid w:val="00273D9A"/>
    <w:rsid w:val="002765A0"/>
    <w:rsid w:val="00281D0D"/>
    <w:rsid w:val="002841C8"/>
    <w:rsid w:val="00284663"/>
    <w:rsid w:val="00284F37"/>
    <w:rsid w:val="00287A06"/>
    <w:rsid w:val="00296F57"/>
    <w:rsid w:val="002A2137"/>
    <w:rsid w:val="002A3933"/>
    <w:rsid w:val="002B0F97"/>
    <w:rsid w:val="002B1082"/>
    <w:rsid w:val="002B2943"/>
    <w:rsid w:val="002B3C60"/>
    <w:rsid w:val="002B3C9A"/>
    <w:rsid w:val="002B4FDB"/>
    <w:rsid w:val="002B6D97"/>
    <w:rsid w:val="002B6E41"/>
    <w:rsid w:val="002B789B"/>
    <w:rsid w:val="002B7BBA"/>
    <w:rsid w:val="002C02DC"/>
    <w:rsid w:val="002C254F"/>
    <w:rsid w:val="002C29A8"/>
    <w:rsid w:val="002C2E45"/>
    <w:rsid w:val="002C5A7E"/>
    <w:rsid w:val="002C6035"/>
    <w:rsid w:val="002C657B"/>
    <w:rsid w:val="002D1C95"/>
    <w:rsid w:val="002D270E"/>
    <w:rsid w:val="002D2846"/>
    <w:rsid w:val="002D33E6"/>
    <w:rsid w:val="002D4896"/>
    <w:rsid w:val="002D4FCD"/>
    <w:rsid w:val="002D7B8A"/>
    <w:rsid w:val="002E1A7B"/>
    <w:rsid w:val="002E3782"/>
    <w:rsid w:val="002E5453"/>
    <w:rsid w:val="002F01B8"/>
    <w:rsid w:val="002F315C"/>
    <w:rsid w:val="002F358E"/>
    <w:rsid w:val="002F4300"/>
    <w:rsid w:val="002F617B"/>
    <w:rsid w:val="003001E5"/>
    <w:rsid w:val="0030084E"/>
    <w:rsid w:val="00300E1D"/>
    <w:rsid w:val="00302519"/>
    <w:rsid w:val="00302B9A"/>
    <w:rsid w:val="00304251"/>
    <w:rsid w:val="00304482"/>
    <w:rsid w:val="00305E58"/>
    <w:rsid w:val="0030663E"/>
    <w:rsid w:val="00306E1B"/>
    <w:rsid w:val="00311410"/>
    <w:rsid w:val="00313397"/>
    <w:rsid w:val="00314024"/>
    <w:rsid w:val="00314109"/>
    <w:rsid w:val="0031479D"/>
    <w:rsid w:val="00316996"/>
    <w:rsid w:val="00320445"/>
    <w:rsid w:val="00320E1F"/>
    <w:rsid w:val="00320F13"/>
    <w:rsid w:val="00321BBB"/>
    <w:rsid w:val="003268CD"/>
    <w:rsid w:val="00326C97"/>
    <w:rsid w:val="0032779D"/>
    <w:rsid w:val="00335284"/>
    <w:rsid w:val="003356FB"/>
    <w:rsid w:val="003358C5"/>
    <w:rsid w:val="003360B3"/>
    <w:rsid w:val="00336A9A"/>
    <w:rsid w:val="00336D95"/>
    <w:rsid w:val="00340D96"/>
    <w:rsid w:val="00341D7B"/>
    <w:rsid w:val="00342C51"/>
    <w:rsid w:val="00346AB8"/>
    <w:rsid w:val="0034767B"/>
    <w:rsid w:val="00351B81"/>
    <w:rsid w:val="003531AE"/>
    <w:rsid w:val="00353608"/>
    <w:rsid w:val="00354706"/>
    <w:rsid w:val="00355AA2"/>
    <w:rsid w:val="003565A8"/>
    <w:rsid w:val="00361A41"/>
    <w:rsid w:val="00366108"/>
    <w:rsid w:val="0036632E"/>
    <w:rsid w:val="003671BC"/>
    <w:rsid w:val="00367864"/>
    <w:rsid w:val="00367C9D"/>
    <w:rsid w:val="00371FCF"/>
    <w:rsid w:val="00373996"/>
    <w:rsid w:val="00373C34"/>
    <w:rsid w:val="00376812"/>
    <w:rsid w:val="00380339"/>
    <w:rsid w:val="003856F2"/>
    <w:rsid w:val="003906F3"/>
    <w:rsid w:val="00390C50"/>
    <w:rsid w:val="00390E6A"/>
    <w:rsid w:val="003918D2"/>
    <w:rsid w:val="003920D4"/>
    <w:rsid w:val="003930CE"/>
    <w:rsid w:val="00394E4D"/>
    <w:rsid w:val="0039601C"/>
    <w:rsid w:val="00397706"/>
    <w:rsid w:val="003A06D4"/>
    <w:rsid w:val="003A28B3"/>
    <w:rsid w:val="003A2DF3"/>
    <w:rsid w:val="003A2E84"/>
    <w:rsid w:val="003A35AD"/>
    <w:rsid w:val="003A3E2B"/>
    <w:rsid w:val="003A3FDC"/>
    <w:rsid w:val="003A4F3D"/>
    <w:rsid w:val="003A50EF"/>
    <w:rsid w:val="003B0F27"/>
    <w:rsid w:val="003B1C27"/>
    <w:rsid w:val="003B56BC"/>
    <w:rsid w:val="003B59B9"/>
    <w:rsid w:val="003B5CFC"/>
    <w:rsid w:val="003B694B"/>
    <w:rsid w:val="003C10AF"/>
    <w:rsid w:val="003C178C"/>
    <w:rsid w:val="003C3E28"/>
    <w:rsid w:val="003C6765"/>
    <w:rsid w:val="003C67E8"/>
    <w:rsid w:val="003C7413"/>
    <w:rsid w:val="003D337D"/>
    <w:rsid w:val="003D3465"/>
    <w:rsid w:val="003D3E84"/>
    <w:rsid w:val="003D4201"/>
    <w:rsid w:val="003D494D"/>
    <w:rsid w:val="003D5FF0"/>
    <w:rsid w:val="003D6AE6"/>
    <w:rsid w:val="003E1C63"/>
    <w:rsid w:val="003E249A"/>
    <w:rsid w:val="003F1C8F"/>
    <w:rsid w:val="003F1FA4"/>
    <w:rsid w:val="003F31E7"/>
    <w:rsid w:val="003F374F"/>
    <w:rsid w:val="003F46F2"/>
    <w:rsid w:val="003F4E4E"/>
    <w:rsid w:val="003F6B42"/>
    <w:rsid w:val="004001C0"/>
    <w:rsid w:val="004027EE"/>
    <w:rsid w:val="00404782"/>
    <w:rsid w:val="004078DC"/>
    <w:rsid w:val="00410106"/>
    <w:rsid w:val="00411D2C"/>
    <w:rsid w:val="0041257C"/>
    <w:rsid w:val="0041411C"/>
    <w:rsid w:val="004143A1"/>
    <w:rsid w:val="00414446"/>
    <w:rsid w:val="00415764"/>
    <w:rsid w:val="0041631F"/>
    <w:rsid w:val="00420553"/>
    <w:rsid w:val="004218D0"/>
    <w:rsid w:val="0042217D"/>
    <w:rsid w:val="004226F1"/>
    <w:rsid w:val="00422966"/>
    <w:rsid w:val="0042400A"/>
    <w:rsid w:val="004254EB"/>
    <w:rsid w:val="004268FF"/>
    <w:rsid w:val="00427916"/>
    <w:rsid w:val="00431936"/>
    <w:rsid w:val="00431C1D"/>
    <w:rsid w:val="00432824"/>
    <w:rsid w:val="00434193"/>
    <w:rsid w:val="00434644"/>
    <w:rsid w:val="004349CD"/>
    <w:rsid w:val="00434C3C"/>
    <w:rsid w:val="00435C0B"/>
    <w:rsid w:val="00436177"/>
    <w:rsid w:val="00440B28"/>
    <w:rsid w:val="00440D41"/>
    <w:rsid w:val="004414AB"/>
    <w:rsid w:val="004418AA"/>
    <w:rsid w:val="004418C7"/>
    <w:rsid w:val="00442530"/>
    <w:rsid w:val="00444329"/>
    <w:rsid w:val="0044485D"/>
    <w:rsid w:val="004518EA"/>
    <w:rsid w:val="00452452"/>
    <w:rsid w:val="00452643"/>
    <w:rsid w:val="00452C0F"/>
    <w:rsid w:val="00453AA6"/>
    <w:rsid w:val="00454422"/>
    <w:rsid w:val="004562AB"/>
    <w:rsid w:val="0045788B"/>
    <w:rsid w:val="00457A20"/>
    <w:rsid w:val="0046130B"/>
    <w:rsid w:val="0046258F"/>
    <w:rsid w:val="0046339F"/>
    <w:rsid w:val="004645CE"/>
    <w:rsid w:val="0047094A"/>
    <w:rsid w:val="00472068"/>
    <w:rsid w:val="004728D2"/>
    <w:rsid w:val="00472BFF"/>
    <w:rsid w:val="00472D81"/>
    <w:rsid w:val="00473384"/>
    <w:rsid w:val="004755CB"/>
    <w:rsid w:val="004779EF"/>
    <w:rsid w:val="00481CCA"/>
    <w:rsid w:val="00482F5A"/>
    <w:rsid w:val="0048546A"/>
    <w:rsid w:val="00486681"/>
    <w:rsid w:val="00487841"/>
    <w:rsid w:val="00487AB3"/>
    <w:rsid w:val="00487FC5"/>
    <w:rsid w:val="00490065"/>
    <w:rsid w:val="004929D8"/>
    <w:rsid w:val="004933E9"/>
    <w:rsid w:val="00494BFE"/>
    <w:rsid w:val="00494F95"/>
    <w:rsid w:val="00495891"/>
    <w:rsid w:val="00497224"/>
    <w:rsid w:val="004974DB"/>
    <w:rsid w:val="004A2247"/>
    <w:rsid w:val="004A2D72"/>
    <w:rsid w:val="004A31C8"/>
    <w:rsid w:val="004A4B8B"/>
    <w:rsid w:val="004A667E"/>
    <w:rsid w:val="004A7E71"/>
    <w:rsid w:val="004B18C6"/>
    <w:rsid w:val="004B4DAD"/>
    <w:rsid w:val="004B5D4E"/>
    <w:rsid w:val="004B5DCD"/>
    <w:rsid w:val="004B6FDC"/>
    <w:rsid w:val="004B752B"/>
    <w:rsid w:val="004C10E9"/>
    <w:rsid w:val="004C2413"/>
    <w:rsid w:val="004C2554"/>
    <w:rsid w:val="004C6BD0"/>
    <w:rsid w:val="004C6C39"/>
    <w:rsid w:val="004D043F"/>
    <w:rsid w:val="004D14F5"/>
    <w:rsid w:val="004D3176"/>
    <w:rsid w:val="004D4017"/>
    <w:rsid w:val="004D4355"/>
    <w:rsid w:val="004D5700"/>
    <w:rsid w:val="004D6FCA"/>
    <w:rsid w:val="004E0C18"/>
    <w:rsid w:val="004E14A9"/>
    <w:rsid w:val="004E1BDD"/>
    <w:rsid w:val="004E42A2"/>
    <w:rsid w:val="004E5787"/>
    <w:rsid w:val="004E5B08"/>
    <w:rsid w:val="004E6421"/>
    <w:rsid w:val="004E647D"/>
    <w:rsid w:val="004E78E1"/>
    <w:rsid w:val="004F1276"/>
    <w:rsid w:val="004F144F"/>
    <w:rsid w:val="004F3687"/>
    <w:rsid w:val="004F5730"/>
    <w:rsid w:val="004F7071"/>
    <w:rsid w:val="004F77C4"/>
    <w:rsid w:val="00502194"/>
    <w:rsid w:val="0050394D"/>
    <w:rsid w:val="0050483F"/>
    <w:rsid w:val="00505247"/>
    <w:rsid w:val="005117DB"/>
    <w:rsid w:val="00511A86"/>
    <w:rsid w:val="00512768"/>
    <w:rsid w:val="0051329D"/>
    <w:rsid w:val="00514290"/>
    <w:rsid w:val="00514BC9"/>
    <w:rsid w:val="00516E40"/>
    <w:rsid w:val="0051717A"/>
    <w:rsid w:val="00525E17"/>
    <w:rsid w:val="0052642A"/>
    <w:rsid w:val="00526637"/>
    <w:rsid w:val="005270F1"/>
    <w:rsid w:val="005334FA"/>
    <w:rsid w:val="0054020A"/>
    <w:rsid w:val="0054132B"/>
    <w:rsid w:val="00541FD8"/>
    <w:rsid w:val="005429CA"/>
    <w:rsid w:val="00543905"/>
    <w:rsid w:val="0054397F"/>
    <w:rsid w:val="005458AE"/>
    <w:rsid w:val="0054627A"/>
    <w:rsid w:val="00551BD9"/>
    <w:rsid w:val="00552E1A"/>
    <w:rsid w:val="00553133"/>
    <w:rsid w:val="00553750"/>
    <w:rsid w:val="00555F34"/>
    <w:rsid w:val="00557B59"/>
    <w:rsid w:val="00560B8A"/>
    <w:rsid w:val="0056218A"/>
    <w:rsid w:val="00562213"/>
    <w:rsid w:val="005628CF"/>
    <w:rsid w:val="005655E0"/>
    <w:rsid w:val="00565922"/>
    <w:rsid w:val="005659FA"/>
    <w:rsid w:val="00566CF2"/>
    <w:rsid w:val="00570367"/>
    <w:rsid w:val="0057114F"/>
    <w:rsid w:val="00572EB9"/>
    <w:rsid w:val="00574FBB"/>
    <w:rsid w:val="00580DE7"/>
    <w:rsid w:val="00585D69"/>
    <w:rsid w:val="00592BB4"/>
    <w:rsid w:val="00592D0F"/>
    <w:rsid w:val="00594568"/>
    <w:rsid w:val="005945B2"/>
    <w:rsid w:val="00594EA6"/>
    <w:rsid w:val="005953F3"/>
    <w:rsid w:val="005966A8"/>
    <w:rsid w:val="005971EC"/>
    <w:rsid w:val="00597EF9"/>
    <w:rsid w:val="005A06D7"/>
    <w:rsid w:val="005A54A3"/>
    <w:rsid w:val="005A564E"/>
    <w:rsid w:val="005B3A58"/>
    <w:rsid w:val="005C0C4C"/>
    <w:rsid w:val="005C33FD"/>
    <w:rsid w:val="005C442A"/>
    <w:rsid w:val="005C4793"/>
    <w:rsid w:val="005C5CFB"/>
    <w:rsid w:val="005D1FF1"/>
    <w:rsid w:val="005D3475"/>
    <w:rsid w:val="005D3B6D"/>
    <w:rsid w:val="005D7E21"/>
    <w:rsid w:val="005E0628"/>
    <w:rsid w:val="005E1697"/>
    <w:rsid w:val="005E251C"/>
    <w:rsid w:val="005E487F"/>
    <w:rsid w:val="005E5B47"/>
    <w:rsid w:val="005E6026"/>
    <w:rsid w:val="005E7696"/>
    <w:rsid w:val="005F0FC0"/>
    <w:rsid w:val="005F11D1"/>
    <w:rsid w:val="005F137E"/>
    <w:rsid w:val="005F209D"/>
    <w:rsid w:val="005F40C4"/>
    <w:rsid w:val="005F4BA7"/>
    <w:rsid w:val="005F61A9"/>
    <w:rsid w:val="005F6518"/>
    <w:rsid w:val="005F70D3"/>
    <w:rsid w:val="005F782E"/>
    <w:rsid w:val="00600A71"/>
    <w:rsid w:val="00601EA9"/>
    <w:rsid w:val="00602DC8"/>
    <w:rsid w:val="00603795"/>
    <w:rsid w:val="00604983"/>
    <w:rsid w:val="006075AC"/>
    <w:rsid w:val="00607E57"/>
    <w:rsid w:val="00613795"/>
    <w:rsid w:val="00613C71"/>
    <w:rsid w:val="00614355"/>
    <w:rsid w:val="0062229F"/>
    <w:rsid w:val="0062233A"/>
    <w:rsid w:val="00627792"/>
    <w:rsid w:val="00635BB6"/>
    <w:rsid w:val="00636CA2"/>
    <w:rsid w:val="00640531"/>
    <w:rsid w:val="006415E3"/>
    <w:rsid w:val="0064162D"/>
    <w:rsid w:val="00644004"/>
    <w:rsid w:val="006445B7"/>
    <w:rsid w:val="00647ACA"/>
    <w:rsid w:val="0065240D"/>
    <w:rsid w:val="00652564"/>
    <w:rsid w:val="00652B51"/>
    <w:rsid w:val="00652D0F"/>
    <w:rsid w:val="00653879"/>
    <w:rsid w:val="0065496A"/>
    <w:rsid w:val="00655582"/>
    <w:rsid w:val="00656733"/>
    <w:rsid w:val="0066050F"/>
    <w:rsid w:val="0066308C"/>
    <w:rsid w:val="00663D7D"/>
    <w:rsid w:val="00666A9E"/>
    <w:rsid w:val="00670AF9"/>
    <w:rsid w:val="00670C19"/>
    <w:rsid w:val="00671AB4"/>
    <w:rsid w:val="0067329F"/>
    <w:rsid w:val="00675AF4"/>
    <w:rsid w:val="0067651F"/>
    <w:rsid w:val="00680F32"/>
    <w:rsid w:val="006812C0"/>
    <w:rsid w:val="0068195E"/>
    <w:rsid w:val="0069061B"/>
    <w:rsid w:val="00691868"/>
    <w:rsid w:val="0069189F"/>
    <w:rsid w:val="0069195F"/>
    <w:rsid w:val="00691BAC"/>
    <w:rsid w:val="00692C14"/>
    <w:rsid w:val="00694BAC"/>
    <w:rsid w:val="00695368"/>
    <w:rsid w:val="006977E5"/>
    <w:rsid w:val="006A2A12"/>
    <w:rsid w:val="006A2F6F"/>
    <w:rsid w:val="006A3D1D"/>
    <w:rsid w:val="006A592B"/>
    <w:rsid w:val="006A7ABF"/>
    <w:rsid w:val="006B1A25"/>
    <w:rsid w:val="006B1CAA"/>
    <w:rsid w:val="006B1F59"/>
    <w:rsid w:val="006B5243"/>
    <w:rsid w:val="006B5A6F"/>
    <w:rsid w:val="006B5C1B"/>
    <w:rsid w:val="006B5C9E"/>
    <w:rsid w:val="006B7F1E"/>
    <w:rsid w:val="006C21B0"/>
    <w:rsid w:val="006C22FF"/>
    <w:rsid w:val="006C2C31"/>
    <w:rsid w:val="006C2C5B"/>
    <w:rsid w:val="006C5F31"/>
    <w:rsid w:val="006C6182"/>
    <w:rsid w:val="006C6CC8"/>
    <w:rsid w:val="006C70BD"/>
    <w:rsid w:val="006C7470"/>
    <w:rsid w:val="006C7DCF"/>
    <w:rsid w:val="006D047C"/>
    <w:rsid w:val="006D27EA"/>
    <w:rsid w:val="006D29EA"/>
    <w:rsid w:val="006D4A2C"/>
    <w:rsid w:val="006D7F2B"/>
    <w:rsid w:val="006E1EA9"/>
    <w:rsid w:val="006E3A7F"/>
    <w:rsid w:val="006E3CFD"/>
    <w:rsid w:val="006E4734"/>
    <w:rsid w:val="006E4AD6"/>
    <w:rsid w:val="006E7A2E"/>
    <w:rsid w:val="006E7F66"/>
    <w:rsid w:val="006F495A"/>
    <w:rsid w:val="006F4B9C"/>
    <w:rsid w:val="006F5FB9"/>
    <w:rsid w:val="006F63E2"/>
    <w:rsid w:val="006F70F4"/>
    <w:rsid w:val="006F733E"/>
    <w:rsid w:val="007005E2"/>
    <w:rsid w:val="00702CE8"/>
    <w:rsid w:val="00707066"/>
    <w:rsid w:val="00707511"/>
    <w:rsid w:val="0070777B"/>
    <w:rsid w:val="0071420A"/>
    <w:rsid w:val="00715AA9"/>
    <w:rsid w:val="00716BEA"/>
    <w:rsid w:val="00717D3A"/>
    <w:rsid w:val="0072273A"/>
    <w:rsid w:val="007227B2"/>
    <w:rsid w:val="00725577"/>
    <w:rsid w:val="00726009"/>
    <w:rsid w:val="00726C0C"/>
    <w:rsid w:val="00731240"/>
    <w:rsid w:val="0073225A"/>
    <w:rsid w:val="007331AC"/>
    <w:rsid w:val="007352E1"/>
    <w:rsid w:val="00737821"/>
    <w:rsid w:val="00741538"/>
    <w:rsid w:val="0074253E"/>
    <w:rsid w:val="007435D7"/>
    <w:rsid w:val="00744AFA"/>
    <w:rsid w:val="00747BDF"/>
    <w:rsid w:val="0075010B"/>
    <w:rsid w:val="00750B68"/>
    <w:rsid w:val="00750CED"/>
    <w:rsid w:val="0075131A"/>
    <w:rsid w:val="00753B28"/>
    <w:rsid w:val="00753C58"/>
    <w:rsid w:val="00754973"/>
    <w:rsid w:val="007555E6"/>
    <w:rsid w:val="007561B2"/>
    <w:rsid w:val="00756402"/>
    <w:rsid w:val="0075643D"/>
    <w:rsid w:val="007569D1"/>
    <w:rsid w:val="007605EB"/>
    <w:rsid w:val="0076161F"/>
    <w:rsid w:val="00762983"/>
    <w:rsid w:val="00765771"/>
    <w:rsid w:val="00766F09"/>
    <w:rsid w:val="00767CAD"/>
    <w:rsid w:val="007702FF"/>
    <w:rsid w:val="0077164E"/>
    <w:rsid w:val="00775384"/>
    <w:rsid w:val="00776ED2"/>
    <w:rsid w:val="007827CA"/>
    <w:rsid w:val="00782F00"/>
    <w:rsid w:val="00784F62"/>
    <w:rsid w:val="00785DBF"/>
    <w:rsid w:val="00790779"/>
    <w:rsid w:val="00793416"/>
    <w:rsid w:val="007935D0"/>
    <w:rsid w:val="007954E9"/>
    <w:rsid w:val="007977EF"/>
    <w:rsid w:val="007A0D78"/>
    <w:rsid w:val="007A159F"/>
    <w:rsid w:val="007A3697"/>
    <w:rsid w:val="007A4FF9"/>
    <w:rsid w:val="007A588B"/>
    <w:rsid w:val="007A5E6A"/>
    <w:rsid w:val="007A695D"/>
    <w:rsid w:val="007A6A8E"/>
    <w:rsid w:val="007A7666"/>
    <w:rsid w:val="007B0FF6"/>
    <w:rsid w:val="007B4909"/>
    <w:rsid w:val="007B4B85"/>
    <w:rsid w:val="007B6846"/>
    <w:rsid w:val="007B7A62"/>
    <w:rsid w:val="007C2CE8"/>
    <w:rsid w:val="007C493A"/>
    <w:rsid w:val="007C4F17"/>
    <w:rsid w:val="007C5EA4"/>
    <w:rsid w:val="007C6BD3"/>
    <w:rsid w:val="007C7322"/>
    <w:rsid w:val="007C7BB4"/>
    <w:rsid w:val="007D01D3"/>
    <w:rsid w:val="007D4806"/>
    <w:rsid w:val="007D67CD"/>
    <w:rsid w:val="007D690A"/>
    <w:rsid w:val="007D6FBA"/>
    <w:rsid w:val="007E1EEE"/>
    <w:rsid w:val="007E2B62"/>
    <w:rsid w:val="007E32BC"/>
    <w:rsid w:val="007E443F"/>
    <w:rsid w:val="007E714C"/>
    <w:rsid w:val="007F3995"/>
    <w:rsid w:val="007F3BE6"/>
    <w:rsid w:val="007F3DDA"/>
    <w:rsid w:val="007F5689"/>
    <w:rsid w:val="007F56FB"/>
    <w:rsid w:val="007F74D3"/>
    <w:rsid w:val="007F7E3E"/>
    <w:rsid w:val="00800122"/>
    <w:rsid w:val="008008C8"/>
    <w:rsid w:val="00801BF9"/>
    <w:rsid w:val="00801FEF"/>
    <w:rsid w:val="00802CFB"/>
    <w:rsid w:val="008033B8"/>
    <w:rsid w:val="00803AE9"/>
    <w:rsid w:val="0080406D"/>
    <w:rsid w:val="008048A5"/>
    <w:rsid w:val="00806EDD"/>
    <w:rsid w:val="00807F49"/>
    <w:rsid w:val="00811E9B"/>
    <w:rsid w:val="0081410E"/>
    <w:rsid w:val="00814A97"/>
    <w:rsid w:val="00814FDF"/>
    <w:rsid w:val="008176C5"/>
    <w:rsid w:val="00822795"/>
    <w:rsid w:val="00822F7C"/>
    <w:rsid w:val="008272AE"/>
    <w:rsid w:val="00830973"/>
    <w:rsid w:val="008328B2"/>
    <w:rsid w:val="00832974"/>
    <w:rsid w:val="00832C03"/>
    <w:rsid w:val="00832D8F"/>
    <w:rsid w:val="008330E1"/>
    <w:rsid w:val="00833AB2"/>
    <w:rsid w:val="00834601"/>
    <w:rsid w:val="00836ADE"/>
    <w:rsid w:val="0084376A"/>
    <w:rsid w:val="00843C3B"/>
    <w:rsid w:val="00845F68"/>
    <w:rsid w:val="008463D3"/>
    <w:rsid w:val="00846BAC"/>
    <w:rsid w:val="00847565"/>
    <w:rsid w:val="00847FD2"/>
    <w:rsid w:val="00851FA5"/>
    <w:rsid w:val="008554DF"/>
    <w:rsid w:val="00855B41"/>
    <w:rsid w:val="00857B0B"/>
    <w:rsid w:val="0086561C"/>
    <w:rsid w:val="008657AB"/>
    <w:rsid w:val="008660B8"/>
    <w:rsid w:val="0086748F"/>
    <w:rsid w:val="008674BB"/>
    <w:rsid w:val="00870728"/>
    <w:rsid w:val="00872319"/>
    <w:rsid w:val="00873FA9"/>
    <w:rsid w:val="008748ED"/>
    <w:rsid w:val="00875083"/>
    <w:rsid w:val="0087669E"/>
    <w:rsid w:val="00877A53"/>
    <w:rsid w:val="00880E3A"/>
    <w:rsid w:val="00882C27"/>
    <w:rsid w:val="008836FA"/>
    <w:rsid w:val="00885599"/>
    <w:rsid w:val="008857E0"/>
    <w:rsid w:val="00885BCE"/>
    <w:rsid w:val="008864A6"/>
    <w:rsid w:val="00886AA5"/>
    <w:rsid w:val="008909D3"/>
    <w:rsid w:val="0089177D"/>
    <w:rsid w:val="00892162"/>
    <w:rsid w:val="00892607"/>
    <w:rsid w:val="0089269A"/>
    <w:rsid w:val="008933C8"/>
    <w:rsid w:val="00894AC9"/>
    <w:rsid w:val="00895E75"/>
    <w:rsid w:val="00897E5C"/>
    <w:rsid w:val="008A127E"/>
    <w:rsid w:val="008A1993"/>
    <w:rsid w:val="008A3D3E"/>
    <w:rsid w:val="008A75B6"/>
    <w:rsid w:val="008A7EEB"/>
    <w:rsid w:val="008B0EC9"/>
    <w:rsid w:val="008B4E26"/>
    <w:rsid w:val="008C14B3"/>
    <w:rsid w:val="008C1FB9"/>
    <w:rsid w:val="008C1FC8"/>
    <w:rsid w:val="008C2454"/>
    <w:rsid w:val="008C309C"/>
    <w:rsid w:val="008C340C"/>
    <w:rsid w:val="008C3F2A"/>
    <w:rsid w:val="008C3FAF"/>
    <w:rsid w:val="008C4C8A"/>
    <w:rsid w:val="008C7703"/>
    <w:rsid w:val="008D02C5"/>
    <w:rsid w:val="008D03D0"/>
    <w:rsid w:val="008D094E"/>
    <w:rsid w:val="008D0E4F"/>
    <w:rsid w:val="008D1175"/>
    <w:rsid w:val="008D4268"/>
    <w:rsid w:val="008D4353"/>
    <w:rsid w:val="008D46C0"/>
    <w:rsid w:val="008D4A94"/>
    <w:rsid w:val="008D5071"/>
    <w:rsid w:val="008D533E"/>
    <w:rsid w:val="008D6355"/>
    <w:rsid w:val="008E06CA"/>
    <w:rsid w:val="008E1454"/>
    <w:rsid w:val="008E1C3D"/>
    <w:rsid w:val="008E23E0"/>
    <w:rsid w:val="008E3875"/>
    <w:rsid w:val="008E7E98"/>
    <w:rsid w:val="008F0CC3"/>
    <w:rsid w:val="008F28B0"/>
    <w:rsid w:val="008F5EA0"/>
    <w:rsid w:val="008F63A3"/>
    <w:rsid w:val="008F68D4"/>
    <w:rsid w:val="008F6A6A"/>
    <w:rsid w:val="0090294B"/>
    <w:rsid w:val="00902DE6"/>
    <w:rsid w:val="009037BA"/>
    <w:rsid w:val="00906F91"/>
    <w:rsid w:val="00907C1A"/>
    <w:rsid w:val="0091054D"/>
    <w:rsid w:val="00912C25"/>
    <w:rsid w:val="00914B08"/>
    <w:rsid w:val="009151A0"/>
    <w:rsid w:val="009154C6"/>
    <w:rsid w:val="0091568F"/>
    <w:rsid w:val="0091683C"/>
    <w:rsid w:val="00917A26"/>
    <w:rsid w:val="00917E83"/>
    <w:rsid w:val="00920171"/>
    <w:rsid w:val="00926B83"/>
    <w:rsid w:val="00927B9A"/>
    <w:rsid w:val="00930DD1"/>
    <w:rsid w:val="00930E86"/>
    <w:rsid w:val="009310EA"/>
    <w:rsid w:val="00932A2A"/>
    <w:rsid w:val="00935D8A"/>
    <w:rsid w:val="00936CD7"/>
    <w:rsid w:val="00940009"/>
    <w:rsid w:val="009426D6"/>
    <w:rsid w:val="0094490B"/>
    <w:rsid w:val="00944C93"/>
    <w:rsid w:val="00945200"/>
    <w:rsid w:val="00945DC4"/>
    <w:rsid w:val="00946D5A"/>
    <w:rsid w:val="009548E9"/>
    <w:rsid w:val="0095547B"/>
    <w:rsid w:val="00956BDD"/>
    <w:rsid w:val="00957EC7"/>
    <w:rsid w:val="00960CD0"/>
    <w:rsid w:val="00963B22"/>
    <w:rsid w:val="00964858"/>
    <w:rsid w:val="00964F9B"/>
    <w:rsid w:val="0096566C"/>
    <w:rsid w:val="0096598E"/>
    <w:rsid w:val="009671D3"/>
    <w:rsid w:val="0096753E"/>
    <w:rsid w:val="00970F77"/>
    <w:rsid w:val="0097336E"/>
    <w:rsid w:val="00973726"/>
    <w:rsid w:val="009739EB"/>
    <w:rsid w:val="009754BF"/>
    <w:rsid w:val="00976A9C"/>
    <w:rsid w:val="009775E5"/>
    <w:rsid w:val="009777E8"/>
    <w:rsid w:val="00977C71"/>
    <w:rsid w:val="00983052"/>
    <w:rsid w:val="00983E6F"/>
    <w:rsid w:val="009846D7"/>
    <w:rsid w:val="00987287"/>
    <w:rsid w:val="009874DE"/>
    <w:rsid w:val="009878DF"/>
    <w:rsid w:val="00991584"/>
    <w:rsid w:val="009920C3"/>
    <w:rsid w:val="009921D4"/>
    <w:rsid w:val="00993670"/>
    <w:rsid w:val="00995D8D"/>
    <w:rsid w:val="00996BF0"/>
    <w:rsid w:val="00996DC5"/>
    <w:rsid w:val="0099731A"/>
    <w:rsid w:val="009A0E65"/>
    <w:rsid w:val="009A19C6"/>
    <w:rsid w:val="009A1D45"/>
    <w:rsid w:val="009B1B45"/>
    <w:rsid w:val="009B3C72"/>
    <w:rsid w:val="009B5153"/>
    <w:rsid w:val="009B54FE"/>
    <w:rsid w:val="009C1821"/>
    <w:rsid w:val="009C1E42"/>
    <w:rsid w:val="009C4D05"/>
    <w:rsid w:val="009C71EC"/>
    <w:rsid w:val="009D0EC4"/>
    <w:rsid w:val="009D2231"/>
    <w:rsid w:val="009D77B7"/>
    <w:rsid w:val="009E011C"/>
    <w:rsid w:val="009E060E"/>
    <w:rsid w:val="009E1DBA"/>
    <w:rsid w:val="009E2FDB"/>
    <w:rsid w:val="009E4FAF"/>
    <w:rsid w:val="009E5721"/>
    <w:rsid w:val="009E59E3"/>
    <w:rsid w:val="009F0836"/>
    <w:rsid w:val="009F17C6"/>
    <w:rsid w:val="009F31DC"/>
    <w:rsid w:val="009F3591"/>
    <w:rsid w:val="009F423D"/>
    <w:rsid w:val="009F6C42"/>
    <w:rsid w:val="009F7DF1"/>
    <w:rsid w:val="00A0099A"/>
    <w:rsid w:val="00A00C30"/>
    <w:rsid w:val="00A00E88"/>
    <w:rsid w:val="00A02BDB"/>
    <w:rsid w:val="00A03D9B"/>
    <w:rsid w:val="00A04443"/>
    <w:rsid w:val="00A04B7D"/>
    <w:rsid w:val="00A04DF0"/>
    <w:rsid w:val="00A054E8"/>
    <w:rsid w:val="00A0566B"/>
    <w:rsid w:val="00A100FD"/>
    <w:rsid w:val="00A11449"/>
    <w:rsid w:val="00A11E83"/>
    <w:rsid w:val="00A11EF0"/>
    <w:rsid w:val="00A134BF"/>
    <w:rsid w:val="00A14643"/>
    <w:rsid w:val="00A14D46"/>
    <w:rsid w:val="00A16455"/>
    <w:rsid w:val="00A1665C"/>
    <w:rsid w:val="00A16BFE"/>
    <w:rsid w:val="00A174D7"/>
    <w:rsid w:val="00A1762F"/>
    <w:rsid w:val="00A27102"/>
    <w:rsid w:val="00A27218"/>
    <w:rsid w:val="00A306D0"/>
    <w:rsid w:val="00A30D2D"/>
    <w:rsid w:val="00A36752"/>
    <w:rsid w:val="00A373B6"/>
    <w:rsid w:val="00A411A3"/>
    <w:rsid w:val="00A420A0"/>
    <w:rsid w:val="00A440B2"/>
    <w:rsid w:val="00A440B3"/>
    <w:rsid w:val="00A44A92"/>
    <w:rsid w:val="00A50DAC"/>
    <w:rsid w:val="00A555D7"/>
    <w:rsid w:val="00A56111"/>
    <w:rsid w:val="00A56FB6"/>
    <w:rsid w:val="00A6228E"/>
    <w:rsid w:val="00A62692"/>
    <w:rsid w:val="00A67835"/>
    <w:rsid w:val="00A72009"/>
    <w:rsid w:val="00A7202C"/>
    <w:rsid w:val="00A850FC"/>
    <w:rsid w:val="00A85258"/>
    <w:rsid w:val="00A87492"/>
    <w:rsid w:val="00A91004"/>
    <w:rsid w:val="00A9385D"/>
    <w:rsid w:val="00A95448"/>
    <w:rsid w:val="00A95C7B"/>
    <w:rsid w:val="00A963BC"/>
    <w:rsid w:val="00A966D7"/>
    <w:rsid w:val="00AA1013"/>
    <w:rsid w:val="00AA16A3"/>
    <w:rsid w:val="00AA1DED"/>
    <w:rsid w:val="00AA267C"/>
    <w:rsid w:val="00AA4112"/>
    <w:rsid w:val="00AA65BE"/>
    <w:rsid w:val="00AB2515"/>
    <w:rsid w:val="00AB2E92"/>
    <w:rsid w:val="00AB4FE8"/>
    <w:rsid w:val="00AB5E02"/>
    <w:rsid w:val="00AB65DE"/>
    <w:rsid w:val="00AB7652"/>
    <w:rsid w:val="00AB78CD"/>
    <w:rsid w:val="00AC08EB"/>
    <w:rsid w:val="00AC3CAE"/>
    <w:rsid w:val="00AC6012"/>
    <w:rsid w:val="00AD0DCB"/>
    <w:rsid w:val="00AD3D21"/>
    <w:rsid w:val="00AD40E5"/>
    <w:rsid w:val="00AD463A"/>
    <w:rsid w:val="00AD4D52"/>
    <w:rsid w:val="00AD596F"/>
    <w:rsid w:val="00AD60FF"/>
    <w:rsid w:val="00AD6F7A"/>
    <w:rsid w:val="00AE1475"/>
    <w:rsid w:val="00AE21D4"/>
    <w:rsid w:val="00AE2486"/>
    <w:rsid w:val="00AE3562"/>
    <w:rsid w:val="00AE47AF"/>
    <w:rsid w:val="00AE7479"/>
    <w:rsid w:val="00AF4A16"/>
    <w:rsid w:val="00AF79C3"/>
    <w:rsid w:val="00B03C78"/>
    <w:rsid w:val="00B05DD8"/>
    <w:rsid w:val="00B066D7"/>
    <w:rsid w:val="00B07BA7"/>
    <w:rsid w:val="00B11E79"/>
    <w:rsid w:val="00B139DB"/>
    <w:rsid w:val="00B14C6F"/>
    <w:rsid w:val="00B157DB"/>
    <w:rsid w:val="00B15AAB"/>
    <w:rsid w:val="00B1699F"/>
    <w:rsid w:val="00B16B04"/>
    <w:rsid w:val="00B17838"/>
    <w:rsid w:val="00B219DD"/>
    <w:rsid w:val="00B228D6"/>
    <w:rsid w:val="00B24ED5"/>
    <w:rsid w:val="00B2746D"/>
    <w:rsid w:val="00B27DC7"/>
    <w:rsid w:val="00B340DF"/>
    <w:rsid w:val="00B35FF8"/>
    <w:rsid w:val="00B41AC5"/>
    <w:rsid w:val="00B4244D"/>
    <w:rsid w:val="00B43E87"/>
    <w:rsid w:val="00B43FBC"/>
    <w:rsid w:val="00B441EE"/>
    <w:rsid w:val="00B446C5"/>
    <w:rsid w:val="00B461ED"/>
    <w:rsid w:val="00B46F25"/>
    <w:rsid w:val="00B474B1"/>
    <w:rsid w:val="00B50153"/>
    <w:rsid w:val="00B503A1"/>
    <w:rsid w:val="00B50698"/>
    <w:rsid w:val="00B537A8"/>
    <w:rsid w:val="00B54269"/>
    <w:rsid w:val="00B556C2"/>
    <w:rsid w:val="00B567EE"/>
    <w:rsid w:val="00B57F94"/>
    <w:rsid w:val="00B61E84"/>
    <w:rsid w:val="00B6656E"/>
    <w:rsid w:val="00B672BD"/>
    <w:rsid w:val="00B6749D"/>
    <w:rsid w:val="00B67DAD"/>
    <w:rsid w:val="00B7099E"/>
    <w:rsid w:val="00B70C04"/>
    <w:rsid w:val="00B72B8F"/>
    <w:rsid w:val="00B7426D"/>
    <w:rsid w:val="00B744C5"/>
    <w:rsid w:val="00B75012"/>
    <w:rsid w:val="00B760C7"/>
    <w:rsid w:val="00B76533"/>
    <w:rsid w:val="00B76F4C"/>
    <w:rsid w:val="00B77FDB"/>
    <w:rsid w:val="00B80A28"/>
    <w:rsid w:val="00B81B06"/>
    <w:rsid w:val="00B81F6C"/>
    <w:rsid w:val="00B828E9"/>
    <w:rsid w:val="00B8323A"/>
    <w:rsid w:val="00B850B8"/>
    <w:rsid w:val="00B869DC"/>
    <w:rsid w:val="00B91714"/>
    <w:rsid w:val="00B91CF3"/>
    <w:rsid w:val="00B92113"/>
    <w:rsid w:val="00B92A4B"/>
    <w:rsid w:val="00B92D35"/>
    <w:rsid w:val="00B932A4"/>
    <w:rsid w:val="00B93A34"/>
    <w:rsid w:val="00B94714"/>
    <w:rsid w:val="00B95F42"/>
    <w:rsid w:val="00B961B6"/>
    <w:rsid w:val="00B974EA"/>
    <w:rsid w:val="00BA08C6"/>
    <w:rsid w:val="00BA190A"/>
    <w:rsid w:val="00BA1F83"/>
    <w:rsid w:val="00BA54BC"/>
    <w:rsid w:val="00BA6239"/>
    <w:rsid w:val="00BA668D"/>
    <w:rsid w:val="00BA7E01"/>
    <w:rsid w:val="00BB1D40"/>
    <w:rsid w:val="00BB513E"/>
    <w:rsid w:val="00BB539F"/>
    <w:rsid w:val="00BB70FC"/>
    <w:rsid w:val="00BB7D86"/>
    <w:rsid w:val="00BC1D1C"/>
    <w:rsid w:val="00BC3097"/>
    <w:rsid w:val="00BD0195"/>
    <w:rsid w:val="00BD105B"/>
    <w:rsid w:val="00BD187C"/>
    <w:rsid w:val="00BD1C4D"/>
    <w:rsid w:val="00BD2670"/>
    <w:rsid w:val="00BD3438"/>
    <w:rsid w:val="00BD504B"/>
    <w:rsid w:val="00BE1E6A"/>
    <w:rsid w:val="00BE3F60"/>
    <w:rsid w:val="00BE63EC"/>
    <w:rsid w:val="00BE7144"/>
    <w:rsid w:val="00BE7186"/>
    <w:rsid w:val="00BE7D96"/>
    <w:rsid w:val="00BF1800"/>
    <w:rsid w:val="00BF32C8"/>
    <w:rsid w:val="00BF380D"/>
    <w:rsid w:val="00BF4C27"/>
    <w:rsid w:val="00C00DA7"/>
    <w:rsid w:val="00C00EBD"/>
    <w:rsid w:val="00C023DA"/>
    <w:rsid w:val="00C02DC0"/>
    <w:rsid w:val="00C07700"/>
    <w:rsid w:val="00C10AD2"/>
    <w:rsid w:val="00C118E6"/>
    <w:rsid w:val="00C14B1A"/>
    <w:rsid w:val="00C15B9B"/>
    <w:rsid w:val="00C17598"/>
    <w:rsid w:val="00C214C4"/>
    <w:rsid w:val="00C21828"/>
    <w:rsid w:val="00C24D3D"/>
    <w:rsid w:val="00C251D3"/>
    <w:rsid w:val="00C25223"/>
    <w:rsid w:val="00C3098A"/>
    <w:rsid w:val="00C35170"/>
    <w:rsid w:val="00C355AC"/>
    <w:rsid w:val="00C3609A"/>
    <w:rsid w:val="00C37B84"/>
    <w:rsid w:val="00C43250"/>
    <w:rsid w:val="00C43336"/>
    <w:rsid w:val="00C437BB"/>
    <w:rsid w:val="00C4399B"/>
    <w:rsid w:val="00C43A85"/>
    <w:rsid w:val="00C465C0"/>
    <w:rsid w:val="00C47748"/>
    <w:rsid w:val="00C55384"/>
    <w:rsid w:val="00C60A1E"/>
    <w:rsid w:val="00C612F5"/>
    <w:rsid w:val="00C6170F"/>
    <w:rsid w:val="00C644D6"/>
    <w:rsid w:val="00C658DB"/>
    <w:rsid w:val="00C65DDA"/>
    <w:rsid w:val="00C6647F"/>
    <w:rsid w:val="00C67097"/>
    <w:rsid w:val="00C6775B"/>
    <w:rsid w:val="00C7037A"/>
    <w:rsid w:val="00C71327"/>
    <w:rsid w:val="00C825DE"/>
    <w:rsid w:val="00C83A15"/>
    <w:rsid w:val="00C83E39"/>
    <w:rsid w:val="00C83E8A"/>
    <w:rsid w:val="00C8519C"/>
    <w:rsid w:val="00C9034E"/>
    <w:rsid w:val="00C908A9"/>
    <w:rsid w:val="00C90F2A"/>
    <w:rsid w:val="00C927EC"/>
    <w:rsid w:val="00C9443B"/>
    <w:rsid w:val="00C94E7D"/>
    <w:rsid w:val="00C9525E"/>
    <w:rsid w:val="00C97052"/>
    <w:rsid w:val="00C9795C"/>
    <w:rsid w:val="00CA0160"/>
    <w:rsid w:val="00CA1B9F"/>
    <w:rsid w:val="00CA538A"/>
    <w:rsid w:val="00CA6ED4"/>
    <w:rsid w:val="00CA6F85"/>
    <w:rsid w:val="00CA7910"/>
    <w:rsid w:val="00CB1435"/>
    <w:rsid w:val="00CB1DEF"/>
    <w:rsid w:val="00CB2DBF"/>
    <w:rsid w:val="00CB4687"/>
    <w:rsid w:val="00CB5A9B"/>
    <w:rsid w:val="00CB6B37"/>
    <w:rsid w:val="00CC07F2"/>
    <w:rsid w:val="00CC1657"/>
    <w:rsid w:val="00CC32B0"/>
    <w:rsid w:val="00CC33BF"/>
    <w:rsid w:val="00CC5A62"/>
    <w:rsid w:val="00CC6430"/>
    <w:rsid w:val="00CC6984"/>
    <w:rsid w:val="00CC764A"/>
    <w:rsid w:val="00CE2C5D"/>
    <w:rsid w:val="00CE3011"/>
    <w:rsid w:val="00CE5B98"/>
    <w:rsid w:val="00CE68A4"/>
    <w:rsid w:val="00CF08EA"/>
    <w:rsid w:val="00CF1BED"/>
    <w:rsid w:val="00CF2D5F"/>
    <w:rsid w:val="00CF425B"/>
    <w:rsid w:val="00CF53B6"/>
    <w:rsid w:val="00CF648A"/>
    <w:rsid w:val="00CF65A4"/>
    <w:rsid w:val="00D048D7"/>
    <w:rsid w:val="00D050A8"/>
    <w:rsid w:val="00D06948"/>
    <w:rsid w:val="00D07311"/>
    <w:rsid w:val="00D13741"/>
    <w:rsid w:val="00D13C46"/>
    <w:rsid w:val="00D1541A"/>
    <w:rsid w:val="00D17922"/>
    <w:rsid w:val="00D212B1"/>
    <w:rsid w:val="00D21B31"/>
    <w:rsid w:val="00D22AA0"/>
    <w:rsid w:val="00D22B29"/>
    <w:rsid w:val="00D237BA"/>
    <w:rsid w:val="00D24326"/>
    <w:rsid w:val="00D24ABA"/>
    <w:rsid w:val="00D261DF"/>
    <w:rsid w:val="00D27FC9"/>
    <w:rsid w:val="00D31301"/>
    <w:rsid w:val="00D321D9"/>
    <w:rsid w:val="00D329B5"/>
    <w:rsid w:val="00D33A6D"/>
    <w:rsid w:val="00D35A12"/>
    <w:rsid w:val="00D40577"/>
    <w:rsid w:val="00D409B7"/>
    <w:rsid w:val="00D413E9"/>
    <w:rsid w:val="00D426C5"/>
    <w:rsid w:val="00D435FB"/>
    <w:rsid w:val="00D45E6E"/>
    <w:rsid w:val="00D46467"/>
    <w:rsid w:val="00D54992"/>
    <w:rsid w:val="00D57B23"/>
    <w:rsid w:val="00D57CE4"/>
    <w:rsid w:val="00D61546"/>
    <w:rsid w:val="00D62234"/>
    <w:rsid w:val="00D6351C"/>
    <w:rsid w:val="00D64D0D"/>
    <w:rsid w:val="00D66372"/>
    <w:rsid w:val="00D7108B"/>
    <w:rsid w:val="00D724B4"/>
    <w:rsid w:val="00D73B90"/>
    <w:rsid w:val="00D75007"/>
    <w:rsid w:val="00D7513A"/>
    <w:rsid w:val="00D765BC"/>
    <w:rsid w:val="00D77F07"/>
    <w:rsid w:val="00D800C9"/>
    <w:rsid w:val="00D81225"/>
    <w:rsid w:val="00D81C5F"/>
    <w:rsid w:val="00D836A8"/>
    <w:rsid w:val="00D84B29"/>
    <w:rsid w:val="00D91404"/>
    <w:rsid w:val="00D93257"/>
    <w:rsid w:val="00D93CBE"/>
    <w:rsid w:val="00D95475"/>
    <w:rsid w:val="00D96B81"/>
    <w:rsid w:val="00DA11C5"/>
    <w:rsid w:val="00DA23D7"/>
    <w:rsid w:val="00DA33C5"/>
    <w:rsid w:val="00DA3B62"/>
    <w:rsid w:val="00DA5DC2"/>
    <w:rsid w:val="00DB17CE"/>
    <w:rsid w:val="00DB3D16"/>
    <w:rsid w:val="00DB3DB7"/>
    <w:rsid w:val="00DB499A"/>
    <w:rsid w:val="00DB7AA2"/>
    <w:rsid w:val="00DC0ABC"/>
    <w:rsid w:val="00DC0EF5"/>
    <w:rsid w:val="00DC20BA"/>
    <w:rsid w:val="00DC41FA"/>
    <w:rsid w:val="00DC503E"/>
    <w:rsid w:val="00DC729D"/>
    <w:rsid w:val="00DD132A"/>
    <w:rsid w:val="00DD15FA"/>
    <w:rsid w:val="00DD2937"/>
    <w:rsid w:val="00DD52E2"/>
    <w:rsid w:val="00DE054C"/>
    <w:rsid w:val="00DE0F99"/>
    <w:rsid w:val="00DE1D3F"/>
    <w:rsid w:val="00DE2EFD"/>
    <w:rsid w:val="00DE349C"/>
    <w:rsid w:val="00DE4AD2"/>
    <w:rsid w:val="00DE4DF0"/>
    <w:rsid w:val="00DF323F"/>
    <w:rsid w:val="00DF3833"/>
    <w:rsid w:val="00DF40B6"/>
    <w:rsid w:val="00DF5BC2"/>
    <w:rsid w:val="00E03DF1"/>
    <w:rsid w:val="00E05FBA"/>
    <w:rsid w:val="00E101E9"/>
    <w:rsid w:val="00E14EED"/>
    <w:rsid w:val="00E16AB9"/>
    <w:rsid w:val="00E174EF"/>
    <w:rsid w:val="00E20341"/>
    <w:rsid w:val="00E21B64"/>
    <w:rsid w:val="00E22B67"/>
    <w:rsid w:val="00E235AD"/>
    <w:rsid w:val="00E2447D"/>
    <w:rsid w:val="00E24874"/>
    <w:rsid w:val="00E256A5"/>
    <w:rsid w:val="00E27AD2"/>
    <w:rsid w:val="00E27C7E"/>
    <w:rsid w:val="00E30205"/>
    <w:rsid w:val="00E31075"/>
    <w:rsid w:val="00E3140D"/>
    <w:rsid w:val="00E32B52"/>
    <w:rsid w:val="00E331F9"/>
    <w:rsid w:val="00E33E46"/>
    <w:rsid w:val="00E40DFC"/>
    <w:rsid w:val="00E413A0"/>
    <w:rsid w:val="00E44271"/>
    <w:rsid w:val="00E45BD9"/>
    <w:rsid w:val="00E47F50"/>
    <w:rsid w:val="00E52EA6"/>
    <w:rsid w:val="00E53010"/>
    <w:rsid w:val="00E546DF"/>
    <w:rsid w:val="00E55A75"/>
    <w:rsid w:val="00E55C66"/>
    <w:rsid w:val="00E56283"/>
    <w:rsid w:val="00E62D69"/>
    <w:rsid w:val="00E644AE"/>
    <w:rsid w:val="00E716C5"/>
    <w:rsid w:val="00E73FA6"/>
    <w:rsid w:val="00E7486C"/>
    <w:rsid w:val="00E76E59"/>
    <w:rsid w:val="00E802C8"/>
    <w:rsid w:val="00E808AB"/>
    <w:rsid w:val="00E811CE"/>
    <w:rsid w:val="00E81EF7"/>
    <w:rsid w:val="00E8285E"/>
    <w:rsid w:val="00E830C4"/>
    <w:rsid w:val="00E836AE"/>
    <w:rsid w:val="00E87D20"/>
    <w:rsid w:val="00E93151"/>
    <w:rsid w:val="00E94404"/>
    <w:rsid w:val="00E94481"/>
    <w:rsid w:val="00E94E1E"/>
    <w:rsid w:val="00E9507F"/>
    <w:rsid w:val="00E954D2"/>
    <w:rsid w:val="00E9580B"/>
    <w:rsid w:val="00E95A31"/>
    <w:rsid w:val="00E96295"/>
    <w:rsid w:val="00E9775F"/>
    <w:rsid w:val="00E97A03"/>
    <w:rsid w:val="00EA0524"/>
    <w:rsid w:val="00EA1E9D"/>
    <w:rsid w:val="00EA1EB8"/>
    <w:rsid w:val="00EA2AF0"/>
    <w:rsid w:val="00EA3625"/>
    <w:rsid w:val="00EA432D"/>
    <w:rsid w:val="00EA4385"/>
    <w:rsid w:val="00EB0D3F"/>
    <w:rsid w:val="00EB5BDA"/>
    <w:rsid w:val="00EB7C75"/>
    <w:rsid w:val="00EC0E2B"/>
    <w:rsid w:val="00EC16A0"/>
    <w:rsid w:val="00EC1D00"/>
    <w:rsid w:val="00EC5A00"/>
    <w:rsid w:val="00EC6664"/>
    <w:rsid w:val="00EC79E9"/>
    <w:rsid w:val="00ED08BB"/>
    <w:rsid w:val="00ED13F5"/>
    <w:rsid w:val="00ED2321"/>
    <w:rsid w:val="00ED48C0"/>
    <w:rsid w:val="00ED5DCC"/>
    <w:rsid w:val="00ED5F81"/>
    <w:rsid w:val="00ED7E3A"/>
    <w:rsid w:val="00EE3A1C"/>
    <w:rsid w:val="00EE3D3E"/>
    <w:rsid w:val="00EE4098"/>
    <w:rsid w:val="00EE45A6"/>
    <w:rsid w:val="00EF08D4"/>
    <w:rsid w:val="00EF3A28"/>
    <w:rsid w:val="00EF4738"/>
    <w:rsid w:val="00EF6142"/>
    <w:rsid w:val="00EF6EF0"/>
    <w:rsid w:val="00EF7168"/>
    <w:rsid w:val="00F02D58"/>
    <w:rsid w:val="00F03C2A"/>
    <w:rsid w:val="00F04356"/>
    <w:rsid w:val="00F04891"/>
    <w:rsid w:val="00F05AAD"/>
    <w:rsid w:val="00F10555"/>
    <w:rsid w:val="00F10DF2"/>
    <w:rsid w:val="00F1102B"/>
    <w:rsid w:val="00F1261F"/>
    <w:rsid w:val="00F12F4B"/>
    <w:rsid w:val="00F13EE9"/>
    <w:rsid w:val="00F149E5"/>
    <w:rsid w:val="00F156FA"/>
    <w:rsid w:val="00F15FA8"/>
    <w:rsid w:val="00F16239"/>
    <w:rsid w:val="00F1799B"/>
    <w:rsid w:val="00F20511"/>
    <w:rsid w:val="00F206D2"/>
    <w:rsid w:val="00F223DD"/>
    <w:rsid w:val="00F237E8"/>
    <w:rsid w:val="00F24681"/>
    <w:rsid w:val="00F24C0C"/>
    <w:rsid w:val="00F25F93"/>
    <w:rsid w:val="00F27895"/>
    <w:rsid w:val="00F30137"/>
    <w:rsid w:val="00F31D4B"/>
    <w:rsid w:val="00F332AB"/>
    <w:rsid w:val="00F33B67"/>
    <w:rsid w:val="00F34165"/>
    <w:rsid w:val="00F354C3"/>
    <w:rsid w:val="00F407BB"/>
    <w:rsid w:val="00F42276"/>
    <w:rsid w:val="00F42424"/>
    <w:rsid w:val="00F43E49"/>
    <w:rsid w:val="00F44598"/>
    <w:rsid w:val="00F44ABD"/>
    <w:rsid w:val="00F45B36"/>
    <w:rsid w:val="00F45D05"/>
    <w:rsid w:val="00F47F32"/>
    <w:rsid w:val="00F5011A"/>
    <w:rsid w:val="00F51F66"/>
    <w:rsid w:val="00F54140"/>
    <w:rsid w:val="00F54580"/>
    <w:rsid w:val="00F56EE9"/>
    <w:rsid w:val="00F618B5"/>
    <w:rsid w:val="00F62FCC"/>
    <w:rsid w:val="00F638A3"/>
    <w:rsid w:val="00F63FC7"/>
    <w:rsid w:val="00F64AA8"/>
    <w:rsid w:val="00F70AFD"/>
    <w:rsid w:val="00F7239A"/>
    <w:rsid w:val="00F7240F"/>
    <w:rsid w:val="00F72521"/>
    <w:rsid w:val="00F75463"/>
    <w:rsid w:val="00F82730"/>
    <w:rsid w:val="00F87465"/>
    <w:rsid w:val="00F87AA3"/>
    <w:rsid w:val="00F87B66"/>
    <w:rsid w:val="00F90515"/>
    <w:rsid w:val="00F9100D"/>
    <w:rsid w:val="00F924B7"/>
    <w:rsid w:val="00F9392F"/>
    <w:rsid w:val="00F939BB"/>
    <w:rsid w:val="00F96FC1"/>
    <w:rsid w:val="00F97934"/>
    <w:rsid w:val="00FA09AB"/>
    <w:rsid w:val="00FA231F"/>
    <w:rsid w:val="00FA73F7"/>
    <w:rsid w:val="00FB0816"/>
    <w:rsid w:val="00FB0BAE"/>
    <w:rsid w:val="00FB3CF9"/>
    <w:rsid w:val="00FB4C01"/>
    <w:rsid w:val="00FB5B9E"/>
    <w:rsid w:val="00FB654A"/>
    <w:rsid w:val="00FB6D86"/>
    <w:rsid w:val="00FB755C"/>
    <w:rsid w:val="00FC6F7B"/>
    <w:rsid w:val="00FC75A5"/>
    <w:rsid w:val="00FD0117"/>
    <w:rsid w:val="00FD3125"/>
    <w:rsid w:val="00FD3D3A"/>
    <w:rsid w:val="00FD7315"/>
    <w:rsid w:val="00FD795B"/>
    <w:rsid w:val="00FE5D65"/>
    <w:rsid w:val="00FE66E7"/>
    <w:rsid w:val="00FE74D9"/>
    <w:rsid w:val="00FF0639"/>
    <w:rsid w:val="00FF1382"/>
    <w:rsid w:val="00FF2AFB"/>
    <w:rsid w:val="00FF3871"/>
    <w:rsid w:val="00FF3A89"/>
    <w:rsid w:val="00FF3AC9"/>
    <w:rsid w:val="00FF49A6"/>
    <w:rsid w:val="00FF6B96"/>
    <w:rsid w:val="00FF7176"/>
    <w:rsid w:val="00FF728D"/>
    <w:rsid w:val="00FF7A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FF61"/>
  <w15:docId w15:val="{581A1B8E-92A9-4BBD-9ED0-78D987C1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48C0"/>
    <w:rPr>
      <w:rFonts w:ascii="Times New Roman" w:eastAsia="Times New Roman" w:hAnsi="Times New Roman"/>
      <w:sz w:val="24"/>
      <w:szCs w:val="24"/>
    </w:rPr>
  </w:style>
  <w:style w:type="paragraph" w:styleId="Nagwek1">
    <w:name w:val="heading 1"/>
    <w:basedOn w:val="Normalny"/>
    <w:link w:val="Nagwek1Znak"/>
    <w:uiPriority w:val="9"/>
    <w:qFormat/>
    <w:rsid w:val="000606C0"/>
    <w:pPr>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C8519C"/>
    <w:pPr>
      <w:spacing w:before="100" w:beforeAutospacing="1" w:after="100" w:afterAutospacing="1"/>
    </w:pPr>
  </w:style>
  <w:style w:type="paragraph" w:styleId="Tekstpodstawowy">
    <w:name w:val="Body Text"/>
    <w:basedOn w:val="Normalny"/>
    <w:link w:val="TekstpodstawowyZnak"/>
    <w:rsid w:val="00C8519C"/>
    <w:pPr>
      <w:jc w:val="both"/>
    </w:pPr>
    <w:rPr>
      <w:sz w:val="28"/>
      <w:szCs w:val="20"/>
    </w:rPr>
  </w:style>
  <w:style w:type="character" w:customStyle="1" w:styleId="TekstpodstawowyZnak">
    <w:name w:val="Tekst podstawowy Znak"/>
    <w:basedOn w:val="Domylnaczcionkaakapitu"/>
    <w:link w:val="Tekstpodstawowy"/>
    <w:rsid w:val="00C8519C"/>
    <w:rPr>
      <w:rFonts w:ascii="Times New Roman" w:eastAsia="Times New Roman" w:hAnsi="Times New Roman" w:cs="Times New Roman"/>
      <w:sz w:val="28"/>
      <w:szCs w:val="20"/>
      <w:lang w:eastAsia="pl-PL"/>
    </w:rPr>
  </w:style>
  <w:style w:type="paragraph" w:styleId="Stopka">
    <w:name w:val="footer"/>
    <w:basedOn w:val="Normalny"/>
    <w:rsid w:val="00256CC2"/>
    <w:pPr>
      <w:tabs>
        <w:tab w:val="center" w:pos="4536"/>
        <w:tab w:val="right" w:pos="9072"/>
      </w:tabs>
    </w:pPr>
  </w:style>
  <w:style w:type="character" w:styleId="Numerstrony">
    <w:name w:val="page number"/>
    <w:basedOn w:val="Domylnaczcionkaakapitu"/>
    <w:rsid w:val="00256CC2"/>
  </w:style>
  <w:style w:type="character" w:styleId="Pogrubienie">
    <w:name w:val="Strong"/>
    <w:basedOn w:val="Domylnaczcionkaakapitu"/>
    <w:qFormat/>
    <w:rsid w:val="00C83A15"/>
    <w:rPr>
      <w:b/>
      <w:bCs/>
    </w:rPr>
  </w:style>
  <w:style w:type="paragraph" w:customStyle="1" w:styleId="align-center">
    <w:name w:val="align-center"/>
    <w:basedOn w:val="Normalny"/>
    <w:uiPriority w:val="99"/>
    <w:rsid w:val="00C83A15"/>
    <w:pPr>
      <w:suppressAutoHyphens/>
      <w:spacing w:before="280" w:after="280"/>
    </w:pPr>
    <w:rPr>
      <w:lang w:eastAsia="ar-SA"/>
    </w:rPr>
  </w:style>
  <w:style w:type="paragraph" w:customStyle="1" w:styleId="align-justify">
    <w:name w:val="align-justify"/>
    <w:basedOn w:val="Normalny"/>
    <w:rsid w:val="00C83A15"/>
    <w:pPr>
      <w:suppressAutoHyphens/>
      <w:spacing w:before="280" w:after="280"/>
    </w:pPr>
    <w:rPr>
      <w:lang w:eastAsia="ar-SA"/>
    </w:rPr>
  </w:style>
  <w:style w:type="paragraph" w:styleId="Akapitzlist">
    <w:name w:val="List Paragraph"/>
    <w:basedOn w:val="Normalny"/>
    <w:uiPriority w:val="34"/>
    <w:qFormat/>
    <w:rsid w:val="00C83A15"/>
    <w:pPr>
      <w:suppressAutoHyphens/>
      <w:spacing w:after="200" w:line="276" w:lineRule="auto"/>
      <w:ind w:left="720"/>
    </w:pPr>
    <w:rPr>
      <w:rFonts w:ascii="Calibri" w:eastAsia="Calibri" w:hAnsi="Calibri" w:cs="Calibri"/>
      <w:sz w:val="22"/>
      <w:szCs w:val="22"/>
      <w:lang w:eastAsia="ar-SA"/>
    </w:rPr>
  </w:style>
  <w:style w:type="paragraph" w:customStyle="1" w:styleId="Akapitzlist1">
    <w:name w:val="Akapit z listą1"/>
    <w:basedOn w:val="Normalny"/>
    <w:rsid w:val="00C83A15"/>
    <w:pPr>
      <w:suppressAutoHyphens/>
      <w:spacing w:after="200" w:line="276" w:lineRule="auto"/>
    </w:pPr>
    <w:rPr>
      <w:rFonts w:ascii="Calibri" w:eastAsia="SimSun" w:hAnsi="Calibri" w:cs="font275"/>
      <w:kern w:val="1"/>
      <w:sz w:val="22"/>
      <w:szCs w:val="22"/>
      <w:lang w:eastAsia="ar-SA"/>
    </w:rPr>
  </w:style>
  <w:style w:type="paragraph" w:customStyle="1" w:styleId="Akapitzlist2">
    <w:name w:val="Akapit z listą2"/>
    <w:rsid w:val="00C83A15"/>
    <w:pPr>
      <w:widowControl w:val="0"/>
      <w:suppressAutoHyphens/>
      <w:spacing w:after="200" w:line="276" w:lineRule="auto"/>
    </w:pPr>
    <w:rPr>
      <w:rFonts w:eastAsia="SimSun" w:cs="Mangal"/>
      <w:kern w:val="1"/>
      <w:sz w:val="22"/>
      <w:szCs w:val="22"/>
      <w:lang w:eastAsia="ar-SA"/>
    </w:rPr>
  </w:style>
  <w:style w:type="character" w:customStyle="1" w:styleId="Nagwek1Znak">
    <w:name w:val="Nagłówek 1 Znak"/>
    <w:basedOn w:val="Domylnaczcionkaakapitu"/>
    <w:link w:val="Nagwek1"/>
    <w:uiPriority w:val="9"/>
    <w:rsid w:val="000606C0"/>
    <w:rPr>
      <w:rFonts w:ascii="Times New Roman" w:eastAsia="Times New Roman" w:hAnsi="Times New Roman"/>
      <w:b/>
      <w:bCs/>
      <w:kern w:val="36"/>
      <w:sz w:val="48"/>
      <w:szCs w:val="48"/>
    </w:rPr>
  </w:style>
  <w:style w:type="paragraph" w:customStyle="1" w:styleId="Standard">
    <w:name w:val="Standard"/>
    <w:rsid w:val="000606C0"/>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Zwykytekst">
    <w:name w:val="Plain Text"/>
    <w:basedOn w:val="Normalny"/>
    <w:link w:val="ZwykytekstZnak"/>
    <w:rsid w:val="00305E58"/>
    <w:rPr>
      <w:rFonts w:ascii="Courier New" w:hAnsi="Courier New"/>
      <w:sz w:val="20"/>
      <w:szCs w:val="20"/>
    </w:rPr>
  </w:style>
  <w:style w:type="character" w:customStyle="1" w:styleId="ZwykytekstZnak">
    <w:name w:val="Zwykły tekst Znak"/>
    <w:basedOn w:val="Domylnaczcionkaakapitu"/>
    <w:link w:val="Zwykytekst"/>
    <w:rsid w:val="00305E58"/>
    <w:rPr>
      <w:rFonts w:ascii="Courier New" w:eastAsia="Times New Roman" w:hAnsi="Courier New"/>
    </w:rPr>
  </w:style>
  <w:style w:type="character" w:styleId="Uwydatnienie">
    <w:name w:val="Emphasis"/>
    <w:uiPriority w:val="20"/>
    <w:qFormat/>
    <w:rsid w:val="005D3475"/>
    <w:rPr>
      <w:i/>
      <w:iCs/>
    </w:rPr>
  </w:style>
  <w:style w:type="paragraph" w:customStyle="1" w:styleId="Textbody">
    <w:name w:val="Text body"/>
    <w:basedOn w:val="Normalny"/>
    <w:rsid w:val="00960CD0"/>
    <w:pPr>
      <w:widowControl w:val="0"/>
      <w:suppressAutoHyphens/>
      <w:autoSpaceDN w:val="0"/>
      <w:spacing w:after="120"/>
    </w:pPr>
    <w:rPr>
      <w:rFonts w:eastAsia="SimSun" w:cs="Lucida Sans"/>
      <w:kern w:val="3"/>
      <w:lang w:eastAsia="zh-CN" w:bidi="hi-IN"/>
    </w:rPr>
  </w:style>
  <w:style w:type="table" w:styleId="Tabela-Siatka">
    <w:name w:val="Table Grid"/>
    <w:basedOn w:val="Standardowy"/>
    <w:uiPriority w:val="39"/>
    <w:rsid w:val="001C1B6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16455"/>
    <w:rPr>
      <w:sz w:val="20"/>
      <w:szCs w:val="20"/>
    </w:rPr>
  </w:style>
  <w:style w:type="character" w:customStyle="1" w:styleId="TekstprzypisukocowegoZnak">
    <w:name w:val="Tekst przypisu końcowego Znak"/>
    <w:basedOn w:val="Domylnaczcionkaakapitu"/>
    <w:link w:val="Tekstprzypisukocowego"/>
    <w:uiPriority w:val="99"/>
    <w:semiHidden/>
    <w:rsid w:val="00A16455"/>
    <w:rPr>
      <w:rFonts w:ascii="Times New Roman" w:eastAsia="Times New Roman" w:hAnsi="Times New Roman"/>
    </w:rPr>
  </w:style>
  <w:style w:type="character" w:styleId="Odwoanieprzypisukocowego">
    <w:name w:val="endnote reference"/>
    <w:basedOn w:val="Domylnaczcionkaakapitu"/>
    <w:uiPriority w:val="99"/>
    <w:semiHidden/>
    <w:unhideWhenUsed/>
    <w:rsid w:val="00A16455"/>
    <w:rPr>
      <w:vertAlign w:val="superscript"/>
    </w:rPr>
  </w:style>
  <w:style w:type="character" w:styleId="Odwoaniedokomentarza">
    <w:name w:val="annotation reference"/>
    <w:basedOn w:val="Domylnaczcionkaakapitu"/>
    <w:uiPriority w:val="99"/>
    <w:semiHidden/>
    <w:unhideWhenUsed/>
    <w:rsid w:val="002355C1"/>
    <w:rPr>
      <w:sz w:val="16"/>
      <w:szCs w:val="16"/>
    </w:rPr>
  </w:style>
  <w:style w:type="paragraph" w:styleId="Tekstkomentarza">
    <w:name w:val="annotation text"/>
    <w:basedOn w:val="Normalny"/>
    <w:link w:val="TekstkomentarzaZnak"/>
    <w:uiPriority w:val="99"/>
    <w:semiHidden/>
    <w:unhideWhenUsed/>
    <w:rsid w:val="002355C1"/>
    <w:rPr>
      <w:sz w:val="20"/>
      <w:szCs w:val="20"/>
    </w:rPr>
  </w:style>
  <w:style w:type="character" w:customStyle="1" w:styleId="TekstkomentarzaZnak">
    <w:name w:val="Tekst komentarza Znak"/>
    <w:basedOn w:val="Domylnaczcionkaakapitu"/>
    <w:link w:val="Tekstkomentarza"/>
    <w:uiPriority w:val="99"/>
    <w:semiHidden/>
    <w:rsid w:val="002355C1"/>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2355C1"/>
    <w:rPr>
      <w:b/>
      <w:bCs/>
    </w:rPr>
  </w:style>
  <w:style w:type="character" w:customStyle="1" w:styleId="TematkomentarzaZnak">
    <w:name w:val="Temat komentarza Znak"/>
    <w:basedOn w:val="TekstkomentarzaZnak"/>
    <w:link w:val="Tematkomentarza"/>
    <w:uiPriority w:val="99"/>
    <w:semiHidden/>
    <w:rsid w:val="002355C1"/>
    <w:rPr>
      <w:rFonts w:ascii="Times New Roman" w:eastAsia="Times New Roman" w:hAnsi="Times New Roman"/>
      <w:b/>
      <w:bCs/>
    </w:rPr>
  </w:style>
  <w:style w:type="paragraph" w:styleId="Tekstdymka">
    <w:name w:val="Balloon Text"/>
    <w:basedOn w:val="Normalny"/>
    <w:link w:val="TekstdymkaZnak"/>
    <w:uiPriority w:val="99"/>
    <w:semiHidden/>
    <w:unhideWhenUsed/>
    <w:rsid w:val="002355C1"/>
    <w:rPr>
      <w:rFonts w:ascii="Tahoma" w:hAnsi="Tahoma" w:cs="Tahoma"/>
      <w:sz w:val="16"/>
      <w:szCs w:val="16"/>
    </w:rPr>
  </w:style>
  <w:style w:type="character" w:customStyle="1" w:styleId="TekstdymkaZnak">
    <w:name w:val="Tekst dymka Znak"/>
    <w:basedOn w:val="Domylnaczcionkaakapitu"/>
    <w:link w:val="Tekstdymka"/>
    <w:uiPriority w:val="99"/>
    <w:semiHidden/>
    <w:rsid w:val="002355C1"/>
    <w:rPr>
      <w:rFonts w:ascii="Tahoma" w:eastAsia="Times New Roman" w:hAnsi="Tahoma" w:cs="Tahoma"/>
      <w:sz w:val="16"/>
      <w:szCs w:val="16"/>
    </w:rPr>
  </w:style>
  <w:style w:type="paragraph" w:customStyle="1" w:styleId="WW-Tekstdomylny">
    <w:name w:val="WW-Tekst domyślny"/>
    <w:rsid w:val="00D24ABA"/>
    <w:pPr>
      <w:spacing w:after="200" w:line="276" w:lineRule="auto"/>
    </w:pPr>
    <w:rPr>
      <w:rFonts w:eastAsia="Arial Unicode MS"/>
      <w:color w:val="000000"/>
      <w:kern w:val="1"/>
      <w:sz w:val="22"/>
      <w:szCs w:val="22"/>
      <w:lang w:eastAsia="ar-SA"/>
    </w:rPr>
  </w:style>
  <w:style w:type="paragraph" w:customStyle="1" w:styleId="Style2">
    <w:name w:val="Style2"/>
    <w:basedOn w:val="Normalny"/>
    <w:uiPriority w:val="99"/>
    <w:rsid w:val="00680F32"/>
    <w:pPr>
      <w:spacing w:line="326" w:lineRule="exact"/>
      <w:jc w:val="both"/>
    </w:pPr>
    <w:rPr>
      <w:rFonts w:eastAsiaTheme="minorHAnsi"/>
    </w:rPr>
  </w:style>
  <w:style w:type="character" w:customStyle="1" w:styleId="FontStyle53">
    <w:name w:val="Font Style53"/>
    <w:basedOn w:val="Domylnaczcionkaakapitu"/>
    <w:uiPriority w:val="99"/>
    <w:rsid w:val="00680F32"/>
    <w:rPr>
      <w:rFonts w:ascii="Times New Roman" w:hAnsi="Times New Roman" w:cs="Times New Roman" w:hint="default"/>
      <w:b/>
      <w:bCs/>
    </w:rPr>
  </w:style>
  <w:style w:type="character" w:customStyle="1" w:styleId="FontStyle68">
    <w:name w:val="Font Style68"/>
    <w:basedOn w:val="Domylnaczcionkaakapitu"/>
    <w:uiPriority w:val="99"/>
    <w:rsid w:val="00680F32"/>
    <w:rPr>
      <w:rFonts w:ascii="Times New Roman" w:hAnsi="Times New Roman" w:cs="Times New Roman" w:hint="default"/>
    </w:rPr>
  </w:style>
  <w:style w:type="character" w:styleId="Hipercze">
    <w:name w:val="Hyperlink"/>
    <w:basedOn w:val="Domylnaczcionkaakapitu"/>
    <w:uiPriority w:val="99"/>
    <w:semiHidden/>
    <w:unhideWhenUsed/>
    <w:rsid w:val="00F72521"/>
    <w:rPr>
      <w:color w:val="0000FF"/>
      <w:u w:val="single"/>
    </w:rPr>
  </w:style>
  <w:style w:type="paragraph" w:styleId="Bezodstpw">
    <w:name w:val="No Spacing"/>
    <w:uiPriority w:val="1"/>
    <w:qFormat/>
    <w:rsid w:val="00D800C9"/>
    <w:rPr>
      <w:rFonts w:asciiTheme="minorHAnsi" w:eastAsiaTheme="minorHAnsi" w:hAnsiTheme="minorHAnsi" w:cstheme="minorBidi"/>
      <w:sz w:val="22"/>
      <w:szCs w:val="22"/>
      <w:lang w:eastAsia="en-US"/>
    </w:rPr>
  </w:style>
  <w:style w:type="paragraph" w:customStyle="1" w:styleId="v1align-center">
    <w:name w:val="v1align-center"/>
    <w:basedOn w:val="Normalny"/>
    <w:uiPriority w:val="99"/>
    <w:semiHidden/>
    <w:rsid w:val="000A085C"/>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8695">
      <w:bodyDiv w:val="1"/>
      <w:marLeft w:val="0"/>
      <w:marRight w:val="0"/>
      <w:marTop w:val="0"/>
      <w:marBottom w:val="0"/>
      <w:divBdr>
        <w:top w:val="none" w:sz="0" w:space="0" w:color="auto"/>
        <w:left w:val="none" w:sz="0" w:space="0" w:color="auto"/>
        <w:bottom w:val="none" w:sz="0" w:space="0" w:color="auto"/>
        <w:right w:val="none" w:sz="0" w:space="0" w:color="auto"/>
      </w:divBdr>
    </w:div>
    <w:div w:id="29384952">
      <w:bodyDiv w:val="1"/>
      <w:marLeft w:val="0"/>
      <w:marRight w:val="0"/>
      <w:marTop w:val="0"/>
      <w:marBottom w:val="0"/>
      <w:divBdr>
        <w:top w:val="none" w:sz="0" w:space="0" w:color="auto"/>
        <w:left w:val="none" w:sz="0" w:space="0" w:color="auto"/>
        <w:bottom w:val="none" w:sz="0" w:space="0" w:color="auto"/>
        <w:right w:val="none" w:sz="0" w:space="0" w:color="auto"/>
      </w:divBdr>
    </w:div>
    <w:div w:id="61684636">
      <w:bodyDiv w:val="1"/>
      <w:marLeft w:val="0"/>
      <w:marRight w:val="0"/>
      <w:marTop w:val="0"/>
      <w:marBottom w:val="0"/>
      <w:divBdr>
        <w:top w:val="none" w:sz="0" w:space="0" w:color="auto"/>
        <w:left w:val="none" w:sz="0" w:space="0" w:color="auto"/>
        <w:bottom w:val="none" w:sz="0" w:space="0" w:color="auto"/>
        <w:right w:val="none" w:sz="0" w:space="0" w:color="auto"/>
      </w:divBdr>
    </w:div>
    <w:div w:id="75790147">
      <w:bodyDiv w:val="1"/>
      <w:marLeft w:val="0"/>
      <w:marRight w:val="0"/>
      <w:marTop w:val="0"/>
      <w:marBottom w:val="0"/>
      <w:divBdr>
        <w:top w:val="none" w:sz="0" w:space="0" w:color="auto"/>
        <w:left w:val="none" w:sz="0" w:space="0" w:color="auto"/>
        <w:bottom w:val="none" w:sz="0" w:space="0" w:color="auto"/>
        <w:right w:val="none" w:sz="0" w:space="0" w:color="auto"/>
      </w:divBdr>
    </w:div>
    <w:div w:id="85155229">
      <w:bodyDiv w:val="1"/>
      <w:marLeft w:val="0"/>
      <w:marRight w:val="0"/>
      <w:marTop w:val="0"/>
      <w:marBottom w:val="0"/>
      <w:divBdr>
        <w:top w:val="none" w:sz="0" w:space="0" w:color="auto"/>
        <w:left w:val="none" w:sz="0" w:space="0" w:color="auto"/>
        <w:bottom w:val="none" w:sz="0" w:space="0" w:color="auto"/>
        <w:right w:val="none" w:sz="0" w:space="0" w:color="auto"/>
      </w:divBdr>
    </w:div>
    <w:div w:id="102194796">
      <w:bodyDiv w:val="1"/>
      <w:marLeft w:val="0"/>
      <w:marRight w:val="0"/>
      <w:marTop w:val="0"/>
      <w:marBottom w:val="0"/>
      <w:divBdr>
        <w:top w:val="none" w:sz="0" w:space="0" w:color="auto"/>
        <w:left w:val="none" w:sz="0" w:space="0" w:color="auto"/>
        <w:bottom w:val="none" w:sz="0" w:space="0" w:color="auto"/>
        <w:right w:val="none" w:sz="0" w:space="0" w:color="auto"/>
      </w:divBdr>
    </w:div>
    <w:div w:id="149098524">
      <w:bodyDiv w:val="1"/>
      <w:marLeft w:val="0"/>
      <w:marRight w:val="0"/>
      <w:marTop w:val="0"/>
      <w:marBottom w:val="0"/>
      <w:divBdr>
        <w:top w:val="none" w:sz="0" w:space="0" w:color="auto"/>
        <w:left w:val="none" w:sz="0" w:space="0" w:color="auto"/>
        <w:bottom w:val="none" w:sz="0" w:space="0" w:color="auto"/>
        <w:right w:val="none" w:sz="0" w:space="0" w:color="auto"/>
      </w:divBdr>
    </w:div>
    <w:div w:id="156112657">
      <w:bodyDiv w:val="1"/>
      <w:marLeft w:val="0"/>
      <w:marRight w:val="0"/>
      <w:marTop w:val="0"/>
      <w:marBottom w:val="0"/>
      <w:divBdr>
        <w:top w:val="none" w:sz="0" w:space="0" w:color="auto"/>
        <w:left w:val="none" w:sz="0" w:space="0" w:color="auto"/>
        <w:bottom w:val="none" w:sz="0" w:space="0" w:color="auto"/>
        <w:right w:val="none" w:sz="0" w:space="0" w:color="auto"/>
      </w:divBdr>
    </w:div>
    <w:div w:id="259534433">
      <w:bodyDiv w:val="1"/>
      <w:marLeft w:val="0"/>
      <w:marRight w:val="0"/>
      <w:marTop w:val="0"/>
      <w:marBottom w:val="0"/>
      <w:divBdr>
        <w:top w:val="none" w:sz="0" w:space="0" w:color="auto"/>
        <w:left w:val="none" w:sz="0" w:space="0" w:color="auto"/>
        <w:bottom w:val="none" w:sz="0" w:space="0" w:color="auto"/>
        <w:right w:val="none" w:sz="0" w:space="0" w:color="auto"/>
      </w:divBdr>
    </w:div>
    <w:div w:id="265046686">
      <w:bodyDiv w:val="1"/>
      <w:marLeft w:val="0"/>
      <w:marRight w:val="0"/>
      <w:marTop w:val="0"/>
      <w:marBottom w:val="0"/>
      <w:divBdr>
        <w:top w:val="none" w:sz="0" w:space="0" w:color="auto"/>
        <w:left w:val="none" w:sz="0" w:space="0" w:color="auto"/>
        <w:bottom w:val="none" w:sz="0" w:space="0" w:color="auto"/>
        <w:right w:val="none" w:sz="0" w:space="0" w:color="auto"/>
      </w:divBdr>
    </w:div>
    <w:div w:id="318271608">
      <w:bodyDiv w:val="1"/>
      <w:marLeft w:val="0"/>
      <w:marRight w:val="0"/>
      <w:marTop w:val="0"/>
      <w:marBottom w:val="0"/>
      <w:divBdr>
        <w:top w:val="none" w:sz="0" w:space="0" w:color="auto"/>
        <w:left w:val="none" w:sz="0" w:space="0" w:color="auto"/>
        <w:bottom w:val="none" w:sz="0" w:space="0" w:color="auto"/>
        <w:right w:val="none" w:sz="0" w:space="0" w:color="auto"/>
      </w:divBdr>
    </w:div>
    <w:div w:id="343216156">
      <w:bodyDiv w:val="1"/>
      <w:marLeft w:val="0"/>
      <w:marRight w:val="0"/>
      <w:marTop w:val="0"/>
      <w:marBottom w:val="0"/>
      <w:divBdr>
        <w:top w:val="none" w:sz="0" w:space="0" w:color="auto"/>
        <w:left w:val="none" w:sz="0" w:space="0" w:color="auto"/>
        <w:bottom w:val="none" w:sz="0" w:space="0" w:color="auto"/>
        <w:right w:val="none" w:sz="0" w:space="0" w:color="auto"/>
      </w:divBdr>
    </w:div>
    <w:div w:id="404031855">
      <w:bodyDiv w:val="1"/>
      <w:marLeft w:val="0"/>
      <w:marRight w:val="0"/>
      <w:marTop w:val="0"/>
      <w:marBottom w:val="0"/>
      <w:divBdr>
        <w:top w:val="none" w:sz="0" w:space="0" w:color="auto"/>
        <w:left w:val="none" w:sz="0" w:space="0" w:color="auto"/>
        <w:bottom w:val="none" w:sz="0" w:space="0" w:color="auto"/>
        <w:right w:val="none" w:sz="0" w:space="0" w:color="auto"/>
      </w:divBdr>
    </w:div>
    <w:div w:id="444034015">
      <w:bodyDiv w:val="1"/>
      <w:marLeft w:val="0"/>
      <w:marRight w:val="0"/>
      <w:marTop w:val="0"/>
      <w:marBottom w:val="0"/>
      <w:divBdr>
        <w:top w:val="none" w:sz="0" w:space="0" w:color="auto"/>
        <w:left w:val="none" w:sz="0" w:space="0" w:color="auto"/>
        <w:bottom w:val="none" w:sz="0" w:space="0" w:color="auto"/>
        <w:right w:val="none" w:sz="0" w:space="0" w:color="auto"/>
      </w:divBdr>
    </w:div>
    <w:div w:id="482893919">
      <w:bodyDiv w:val="1"/>
      <w:marLeft w:val="0"/>
      <w:marRight w:val="0"/>
      <w:marTop w:val="0"/>
      <w:marBottom w:val="0"/>
      <w:divBdr>
        <w:top w:val="none" w:sz="0" w:space="0" w:color="auto"/>
        <w:left w:val="none" w:sz="0" w:space="0" w:color="auto"/>
        <w:bottom w:val="none" w:sz="0" w:space="0" w:color="auto"/>
        <w:right w:val="none" w:sz="0" w:space="0" w:color="auto"/>
      </w:divBdr>
    </w:div>
    <w:div w:id="526800270">
      <w:bodyDiv w:val="1"/>
      <w:marLeft w:val="0"/>
      <w:marRight w:val="0"/>
      <w:marTop w:val="0"/>
      <w:marBottom w:val="0"/>
      <w:divBdr>
        <w:top w:val="none" w:sz="0" w:space="0" w:color="auto"/>
        <w:left w:val="none" w:sz="0" w:space="0" w:color="auto"/>
        <w:bottom w:val="none" w:sz="0" w:space="0" w:color="auto"/>
        <w:right w:val="none" w:sz="0" w:space="0" w:color="auto"/>
      </w:divBdr>
    </w:div>
    <w:div w:id="606083262">
      <w:bodyDiv w:val="1"/>
      <w:marLeft w:val="0"/>
      <w:marRight w:val="0"/>
      <w:marTop w:val="0"/>
      <w:marBottom w:val="0"/>
      <w:divBdr>
        <w:top w:val="none" w:sz="0" w:space="0" w:color="auto"/>
        <w:left w:val="none" w:sz="0" w:space="0" w:color="auto"/>
        <w:bottom w:val="none" w:sz="0" w:space="0" w:color="auto"/>
        <w:right w:val="none" w:sz="0" w:space="0" w:color="auto"/>
      </w:divBdr>
    </w:div>
    <w:div w:id="704136039">
      <w:bodyDiv w:val="1"/>
      <w:marLeft w:val="0"/>
      <w:marRight w:val="0"/>
      <w:marTop w:val="0"/>
      <w:marBottom w:val="0"/>
      <w:divBdr>
        <w:top w:val="none" w:sz="0" w:space="0" w:color="auto"/>
        <w:left w:val="none" w:sz="0" w:space="0" w:color="auto"/>
        <w:bottom w:val="none" w:sz="0" w:space="0" w:color="auto"/>
        <w:right w:val="none" w:sz="0" w:space="0" w:color="auto"/>
      </w:divBdr>
    </w:div>
    <w:div w:id="804933449">
      <w:bodyDiv w:val="1"/>
      <w:marLeft w:val="0"/>
      <w:marRight w:val="0"/>
      <w:marTop w:val="0"/>
      <w:marBottom w:val="0"/>
      <w:divBdr>
        <w:top w:val="none" w:sz="0" w:space="0" w:color="auto"/>
        <w:left w:val="none" w:sz="0" w:space="0" w:color="auto"/>
        <w:bottom w:val="none" w:sz="0" w:space="0" w:color="auto"/>
        <w:right w:val="none" w:sz="0" w:space="0" w:color="auto"/>
      </w:divBdr>
    </w:div>
    <w:div w:id="824593788">
      <w:bodyDiv w:val="1"/>
      <w:marLeft w:val="0"/>
      <w:marRight w:val="0"/>
      <w:marTop w:val="0"/>
      <w:marBottom w:val="0"/>
      <w:divBdr>
        <w:top w:val="none" w:sz="0" w:space="0" w:color="auto"/>
        <w:left w:val="none" w:sz="0" w:space="0" w:color="auto"/>
        <w:bottom w:val="none" w:sz="0" w:space="0" w:color="auto"/>
        <w:right w:val="none" w:sz="0" w:space="0" w:color="auto"/>
      </w:divBdr>
    </w:div>
    <w:div w:id="916749961">
      <w:bodyDiv w:val="1"/>
      <w:marLeft w:val="0"/>
      <w:marRight w:val="0"/>
      <w:marTop w:val="0"/>
      <w:marBottom w:val="0"/>
      <w:divBdr>
        <w:top w:val="none" w:sz="0" w:space="0" w:color="auto"/>
        <w:left w:val="none" w:sz="0" w:space="0" w:color="auto"/>
        <w:bottom w:val="none" w:sz="0" w:space="0" w:color="auto"/>
        <w:right w:val="none" w:sz="0" w:space="0" w:color="auto"/>
      </w:divBdr>
    </w:div>
    <w:div w:id="1105685295">
      <w:bodyDiv w:val="1"/>
      <w:marLeft w:val="0"/>
      <w:marRight w:val="0"/>
      <w:marTop w:val="0"/>
      <w:marBottom w:val="0"/>
      <w:divBdr>
        <w:top w:val="none" w:sz="0" w:space="0" w:color="auto"/>
        <w:left w:val="none" w:sz="0" w:space="0" w:color="auto"/>
        <w:bottom w:val="none" w:sz="0" w:space="0" w:color="auto"/>
        <w:right w:val="none" w:sz="0" w:space="0" w:color="auto"/>
      </w:divBdr>
    </w:div>
    <w:div w:id="1109202004">
      <w:bodyDiv w:val="1"/>
      <w:marLeft w:val="0"/>
      <w:marRight w:val="0"/>
      <w:marTop w:val="0"/>
      <w:marBottom w:val="0"/>
      <w:divBdr>
        <w:top w:val="none" w:sz="0" w:space="0" w:color="auto"/>
        <w:left w:val="none" w:sz="0" w:space="0" w:color="auto"/>
        <w:bottom w:val="none" w:sz="0" w:space="0" w:color="auto"/>
        <w:right w:val="none" w:sz="0" w:space="0" w:color="auto"/>
      </w:divBdr>
    </w:div>
    <w:div w:id="1192887664">
      <w:bodyDiv w:val="1"/>
      <w:marLeft w:val="0"/>
      <w:marRight w:val="0"/>
      <w:marTop w:val="0"/>
      <w:marBottom w:val="0"/>
      <w:divBdr>
        <w:top w:val="none" w:sz="0" w:space="0" w:color="auto"/>
        <w:left w:val="none" w:sz="0" w:space="0" w:color="auto"/>
        <w:bottom w:val="none" w:sz="0" w:space="0" w:color="auto"/>
        <w:right w:val="none" w:sz="0" w:space="0" w:color="auto"/>
      </w:divBdr>
    </w:div>
    <w:div w:id="1229027632">
      <w:bodyDiv w:val="1"/>
      <w:marLeft w:val="0"/>
      <w:marRight w:val="0"/>
      <w:marTop w:val="0"/>
      <w:marBottom w:val="0"/>
      <w:divBdr>
        <w:top w:val="none" w:sz="0" w:space="0" w:color="auto"/>
        <w:left w:val="none" w:sz="0" w:space="0" w:color="auto"/>
        <w:bottom w:val="none" w:sz="0" w:space="0" w:color="auto"/>
        <w:right w:val="none" w:sz="0" w:space="0" w:color="auto"/>
      </w:divBdr>
    </w:div>
    <w:div w:id="1281304011">
      <w:bodyDiv w:val="1"/>
      <w:marLeft w:val="0"/>
      <w:marRight w:val="0"/>
      <w:marTop w:val="0"/>
      <w:marBottom w:val="0"/>
      <w:divBdr>
        <w:top w:val="none" w:sz="0" w:space="0" w:color="auto"/>
        <w:left w:val="none" w:sz="0" w:space="0" w:color="auto"/>
        <w:bottom w:val="none" w:sz="0" w:space="0" w:color="auto"/>
        <w:right w:val="none" w:sz="0" w:space="0" w:color="auto"/>
      </w:divBdr>
    </w:div>
    <w:div w:id="1312905947">
      <w:bodyDiv w:val="1"/>
      <w:marLeft w:val="0"/>
      <w:marRight w:val="0"/>
      <w:marTop w:val="0"/>
      <w:marBottom w:val="0"/>
      <w:divBdr>
        <w:top w:val="none" w:sz="0" w:space="0" w:color="auto"/>
        <w:left w:val="none" w:sz="0" w:space="0" w:color="auto"/>
        <w:bottom w:val="none" w:sz="0" w:space="0" w:color="auto"/>
        <w:right w:val="none" w:sz="0" w:space="0" w:color="auto"/>
      </w:divBdr>
    </w:div>
    <w:div w:id="1401443432">
      <w:bodyDiv w:val="1"/>
      <w:marLeft w:val="0"/>
      <w:marRight w:val="0"/>
      <w:marTop w:val="0"/>
      <w:marBottom w:val="0"/>
      <w:divBdr>
        <w:top w:val="none" w:sz="0" w:space="0" w:color="auto"/>
        <w:left w:val="none" w:sz="0" w:space="0" w:color="auto"/>
        <w:bottom w:val="none" w:sz="0" w:space="0" w:color="auto"/>
        <w:right w:val="none" w:sz="0" w:space="0" w:color="auto"/>
      </w:divBdr>
    </w:div>
    <w:div w:id="1407923714">
      <w:bodyDiv w:val="1"/>
      <w:marLeft w:val="0"/>
      <w:marRight w:val="0"/>
      <w:marTop w:val="0"/>
      <w:marBottom w:val="0"/>
      <w:divBdr>
        <w:top w:val="none" w:sz="0" w:space="0" w:color="auto"/>
        <w:left w:val="none" w:sz="0" w:space="0" w:color="auto"/>
        <w:bottom w:val="none" w:sz="0" w:space="0" w:color="auto"/>
        <w:right w:val="none" w:sz="0" w:space="0" w:color="auto"/>
      </w:divBdr>
    </w:div>
    <w:div w:id="1443189252">
      <w:bodyDiv w:val="1"/>
      <w:marLeft w:val="0"/>
      <w:marRight w:val="0"/>
      <w:marTop w:val="0"/>
      <w:marBottom w:val="0"/>
      <w:divBdr>
        <w:top w:val="none" w:sz="0" w:space="0" w:color="auto"/>
        <w:left w:val="none" w:sz="0" w:space="0" w:color="auto"/>
        <w:bottom w:val="none" w:sz="0" w:space="0" w:color="auto"/>
        <w:right w:val="none" w:sz="0" w:space="0" w:color="auto"/>
      </w:divBdr>
    </w:div>
    <w:div w:id="1594431405">
      <w:bodyDiv w:val="1"/>
      <w:marLeft w:val="0"/>
      <w:marRight w:val="0"/>
      <w:marTop w:val="0"/>
      <w:marBottom w:val="0"/>
      <w:divBdr>
        <w:top w:val="none" w:sz="0" w:space="0" w:color="auto"/>
        <w:left w:val="none" w:sz="0" w:space="0" w:color="auto"/>
        <w:bottom w:val="none" w:sz="0" w:space="0" w:color="auto"/>
        <w:right w:val="none" w:sz="0" w:space="0" w:color="auto"/>
      </w:divBdr>
    </w:div>
    <w:div w:id="1780644520">
      <w:bodyDiv w:val="1"/>
      <w:marLeft w:val="0"/>
      <w:marRight w:val="0"/>
      <w:marTop w:val="0"/>
      <w:marBottom w:val="0"/>
      <w:divBdr>
        <w:top w:val="none" w:sz="0" w:space="0" w:color="auto"/>
        <w:left w:val="none" w:sz="0" w:space="0" w:color="auto"/>
        <w:bottom w:val="none" w:sz="0" w:space="0" w:color="auto"/>
        <w:right w:val="none" w:sz="0" w:space="0" w:color="auto"/>
      </w:divBdr>
    </w:div>
    <w:div w:id="1823621226">
      <w:bodyDiv w:val="1"/>
      <w:marLeft w:val="0"/>
      <w:marRight w:val="0"/>
      <w:marTop w:val="0"/>
      <w:marBottom w:val="0"/>
      <w:divBdr>
        <w:top w:val="none" w:sz="0" w:space="0" w:color="auto"/>
        <w:left w:val="none" w:sz="0" w:space="0" w:color="auto"/>
        <w:bottom w:val="none" w:sz="0" w:space="0" w:color="auto"/>
        <w:right w:val="none" w:sz="0" w:space="0" w:color="auto"/>
      </w:divBdr>
    </w:div>
    <w:div w:id="1847133233">
      <w:bodyDiv w:val="1"/>
      <w:marLeft w:val="0"/>
      <w:marRight w:val="0"/>
      <w:marTop w:val="0"/>
      <w:marBottom w:val="0"/>
      <w:divBdr>
        <w:top w:val="none" w:sz="0" w:space="0" w:color="auto"/>
        <w:left w:val="none" w:sz="0" w:space="0" w:color="auto"/>
        <w:bottom w:val="none" w:sz="0" w:space="0" w:color="auto"/>
        <w:right w:val="none" w:sz="0" w:space="0" w:color="auto"/>
      </w:divBdr>
    </w:div>
    <w:div w:id="1850558401">
      <w:bodyDiv w:val="1"/>
      <w:marLeft w:val="0"/>
      <w:marRight w:val="0"/>
      <w:marTop w:val="0"/>
      <w:marBottom w:val="0"/>
      <w:divBdr>
        <w:top w:val="none" w:sz="0" w:space="0" w:color="auto"/>
        <w:left w:val="none" w:sz="0" w:space="0" w:color="auto"/>
        <w:bottom w:val="none" w:sz="0" w:space="0" w:color="auto"/>
        <w:right w:val="none" w:sz="0" w:space="0" w:color="auto"/>
      </w:divBdr>
    </w:div>
    <w:div w:id="2098626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61D6E-3F4B-4314-8B04-2CEE1F1E1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19</Pages>
  <Words>6848</Words>
  <Characters>41088</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Rady</dc:creator>
  <cp:lastModifiedBy>Marta Kozik</cp:lastModifiedBy>
  <cp:revision>5</cp:revision>
  <cp:lastPrinted>2024-07-03T12:29:00Z</cp:lastPrinted>
  <dcterms:created xsi:type="dcterms:W3CDTF">2024-10-14T09:41:00Z</dcterms:created>
  <dcterms:modified xsi:type="dcterms:W3CDTF">2024-10-30T12:07:00Z</dcterms:modified>
</cp:coreProperties>
</file>