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CE2" w14:textId="77777777" w:rsidR="00691BAC" w:rsidRPr="00B441EE" w:rsidRDefault="00691BAC" w:rsidP="005D3B6D">
      <w:pPr>
        <w:jc w:val="center"/>
        <w:rPr>
          <w:b/>
          <w:bCs/>
          <w:i/>
          <w:iCs/>
          <w:color w:val="FF0000"/>
          <w:sz w:val="32"/>
          <w:szCs w:val="32"/>
        </w:rPr>
      </w:pPr>
      <w:r>
        <w:rPr>
          <w:b/>
          <w:bCs/>
          <w:i/>
          <w:iCs/>
          <w:sz w:val="32"/>
          <w:szCs w:val="32"/>
        </w:rPr>
        <w:t xml:space="preserve">PROTOKÓŁ Nr </w:t>
      </w:r>
      <w:r w:rsidR="00E9775F">
        <w:rPr>
          <w:b/>
          <w:bCs/>
          <w:i/>
          <w:iCs/>
          <w:sz w:val="32"/>
          <w:szCs w:val="32"/>
        </w:rPr>
        <w:t>I</w:t>
      </w:r>
      <w:r w:rsidR="002311AD">
        <w:rPr>
          <w:b/>
          <w:bCs/>
          <w:i/>
          <w:iCs/>
          <w:sz w:val="32"/>
          <w:szCs w:val="32"/>
        </w:rPr>
        <w:t>V</w:t>
      </w:r>
      <w:r>
        <w:rPr>
          <w:b/>
          <w:bCs/>
          <w:i/>
          <w:iCs/>
          <w:sz w:val="32"/>
          <w:szCs w:val="32"/>
        </w:rPr>
        <w:t>/2</w:t>
      </w:r>
      <w:r w:rsidR="00022955">
        <w:rPr>
          <w:b/>
          <w:bCs/>
          <w:i/>
          <w:iCs/>
          <w:sz w:val="32"/>
          <w:szCs w:val="32"/>
        </w:rPr>
        <w:t>4</w:t>
      </w:r>
    </w:p>
    <w:p w14:paraId="6F0DBF2D" w14:textId="77777777" w:rsidR="00691BAC" w:rsidRDefault="00C25223" w:rsidP="005D3B6D">
      <w:pPr>
        <w:ind w:left="540"/>
        <w:jc w:val="center"/>
        <w:rPr>
          <w:b/>
          <w:bCs/>
          <w:i/>
          <w:iCs/>
          <w:sz w:val="28"/>
          <w:szCs w:val="28"/>
        </w:rPr>
      </w:pPr>
      <w:r>
        <w:rPr>
          <w:b/>
          <w:bCs/>
          <w:i/>
          <w:iCs/>
          <w:sz w:val="28"/>
          <w:szCs w:val="28"/>
        </w:rPr>
        <w:t xml:space="preserve">z </w:t>
      </w:r>
      <w:r w:rsidR="00691BAC" w:rsidRPr="006D5805">
        <w:rPr>
          <w:b/>
          <w:bCs/>
          <w:i/>
          <w:iCs/>
          <w:sz w:val="28"/>
          <w:szCs w:val="28"/>
        </w:rPr>
        <w:t>sesji</w:t>
      </w:r>
      <w:r w:rsidR="00691BAC">
        <w:rPr>
          <w:b/>
          <w:bCs/>
          <w:i/>
          <w:iCs/>
          <w:sz w:val="28"/>
          <w:szCs w:val="28"/>
        </w:rPr>
        <w:t xml:space="preserve"> </w:t>
      </w:r>
      <w:r w:rsidR="00691BAC" w:rsidRPr="006D5805">
        <w:rPr>
          <w:b/>
          <w:bCs/>
          <w:i/>
          <w:iCs/>
          <w:sz w:val="28"/>
          <w:szCs w:val="28"/>
        </w:rPr>
        <w:t>Rady Powiatu Ś</w:t>
      </w:r>
      <w:r w:rsidR="00691BAC">
        <w:rPr>
          <w:b/>
          <w:bCs/>
          <w:i/>
          <w:iCs/>
          <w:sz w:val="28"/>
          <w:szCs w:val="28"/>
        </w:rPr>
        <w:t xml:space="preserve">widwińskiego </w:t>
      </w:r>
      <w:r w:rsidR="00691BAC">
        <w:rPr>
          <w:b/>
          <w:bCs/>
          <w:i/>
          <w:iCs/>
          <w:sz w:val="28"/>
          <w:szCs w:val="28"/>
        </w:rPr>
        <w:br/>
        <w:t xml:space="preserve">odbytej dnia </w:t>
      </w:r>
      <w:r w:rsidR="002311AD">
        <w:rPr>
          <w:b/>
          <w:bCs/>
          <w:i/>
          <w:iCs/>
          <w:sz w:val="28"/>
          <w:szCs w:val="28"/>
        </w:rPr>
        <w:t>29 sierpnia</w:t>
      </w:r>
      <w:r w:rsidR="00E9775F">
        <w:rPr>
          <w:b/>
          <w:bCs/>
          <w:i/>
          <w:iCs/>
          <w:sz w:val="28"/>
          <w:szCs w:val="28"/>
        </w:rPr>
        <w:t xml:space="preserve"> </w:t>
      </w:r>
      <w:r w:rsidR="00691BAC">
        <w:rPr>
          <w:b/>
          <w:bCs/>
          <w:i/>
          <w:iCs/>
          <w:sz w:val="28"/>
          <w:szCs w:val="28"/>
        </w:rPr>
        <w:t>202</w:t>
      </w:r>
      <w:r w:rsidR="009548E9">
        <w:rPr>
          <w:b/>
          <w:bCs/>
          <w:i/>
          <w:iCs/>
          <w:sz w:val="28"/>
          <w:szCs w:val="28"/>
        </w:rPr>
        <w:t>4</w:t>
      </w:r>
      <w:r w:rsidR="00691BAC">
        <w:rPr>
          <w:b/>
          <w:bCs/>
          <w:i/>
          <w:iCs/>
          <w:sz w:val="28"/>
          <w:szCs w:val="28"/>
        </w:rPr>
        <w:t xml:space="preserve"> r.</w:t>
      </w:r>
    </w:p>
    <w:p w14:paraId="7D6C22D2" w14:textId="77777777" w:rsidR="00342C51" w:rsidRDefault="00342C51" w:rsidP="005D3B6D">
      <w:pPr>
        <w:ind w:left="540"/>
        <w:jc w:val="center"/>
        <w:rPr>
          <w:b/>
          <w:bCs/>
          <w:i/>
          <w:iCs/>
          <w:sz w:val="28"/>
          <w:szCs w:val="28"/>
        </w:rPr>
      </w:pPr>
      <w:r>
        <w:rPr>
          <w:b/>
          <w:bCs/>
          <w:i/>
          <w:iCs/>
          <w:sz w:val="28"/>
          <w:szCs w:val="28"/>
        </w:rPr>
        <w:t xml:space="preserve">w sali konferencyjnej </w:t>
      </w:r>
      <w:r w:rsidR="00AD60FF">
        <w:rPr>
          <w:b/>
          <w:bCs/>
          <w:i/>
          <w:iCs/>
          <w:sz w:val="28"/>
          <w:szCs w:val="28"/>
        </w:rPr>
        <w:t>Centrum Nauki Cordis</w:t>
      </w:r>
      <w:r>
        <w:rPr>
          <w:b/>
          <w:bCs/>
          <w:i/>
          <w:iCs/>
          <w:sz w:val="28"/>
          <w:szCs w:val="28"/>
        </w:rPr>
        <w:t xml:space="preserve"> w Świdwinie</w:t>
      </w:r>
    </w:p>
    <w:p w14:paraId="3880CDB2" w14:textId="77777777" w:rsidR="009671D3" w:rsidRDefault="009671D3" w:rsidP="009671D3">
      <w:pPr>
        <w:widowControl w:val="0"/>
        <w:overflowPunct w:val="0"/>
        <w:autoSpaceDE w:val="0"/>
        <w:autoSpaceDN w:val="0"/>
        <w:adjustRightInd w:val="0"/>
        <w:ind w:left="360"/>
        <w:rPr>
          <w:b/>
          <w:bCs/>
          <w:i/>
          <w:iCs/>
          <w:sz w:val="28"/>
          <w:szCs w:val="28"/>
        </w:rPr>
      </w:pPr>
    </w:p>
    <w:p w14:paraId="406005CC" w14:textId="77777777" w:rsidR="009671D3" w:rsidRDefault="009671D3" w:rsidP="009671D3">
      <w:pPr>
        <w:widowControl w:val="0"/>
        <w:overflowPunct w:val="0"/>
        <w:autoSpaceDE w:val="0"/>
        <w:autoSpaceDN w:val="0"/>
        <w:adjustRightInd w:val="0"/>
        <w:ind w:left="360"/>
        <w:rPr>
          <w:b/>
          <w:bCs/>
          <w:i/>
          <w:iCs/>
          <w:sz w:val="28"/>
          <w:szCs w:val="28"/>
        </w:rPr>
      </w:pPr>
    </w:p>
    <w:p w14:paraId="3ECB3EAC" w14:textId="77777777" w:rsidR="00ED48C0" w:rsidRPr="00692C14" w:rsidRDefault="00ED48C0" w:rsidP="00E954D2">
      <w:pPr>
        <w:widowControl w:val="0"/>
        <w:numPr>
          <w:ilvl w:val="0"/>
          <w:numId w:val="1"/>
        </w:numPr>
        <w:overflowPunct w:val="0"/>
        <w:autoSpaceDE w:val="0"/>
        <w:autoSpaceDN w:val="0"/>
        <w:adjustRightInd w:val="0"/>
        <w:rPr>
          <w:b/>
          <w:bCs/>
          <w:i/>
          <w:iCs/>
          <w:sz w:val="28"/>
          <w:szCs w:val="28"/>
        </w:rPr>
      </w:pPr>
      <w:r w:rsidRPr="00692C14">
        <w:rPr>
          <w:b/>
          <w:bCs/>
          <w:i/>
          <w:iCs/>
          <w:sz w:val="28"/>
          <w:szCs w:val="28"/>
        </w:rPr>
        <w:t>Otwarcie sesji.</w:t>
      </w:r>
    </w:p>
    <w:p w14:paraId="163024FA" w14:textId="77777777" w:rsidR="00ED48C0" w:rsidRDefault="00ED48C0" w:rsidP="00E954D2">
      <w:pPr>
        <w:widowControl w:val="0"/>
        <w:overflowPunct w:val="0"/>
        <w:autoSpaceDE w:val="0"/>
        <w:autoSpaceDN w:val="0"/>
        <w:adjustRightInd w:val="0"/>
        <w:jc w:val="both"/>
        <w:rPr>
          <w:b/>
          <w:bCs/>
          <w:i/>
          <w:iCs/>
          <w:sz w:val="28"/>
          <w:szCs w:val="28"/>
        </w:rPr>
      </w:pPr>
    </w:p>
    <w:p w14:paraId="50075227" w14:textId="77777777" w:rsidR="00ED48C0" w:rsidRDefault="00ED48C0" w:rsidP="00E954D2">
      <w:pPr>
        <w:ind w:firstLine="708"/>
        <w:contextualSpacing/>
        <w:jc w:val="both"/>
        <w:rPr>
          <w:i/>
          <w:sz w:val="28"/>
          <w:szCs w:val="28"/>
        </w:rPr>
      </w:pPr>
      <w:r w:rsidRPr="00320F13">
        <w:rPr>
          <w:i/>
          <w:sz w:val="28"/>
          <w:szCs w:val="28"/>
        </w:rPr>
        <w:t>Przewodnicząc</w:t>
      </w:r>
      <w:r w:rsidR="00CA0160" w:rsidRPr="00320F13">
        <w:rPr>
          <w:i/>
          <w:sz w:val="28"/>
          <w:szCs w:val="28"/>
        </w:rPr>
        <w:t>y</w:t>
      </w:r>
      <w:r w:rsidRPr="00320F13">
        <w:rPr>
          <w:i/>
          <w:sz w:val="28"/>
          <w:szCs w:val="28"/>
        </w:rPr>
        <w:t xml:space="preserve"> Rady Powiatu </w:t>
      </w:r>
      <w:r w:rsidR="00CA0160" w:rsidRPr="00320F13">
        <w:rPr>
          <w:b/>
          <w:i/>
          <w:sz w:val="28"/>
          <w:szCs w:val="28"/>
        </w:rPr>
        <w:t>Jerzy Anielski</w:t>
      </w:r>
      <w:r w:rsidRPr="00320F13">
        <w:rPr>
          <w:b/>
          <w:i/>
          <w:sz w:val="28"/>
          <w:szCs w:val="28"/>
        </w:rPr>
        <w:t xml:space="preserve"> </w:t>
      </w:r>
      <w:r w:rsidR="00E45BD9" w:rsidRPr="00320F13">
        <w:rPr>
          <w:i/>
          <w:sz w:val="28"/>
          <w:szCs w:val="28"/>
        </w:rPr>
        <w:t xml:space="preserve">otwierając obrady </w:t>
      </w:r>
      <w:r w:rsidR="00AB78CD" w:rsidRPr="00320F13">
        <w:rPr>
          <w:i/>
          <w:sz w:val="28"/>
          <w:szCs w:val="28"/>
        </w:rPr>
        <w:br/>
      </w:r>
      <w:r w:rsidRPr="00320F13">
        <w:rPr>
          <w:i/>
          <w:sz w:val="28"/>
          <w:szCs w:val="28"/>
        </w:rPr>
        <w:t xml:space="preserve"> </w:t>
      </w:r>
      <w:r w:rsidR="00320F13">
        <w:rPr>
          <w:i/>
          <w:sz w:val="28"/>
          <w:szCs w:val="28"/>
        </w:rPr>
        <w:t>powitał</w:t>
      </w:r>
      <w:r w:rsidR="00320F13" w:rsidRPr="00320F13">
        <w:rPr>
          <w:i/>
          <w:sz w:val="28"/>
          <w:szCs w:val="28"/>
        </w:rPr>
        <w:t xml:space="preserve"> Panie i Panów radnych, </w:t>
      </w:r>
      <w:r w:rsidR="00341D7B">
        <w:rPr>
          <w:i/>
          <w:sz w:val="28"/>
          <w:szCs w:val="28"/>
        </w:rPr>
        <w:t>Mirosława Majkę</w:t>
      </w:r>
      <w:r w:rsidR="00DC0ABC" w:rsidRPr="00320F13">
        <w:rPr>
          <w:i/>
          <w:sz w:val="28"/>
          <w:szCs w:val="28"/>
        </w:rPr>
        <w:t xml:space="preserve"> </w:t>
      </w:r>
      <w:r w:rsidR="00341D7B">
        <w:rPr>
          <w:i/>
          <w:sz w:val="28"/>
          <w:szCs w:val="28"/>
        </w:rPr>
        <w:t>S</w:t>
      </w:r>
      <w:r w:rsidR="00DC0ABC">
        <w:rPr>
          <w:i/>
          <w:sz w:val="28"/>
          <w:szCs w:val="28"/>
        </w:rPr>
        <w:t>tarostę</w:t>
      </w:r>
      <w:r w:rsidR="00DC0ABC" w:rsidRPr="00320F13">
        <w:rPr>
          <w:i/>
          <w:sz w:val="28"/>
          <w:szCs w:val="28"/>
        </w:rPr>
        <w:t xml:space="preserve"> Powiatu</w:t>
      </w:r>
      <w:r w:rsidR="004F77C4">
        <w:rPr>
          <w:i/>
          <w:sz w:val="28"/>
          <w:szCs w:val="28"/>
        </w:rPr>
        <w:t xml:space="preserve">, </w:t>
      </w:r>
      <w:r w:rsidR="00737821">
        <w:rPr>
          <w:i/>
          <w:sz w:val="28"/>
          <w:szCs w:val="28"/>
        </w:rPr>
        <w:br/>
      </w:r>
      <w:r w:rsidR="004F77C4">
        <w:rPr>
          <w:i/>
          <w:sz w:val="28"/>
          <w:szCs w:val="28"/>
        </w:rPr>
        <w:t xml:space="preserve">Zdzisława Pawelca Wicestarostę Powiatu </w:t>
      </w:r>
      <w:r w:rsidR="009B1B45">
        <w:rPr>
          <w:i/>
          <w:sz w:val="28"/>
          <w:szCs w:val="28"/>
        </w:rPr>
        <w:t>oraz</w:t>
      </w:r>
      <w:r w:rsidR="00DC0ABC" w:rsidRPr="00320F13">
        <w:rPr>
          <w:i/>
          <w:sz w:val="28"/>
          <w:szCs w:val="28"/>
        </w:rPr>
        <w:t xml:space="preserve"> </w:t>
      </w:r>
      <w:r w:rsidR="004933E9">
        <w:rPr>
          <w:i/>
          <w:sz w:val="28"/>
          <w:szCs w:val="28"/>
        </w:rPr>
        <w:t xml:space="preserve">pozostałych </w:t>
      </w:r>
      <w:r w:rsidR="002841C8">
        <w:rPr>
          <w:i/>
          <w:sz w:val="28"/>
          <w:szCs w:val="28"/>
        </w:rPr>
        <w:t>C</w:t>
      </w:r>
      <w:r w:rsidR="00320F13" w:rsidRPr="00320F13">
        <w:rPr>
          <w:i/>
          <w:sz w:val="28"/>
          <w:szCs w:val="28"/>
        </w:rPr>
        <w:t>złonk</w:t>
      </w:r>
      <w:r w:rsidR="002841C8">
        <w:rPr>
          <w:i/>
          <w:sz w:val="28"/>
          <w:szCs w:val="28"/>
        </w:rPr>
        <w:t>ów</w:t>
      </w:r>
      <w:r w:rsidR="00320F13" w:rsidRPr="00320F13">
        <w:rPr>
          <w:i/>
          <w:sz w:val="28"/>
          <w:szCs w:val="28"/>
        </w:rPr>
        <w:t xml:space="preserve"> Zarządu</w:t>
      </w:r>
      <w:r w:rsidR="00DC0ABC">
        <w:rPr>
          <w:i/>
          <w:sz w:val="28"/>
          <w:szCs w:val="28"/>
        </w:rPr>
        <w:t>.</w:t>
      </w:r>
      <w:r w:rsidR="0007310E">
        <w:rPr>
          <w:i/>
          <w:sz w:val="28"/>
          <w:szCs w:val="28"/>
        </w:rPr>
        <w:t xml:space="preserve"> </w:t>
      </w:r>
      <w:r w:rsidR="00DC0ABC">
        <w:rPr>
          <w:i/>
          <w:sz w:val="28"/>
          <w:szCs w:val="28"/>
        </w:rPr>
        <w:t xml:space="preserve">Przywitał również </w:t>
      </w:r>
      <w:r w:rsidR="002B4FDB">
        <w:rPr>
          <w:i/>
          <w:sz w:val="28"/>
          <w:szCs w:val="28"/>
        </w:rPr>
        <w:t>Skarbnik</w:t>
      </w:r>
      <w:r w:rsidR="001309F3">
        <w:rPr>
          <w:i/>
          <w:sz w:val="28"/>
          <w:szCs w:val="28"/>
        </w:rPr>
        <w:t>a</w:t>
      </w:r>
      <w:r w:rsidR="002B4FDB">
        <w:rPr>
          <w:i/>
          <w:sz w:val="28"/>
          <w:szCs w:val="28"/>
        </w:rPr>
        <w:t xml:space="preserve"> Powiatu</w:t>
      </w:r>
      <w:r w:rsidR="001309F3">
        <w:rPr>
          <w:i/>
          <w:sz w:val="28"/>
          <w:szCs w:val="28"/>
        </w:rPr>
        <w:t xml:space="preserve"> </w:t>
      </w:r>
      <w:r w:rsidR="002B4FDB">
        <w:rPr>
          <w:i/>
          <w:sz w:val="28"/>
          <w:szCs w:val="28"/>
        </w:rPr>
        <w:t>Ann</w:t>
      </w:r>
      <w:r w:rsidR="00DC0ABC">
        <w:rPr>
          <w:i/>
          <w:sz w:val="28"/>
          <w:szCs w:val="28"/>
        </w:rPr>
        <w:t>ę</w:t>
      </w:r>
      <w:r w:rsidR="00A16BFE">
        <w:rPr>
          <w:i/>
          <w:sz w:val="28"/>
          <w:szCs w:val="28"/>
        </w:rPr>
        <w:t xml:space="preserve"> Buniak</w:t>
      </w:r>
      <w:r w:rsidR="00DC0ABC">
        <w:rPr>
          <w:i/>
          <w:sz w:val="28"/>
          <w:szCs w:val="28"/>
        </w:rPr>
        <w:t>,</w:t>
      </w:r>
      <w:r w:rsidR="00A16BFE">
        <w:rPr>
          <w:i/>
          <w:sz w:val="28"/>
          <w:szCs w:val="28"/>
        </w:rPr>
        <w:t xml:space="preserve"> Sekretarza Powiatu Mirosława Pierza,</w:t>
      </w:r>
      <w:r w:rsidR="00DC0ABC">
        <w:rPr>
          <w:i/>
          <w:sz w:val="28"/>
          <w:szCs w:val="28"/>
        </w:rPr>
        <w:t xml:space="preserve"> </w:t>
      </w:r>
      <w:r w:rsidR="006A592B">
        <w:rPr>
          <w:i/>
          <w:sz w:val="28"/>
          <w:szCs w:val="28"/>
        </w:rPr>
        <w:t>Krzysztofa Żebryka</w:t>
      </w:r>
      <w:r w:rsidR="001B0BA3">
        <w:rPr>
          <w:i/>
          <w:sz w:val="28"/>
          <w:szCs w:val="28"/>
        </w:rPr>
        <w:t xml:space="preserve"> -</w:t>
      </w:r>
      <w:r w:rsidR="00DC0ABC" w:rsidRPr="00320F13">
        <w:rPr>
          <w:i/>
          <w:sz w:val="28"/>
          <w:szCs w:val="28"/>
        </w:rPr>
        <w:t>Radcę Prawnego Starostwa</w:t>
      </w:r>
      <w:r w:rsidR="00320F13">
        <w:rPr>
          <w:i/>
          <w:sz w:val="28"/>
          <w:szCs w:val="28"/>
        </w:rPr>
        <w:t>. Powitał także</w:t>
      </w:r>
      <w:r w:rsidR="004F77C4">
        <w:rPr>
          <w:i/>
          <w:sz w:val="28"/>
          <w:szCs w:val="28"/>
        </w:rPr>
        <w:t xml:space="preserve"> </w:t>
      </w:r>
      <w:r w:rsidR="00A100FD">
        <w:rPr>
          <w:i/>
          <w:sz w:val="28"/>
          <w:szCs w:val="28"/>
        </w:rPr>
        <w:t xml:space="preserve">dyrektorów i kierowników jednostek, naczelników Starostwa </w:t>
      </w:r>
      <w:r w:rsidR="00341D7B">
        <w:rPr>
          <w:i/>
          <w:sz w:val="28"/>
          <w:szCs w:val="28"/>
        </w:rPr>
        <w:t>oraz osoby obserwujące sesj</w:t>
      </w:r>
      <w:r w:rsidR="002841C8">
        <w:rPr>
          <w:i/>
          <w:sz w:val="28"/>
          <w:szCs w:val="28"/>
        </w:rPr>
        <w:t>ę</w:t>
      </w:r>
      <w:r w:rsidR="00341D7B">
        <w:rPr>
          <w:i/>
          <w:sz w:val="28"/>
          <w:szCs w:val="28"/>
        </w:rPr>
        <w:t xml:space="preserve"> za pomocą urządzeń elektronicznych.</w:t>
      </w:r>
      <w:r w:rsidR="0001725F">
        <w:rPr>
          <w:i/>
          <w:sz w:val="28"/>
          <w:szCs w:val="28"/>
        </w:rPr>
        <w:t xml:space="preserve"> </w:t>
      </w:r>
    </w:p>
    <w:p w14:paraId="43E77903" w14:textId="77777777" w:rsidR="000E049D" w:rsidRDefault="000E049D" w:rsidP="00E954D2">
      <w:pPr>
        <w:widowControl w:val="0"/>
        <w:overflowPunct w:val="0"/>
        <w:autoSpaceDE w:val="0"/>
        <w:autoSpaceDN w:val="0"/>
        <w:adjustRightInd w:val="0"/>
        <w:rPr>
          <w:b/>
          <w:bCs/>
          <w:i/>
          <w:iCs/>
        </w:rPr>
      </w:pPr>
    </w:p>
    <w:p w14:paraId="221A2F93" w14:textId="77777777" w:rsidR="00ED48C0" w:rsidRDefault="00ED48C0" w:rsidP="00E954D2">
      <w:pPr>
        <w:pStyle w:val="Akapitzlist"/>
        <w:widowControl w:val="0"/>
        <w:numPr>
          <w:ilvl w:val="0"/>
          <w:numId w:val="1"/>
        </w:numPr>
        <w:overflowPunct w:val="0"/>
        <w:autoSpaceDE w:val="0"/>
        <w:autoSpaceDN w:val="0"/>
        <w:adjustRightInd w:val="0"/>
        <w:spacing w:after="0" w:line="240" w:lineRule="auto"/>
        <w:rPr>
          <w:rFonts w:ascii="Times New Roman" w:hAnsi="Times New Roman" w:cs="Times New Roman"/>
          <w:b/>
          <w:bCs/>
          <w:i/>
          <w:iCs/>
          <w:sz w:val="28"/>
          <w:szCs w:val="28"/>
        </w:rPr>
      </w:pPr>
      <w:r w:rsidRPr="00487AB3">
        <w:rPr>
          <w:rFonts w:ascii="Times New Roman" w:hAnsi="Times New Roman" w:cs="Times New Roman"/>
          <w:b/>
          <w:bCs/>
          <w:i/>
          <w:iCs/>
          <w:sz w:val="28"/>
          <w:szCs w:val="28"/>
        </w:rPr>
        <w:t>Sprawy regulaminowe:</w:t>
      </w:r>
    </w:p>
    <w:p w14:paraId="619FD8D1" w14:textId="77777777" w:rsidR="00AD6F7A" w:rsidRPr="00487AB3" w:rsidRDefault="00AD6F7A" w:rsidP="00AD6F7A">
      <w:pPr>
        <w:pStyle w:val="Akapitzlist"/>
        <w:widowControl w:val="0"/>
        <w:overflowPunct w:val="0"/>
        <w:autoSpaceDE w:val="0"/>
        <w:autoSpaceDN w:val="0"/>
        <w:adjustRightInd w:val="0"/>
        <w:spacing w:after="0" w:line="240" w:lineRule="auto"/>
        <w:ind w:left="360"/>
        <w:rPr>
          <w:rFonts w:ascii="Times New Roman" w:hAnsi="Times New Roman" w:cs="Times New Roman"/>
          <w:b/>
          <w:bCs/>
          <w:i/>
          <w:iCs/>
          <w:sz w:val="28"/>
          <w:szCs w:val="28"/>
        </w:rPr>
      </w:pPr>
    </w:p>
    <w:p w14:paraId="4C4DAF87" w14:textId="77777777" w:rsidR="00D57CE4" w:rsidRDefault="00F16239" w:rsidP="00E954D2">
      <w:pPr>
        <w:ind w:firstLine="360"/>
        <w:jc w:val="both"/>
        <w:rPr>
          <w:i/>
          <w:sz w:val="28"/>
          <w:szCs w:val="28"/>
        </w:rPr>
      </w:pPr>
      <w:r w:rsidRPr="006934E2">
        <w:rPr>
          <w:b/>
          <w:i/>
          <w:sz w:val="28"/>
          <w:szCs w:val="28"/>
        </w:rPr>
        <w:t>Przewodniczący Rady</w:t>
      </w:r>
      <w:r>
        <w:rPr>
          <w:i/>
          <w:sz w:val="28"/>
          <w:szCs w:val="28"/>
        </w:rPr>
        <w:t xml:space="preserve"> poinformował, że w obradach sesji uczestniczy </w:t>
      </w:r>
      <w:r>
        <w:rPr>
          <w:i/>
          <w:sz w:val="28"/>
          <w:szCs w:val="28"/>
        </w:rPr>
        <w:br/>
        <w:t>1</w:t>
      </w:r>
      <w:r w:rsidR="00252ADE">
        <w:rPr>
          <w:i/>
          <w:sz w:val="28"/>
          <w:szCs w:val="28"/>
        </w:rPr>
        <w:t>6</w:t>
      </w:r>
      <w:r>
        <w:rPr>
          <w:i/>
          <w:sz w:val="28"/>
          <w:szCs w:val="28"/>
        </w:rPr>
        <w:t xml:space="preserve"> radnych. Obrady sesji Rady Powiatu są prawomocne. </w:t>
      </w:r>
    </w:p>
    <w:p w14:paraId="5B53B392" w14:textId="77777777" w:rsidR="00753C58" w:rsidRDefault="00753C58" w:rsidP="001E5878">
      <w:pPr>
        <w:rPr>
          <w:i/>
        </w:rPr>
      </w:pPr>
    </w:p>
    <w:p w14:paraId="351CC699" w14:textId="77777777" w:rsidR="00252ADE" w:rsidRDefault="00252ADE" w:rsidP="003A2E84">
      <w:pPr>
        <w:jc w:val="right"/>
        <w:rPr>
          <w:i/>
        </w:rPr>
      </w:pPr>
      <w:r>
        <w:rPr>
          <w:i/>
        </w:rPr>
        <w:t>Nie</w:t>
      </w:r>
      <w:r w:rsidR="003A2E84">
        <w:rPr>
          <w:i/>
        </w:rPr>
        <w:t>o</w:t>
      </w:r>
      <w:r>
        <w:rPr>
          <w:i/>
        </w:rPr>
        <w:t>becny radny Sławomir Nizioł.</w:t>
      </w:r>
    </w:p>
    <w:p w14:paraId="2BFBBE44" w14:textId="77777777" w:rsidR="003A2E84" w:rsidRPr="00753C58" w:rsidRDefault="003A2E84" w:rsidP="003A2E84">
      <w:pPr>
        <w:jc w:val="right"/>
        <w:rPr>
          <w:i/>
        </w:rPr>
      </w:pPr>
    </w:p>
    <w:p w14:paraId="73BEF2A5" w14:textId="77777777" w:rsidR="00A100FD" w:rsidRDefault="00A100FD" w:rsidP="00E954D2">
      <w:pPr>
        <w:ind w:firstLine="360"/>
        <w:jc w:val="both"/>
        <w:rPr>
          <w:i/>
          <w:sz w:val="28"/>
          <w:szCs w:val="28"/>
        </w:rPr>
      </w:pPr>
      <w:r w:rsidRPr="00A100FD">
        <w:rPr>
          <w:b/>
          <w:bCs/>
          <w:i/>
          <w:sz w:val="28"/>
          <w:szCs w:val="28"/>
        </w:rPr>
        <w:t>Przewodniczący Rady</w:t>
      </w:r>
      <w:r>
        <w:rPr>
          <w:i/>
          <w:sz w:val="28"/>
          <w:szCs w:val="28"/>
        </w:rPr>
        <w:t xml:space="preserve"> zapytał czy są proponowane zmiany w porządku obrad?</w:t>
      </w:r>
    </w:p>
    <w:p w14:paraId="7F6F89C4" w14:textId="77777777" w:rsidR="00A100FD" w:rsidRDefault="00A100FD" w:rsidP="00E954D2">
      <w:pPr>
        <w:ind w:firstLine="360"/>
        <w:jc w:val="both"/>
        <w:rPr>
          <w:i/>
          <w:sz w:val="28"/>
          <w:szCs w:val="28"/>
        </w:rPr>
      </w:pPr>
    </w:p>
    <w:p w14:paraId="75051EB5" w14:textId="77777777" w:rsidR="00DA3B62" w:rsidRPr="00753C58" w:rsidRDefault="00753C58" w:rsidP="00E954D2">
      <w:pPr>
        <w:ind w:firstLine="360"/>
        <w:jc w:val="both"/>
        <w:rPr>
          <w:i/>
          <w:sz w:val="28"/>
          <w:szCs w:val="28"/>
        </w:rPr>
      </w:pPr>
      <w:r w:rsidRPr="00753C58">
        <w:rPr>
          <w:i/>
          <w:sz w:val="28"/>
          <w:szCs w:val="28"/>
        </w:rPr>
        <w:t>Radni nie zgłosili zmian.</w:t>
      </w:r>
    </w:p>
    <w:p w14:paraId="6078055B" w14:textId="77777777" w:rsidR="00022955" w:rsidRDefault="00022955" w:rsidP="00022955">
      <w:pPr>
        <w:jc w:val="both"/>
        <w:rPr>
          <w:b/>
          <w:bCs/>
          <w:i/>
          <w:iCs/>
          <w:u w:val="single"/>
        </w:rPr>
      </w:pPr>
    </w:p>
    <w:p w14:paraId="77725AC8" w14:textId="77777777" w:rsidR="002311AD" w:rsidRPr="00697E38" w:rsidRDefault="002311AD" w:rsidP="002311AD">
      <w:pPr>
        <w:jc w:val="both"/>
        <w:rPr>
          <w:b/>
          <w:bCs/>
          <w:i/>
          <w:iCs/>
          <w:u w:val="single"/>
        </w:rPr>
      </w:pPr>
      <w:r w:rsidRPr="00697E38">
        <w:rPr>
          <w:b/>
          <w:bCs/>
          <w:i/>
          <w:iCs/>
          <w:u w:val="single"/>
        </w:rPr>
        <w:t>Porządek obrad:</w:t>
      </w:r>
    </w:p>
    <w:p w14:paraId="7911ABFB" w14:textId="77777777" w:rsidR="002311AD" w:rsidRDefault="002311AD" w:rsidP="002311AD">
      <w:pPr>
        <w:widowControl w:val="0"/>
        <w:numPr>
          <w:ilvl w:val="0"/>
          <w:numId w:val="41"/>
        </w:numPr>
        <w:overflowPunct w:val="0"/>
        <w:autoSpaceDE w:val="0"/>
        <w:autoSpaceDN w:val="0"/>
        <w:adjustRightInd w:val="0"/>
        <w:ind w:left="284"/>
        <w:jc w:val="both"/>
        <w:rPr>
          <w:b/>
          <w:bCs/>
          <w:i/>
          <w:iCs/>
        </w:rPr>
      </w:pPr>
      <w:r w:rsidRPr="00697E38">
        <w:rPr>
          <w:b/>
          <w:bCs/>
          <w:i/>
          <w:iCs/>
        </w:rPr>
        <w:t>Otwarcie sesji.</w:t>
      </w:r>
    </w:p>
    <w:p w14:paraId="35FFA9CE" w14:textId="77777777" w:rsidR="002311AD" w:rsidRPr="00697E38" w:rsidRDefault="002311AD" w:rsidP="002311AD">
      <w:pPr>
        <w:widowControl w:val="0"/>
        <w:numPr>
          <w:ilvl w:val="0"/>
          <w:numId w:val="41"/>
        </w:numPr>
        <w:overflowPunct w:val="0"/>
        <w:autoSpaceDE w:val="0"/>
        <w:autoSpaceDN w:val="0"/>
        <w:adjustRightInd w:val="0"/>
        <w:ind w:left="284"/>
        <w:jc w:val="both"/>
        <w:rPr>
          <w:b/>
          <w:bCs/>
          <w:i/>
          <w:iCs/>
        </w:rPr>
      </w:pPr>
      <w:r w:rsidRPr="00697E38">
        <w:rPr>
          <w:b/>
          <w:bCs/>
          <w:i/>
          <w:iCs/>
        </w:rPr>
        <w:t>Sprawy regulaminowe:</w:t>
      </w:r>
    </w:p>
    <w:p w14:paraId="2C2213C9" w14:textId="77777777" w:rsidR="002311AD" w:rsidRPr="00697E38" w:rsidRDefault="002311AD" w:rsidP="002311AD">
      <w:pPr>
        <w:widowControl w:val="0"/>
        <w:numPr>
          <w:ilvl w:val="0"/>
          <w:numId w:val="42"/>
        </w:numPr>
        <w:overflowPunct w:val="0"/>
        <w:autoSpaceDE w:val="0"/>
        <w:autoSpaceDN w:val="0"/>
        <w:adjustRightInd w:val="0"/>
        <w:ind w:left="709"/>
        <w:jc w:val="both"/>
        <w:rPr>
          <w:i/>
          <w:iCs/>
        </w:rPr>
      </w:pPr>
      <w:r w:rsidRPr="00697E38">
        <w:rPr>
          <w:i/>
          <w:iCs/>
        </w:rPr>
        <w:t>stwierdzenie quorum</w:t>
      </w:r>
    </w:p>
    <w:p w14:paraId="325DD897" w14:textId="77777777" w:rsidR="002311AD" w:rsidRPr="00697E38" w:rsidRDefault="002311AD" w:rsidP="002311AD">
      <w:pPr>
        <w:widowControl w:val="0"/>
        <w:numPr>
          <w:ilvl w:val="0"/>
          <w:numId w:val="42"/>
        </w:numPr>
        <w:overflowPunct w:val="0"/>
        <w:autoSpaceDE w:val="0"/>
        <w:autoSpaceDN w:val="0"/>
        <w:adjustRightInd w:val="0"/>
        <w:ind w:left="709"/>
        <w:jc w:val="both"/>
        <w:rPr>
          <w:i/>
          <w:iCs/>
        </w:rPr>
      </w:pPr>
      <w:r w:rsidRPr="00697E38">
        <w:rPr>
          <w:i/>
          <w:iCs/>
        </w:rPr>
        <w:t>przyjęcie porządku obrad</w:t>
      </w:r>
    </w:p>
    <w:p w14:paraId="554AF923" w14:textId="77777777" w:rsidR="002311AD" w:rsidRDefault="002311AD" w:rsidP="002311AD">
      <w:pPr>
        <w:widowControl w:val="0"/>
        <w:numPr>
          <w:ilvl w:val="0"/>
          <w:numId w:val="42"/>
        </w:numPr>
        <w:overflowPunct w:val="0"/>
        <w:autoSpaceDE w:val="0"/>
        <w:autoSpaceDN w:val="0"/>
        <w:adjustRightInd w:val="0"/>
        <w:ind w:left="709"/>
        <w:jc w:val="both"/>
        <w:rPr>
          <w:i/>
          <w:iCs/>
        </w:rPr>
      </w:pPr>
      <w:r w:rsidRPr="00697E38">
        <w:rPr>
          <w:i/>
          <w:iCs/>
        </w:rPr>
        <w:t xml:space="preserve">przyjęcie protokołu z </w:t>
      </w:r>
      <w:r>
        <w:rPr>
          <w:i/>
          <w:iCs/>
        </w:rPr>
        <w:t>III</w:t>
      </w:r>
      <w:r w:rsidRPr="00697E38">
        <w:rPr>
          <w:i/>
          <w:iCs/>
        </w:rPr>
        <w:t xml:space="preserve"> sesji</w:t>
      </w:r>
    </w:p>
    <w:p w14:paraId="38449D37" w14:textId="77777777" w:rsidR="002311AD" w:rsidRPr="00697E38" w:rsidRDefault="002311AD" w:rsidP="002311AD">
      <w:pPr>
        <w:pStyle w:val="Standard"/>
        <w:numPr>
          <w:ilvl w:val="0"/>
          <w:numId w:val="31"/>
        </w:numPr>
        <w:ind w:left="284"/>
        <w:jc w:val="both"/>
        <w:textAlignment w:val="auto"/>
        <w:rPr>
          <w:rFonts w:cs="Times New Roman"/>
          <w:b/>
          <w:i/>
          <w:iCs/>
          <w:color w:val="000000"/>
          <w:lang w:eastAsia="pl-PL"/>
        </w:rPr>
      </w:pPr>
      <w:r w:rsidRPr="00697E38">
        <w:rPr>
          <w:b/>
          <w:bCs/>
          <w:i/>
          <w:iCs/>
        </w:rPr>
        <w:t xml:space="preserve">Informacja z pracy Zarządu Powiatu w okresie międzysesyjnym.     </w:t>
      </w:r>
    </w:p>
    <w:p w14:paraId="3B50173B" w14:textId="77777777" w:rsidR="002311AD" w:rsidRPr="00B91C8C" w:rsidRDefault="002311AD" w:rsidP="002311AD">
      <w:pPr>
        <w:numPr>
          <w:ilvl w:val="0"/>
          <w:numId w:val="31"/>
        </w:numPr>
        <w:tabs>
          <w:tab w:val="left" w:pos="142"/>
          <w:tab w:val="left" w:pos="284"/>
        </w:tabs>
        <w:ind w:left="0" w:firstLine="0"/>
        <w:jc w:val="both"/>
        <w:rPr>
          <w:b/>
          <w:bCs/>
          <w:i/>
        </w:rPr>
      </w:pPr>
      <w:r w:rsidRPr="00B91C8C">
        <w:rPr>
          <w:b/>
          <w:bCs/>
          <w:i/>
        </w:rPr>
        <w:t>Przygotowanie placówek oświatowych do roku szkolnego 2024/2025.</w:t>
      </w:r>
    </w:p>
    <w:p w14:paraId="0A97FA85" w14:textId="77777777" w:rsidR="002311AD" w:rsidRDefault="002311AD" w:rsidP="002311AD">
      <w:pPr>
        <w:widowControl w:val="0"/>
        <w:numPr>
          <w:ilvl w:val="0"/>
          <w:numId w:val="31"/>
        </w:numPr>
        <w:overflowPunct w:val="0"/>
        <w:autoSpaceDE w:val="0"/>
        <w:autoSpaceDN w:val="0"/>
        <w:adjustRightInd w:val="0"/>
        <w:ind w:left="284"/>
        <w:jc w:val="both"/>
        <w:rPr>
          <w:b/>
          <w:bCs/>
          <w:i/>
          <w:iCs/>
        </w:rPr>
      </w:pPr>
      <w:r>
        <w:rPr>
          <w:b/>
          <w:bCs/>
          <w:i/>
          <w:iCs/>
        </w:rPr>
        <w:t>Podjęcie uchwał:</w:t>
      </w:r>
    </w:p>
    <w:p w14:paraId="037269C1" w14:textId="77777777" w:rsidR="002311AD" w:rsidRPr="0077595E" w:rsidRDefault="002311AD" w:rsidP="002311AD">
      <w:pPr>
        <w:widowControl w:val="0"/>
        <w:numPr>
          <w:ilvl w:val="0"/>
          <w:numId w:val="9"/>
        </w:numPr>
        <w:overflowPunct w:val="0"/>
        <w:autoSpaceDE w:val="0"/>
        <w:autoSpaceDN w:val="0"/>
        <w:adjustRightInd w:val="0"/>
        <w:ind w:left="567" w:hanging="283"/>
        <w:jc w:val="both"/>
        <w:rPr>
          <w:i/>
          <w:iCs/>
        </w:rPr>
      </w:pPr>
      <w:r w:rsidRPr="0077595E">
        <w:rPr>
          <w:i/>
          <w:iCs/>
        </w:rPr>
        <w:t>zmieniająca uchwałę w sprawie ustalenia zasad nabycia, zbycia i obciążania nieruchomości stanowiących własność Powiatu Świdwińskiego oraz ich wydzierżawiania i wynajmowania na czas oznaczony dłuższy niż trzy lata lub na czas nieoznaczony</w:t>
      </w:r>
      <w:r>
        <w:rPr>
          <w:i/>
          <w:iCs/>
        </w:rPr>
        <w:t>,</w:t>
      </w:r>
      <w:r w:rsidRPr="0077595E">
        <w:rPr>
          <w:i/>
          <w:iCs/>
        </w:rPr>
        <w:t xml:space="preserve">  </w:t>
      </w:r>
    </w:p>
    <w:p w14:paraId="574FD5BF" w14:textId="77777777" w:rsidR="002311AD" w:rsidRDefault="002311AD" w:rsidP="002311AD">
      <w:pPr>
        <w:widowControl w:val="0"/>
        <w:numPr>
          <w:ilvl w:val="0"/>
          <w:numId w:val="9"/>
        </w:numPr>
        <w:overflowPunct w:val="0"/>
        <w:autoSpaceDE w:val="0"/>
        <w:autoSpaceDN w:val="0"/>
        <w:adjustRightInd w:val="0"/>
        <w:ind w:left="567" w:hanging="283"/>
        <w:jc w:val="both"/>
        <w:rPr>
          <w:i/>
          <w:iCs/>
        </w:rPr>
      </w:pPr>
      <w:r w:rsidRPr="00697E38">
        <w:rPr>
          <w:i/>
          <w:iCs/>
        </w:rPr>
        <w:t xml:space="preserve">zmieniająca uchwałę w sprawie uchwalenia budżetu Powiatu Świdwińskiego </w:t>
      </w:r>
      <w:r w:rsidRPr="00697E38">
        <w:rPr>
          <w:i/>
          <w:iCs/>
        </w:rPr>
        <w:br/>
        <w:t>na 202</w:t>
      </w:r>
      <w:r>
        <w:rPr>
          <w:i/>
          <w:iCs/>
        </w:rPr>
        <w:t>4</w:t>
      </w:r>
      <w:r w:rsidRPr="00697E38">
        <w:rPr>
          <w:i/>
          <w:iCs/>
        </w:rPr>
        <w:t xml:space="preserve"> rok</w:t>
      </w:r>
      <w:r>
        <w:rPr>
          <w:i/>
          <w:iCs/>
        </w:rPr>
        <w:t>,</w:t>
      </w:r>
    </w:p>
    <w:p w14:paraId="2CC7E8EA" w14:textId="77777777" w:rsidR="002311AD" w:rsidRPr="00697E38" w:rsidRDefault="002311AD" w:rsidP="002311AD">
      <w:pPr>
        <w:numPr>
          <w:ilvl w:val="0"/>
          <w:numId w:val="31"/>
        </w:numPr>
        <w:autoSpaceDN w:val="0"/>
        <w:ind w:left="284"/>
        <w:jc w:val="both"/>
        <w:rPr>
          <w:b/>
          <w:bCs/>
          <w:i/>
          <w:iCs/>
        </w:rPr>
      </w:pPr>
      <w:r w:rsidRPr="00697E38">
        <w:rPr>
          <w:b/>
          <w:bCs/>
          <w:i/>
          <w:iCs/>
        </w:rPr>
        <w:t>Oświadczenia radnych.</w:t>
      </w:r>
    </w:p>
    <w:p w14:paraId="0C3F1B66" w14:textId="77777777" w:rsidR="002311AD" w:rsidRPr="00697E38" w:rsidRDefault="002311AD" w:rsidP="002311AD">
      <w:pPr>
        <w:widowControl w:val="0"/>
        <w:numPr>
          <w:ilvl w:val="0"/>
          <w:numId w:val="31"/>
        </w:numPr>
        <w:tabs>
          <w:tab w:val="left" w:pos="284"/>
        </w:tabs>
        <w:overflowPunct w:val="0"/>
        <w:autoSpaceDE w:val="0"/>
        <w:autoSpaceDN w:val="0"/>
        <w:adjustRightInd w:val="0"/>
        <w:ind w:left="284"/>
        <w:jc w:val="both"/>
        <w:rPr>
          <w:b/>
          <w:bCs/>
          <w:i/>
          <w:iCs/>
        </w:rPr>
      </w:pPr>
      <w:r w:rsidRPr="00697E38">
        <w:rPr>
          <w:b/>
          <w:bCs/>
          <w:i/>
          <w:iCs/>
        </w:rPr>
        <w:t>Zakończenie obrad sesji.</w:t>
      </w:r>
      <w:r w:rsidRPr="00697E38">
        <w:rPr>
          <w:i/>
        </w:rPr>
        <w:t xml:space="preserve">                                                                                 </w:t>
      </w:r>
    </w:p>
    <w:p w14:paraId="6C0AC8FB" w14:textId="77777777" w:rsidR="00022955" w:rsidRDefault="00022955" w:rsidP="006A592B">
      <w:pPr>
        <w:widowControl w:val="0"/>
        <w:overflowPunct w:val="0"/>
        <w:autoSpaceDE w:val="0"/>
        <w:autoSpaceDN w:val="0"/>
        <w:adjustRightInd w:val="0"/>
        <w:jc w:val="both"/>
        <w:rPr>
          <w:i/>
          <w:iCs/>
          <w:sz w:val="28"/>
          <w:szCs w:val="28"/>
        </w:rPr>
      </w:pPr>
    </w:p>
    <w:p w14:paraId="74CD3679" w14:textId="77777777" w:rsidR="00284663" w:rsidRDefault="004B18C6" w:rsidP="006A592B">
      <w:pPr>
        <w:widowControl w:val="0"/>
        <w:overflowPunct w:val="0"/>
        <w:autoSpaceDE w:val="0"/>
        <w:autoSpaceDN w:val="0"/>
        <w:adjustRightInd w:val="0"/>
        <w:ind w:left="284" w:firstLine="424"/>
        <w:jc w:val="both"/>
        <w:rPr>
          <w:i/>
          <w:iCs/>
          <w:sz w:val="28"/>
          <w:szCs w:val="28"/>
        </w:rPr>
      </w:pPr>
      <w:r>
        <w:rPr>
          <w:i/>
          <w:iCs/>
          <w:sz w:val="28"/>
          <w:szCs w:val="28"/>
        </w:rPr>
        <w:lastRenderedPageBreak/>
        <w:t>Porządek obrad</w:t>
      </w:r>
      <w:r w:rsidR="002841C8">
        <w:rPr>
          <w:i/>
          <w:iCs/>
          <w:sz w:val="28"/>
          <w:szCs w:val="28"/>
        </w:rPr>
        <w:t xml:space="preserve"> </w:t>
      </w:r>
      <w:r>
        <w:rPr>
          <w:i/>
          <w:iCs/>
          <w:sz w:val="28"/>
          <w:szCs w:val="28"/>
        </w:rPr>
        <w:t>został przyjęty jednogłośnie w głosowaniu.</w:t>
      </w:r>
    </w:p>
    <w:p w14:paraId="7FAFB25E" w14:textId="77777777" w:rsidR="000A085C" w:rsidRDefault="000A085C" w:rsidP="006A592B">
      <w:pPr>
        <w:widowControl w:val="0"/>
        <w:overflowPunct w:val="0"/>
        <w:autoSpaceDE w:val="0"/>
        <w:autoSpaceDN w:val="0"/>
        <w:adjustRightInd w:val="0"/>
        <w:ind w:left="284" w:firstLine="424"/>
        <w:jc w:val="both"/>
        <w:rPr>
          <w:i/>
          <w:iCs/>
          <w:sz w:val="28"/>
          <w:szCs w:val="28"/>
        </w:rPr>
      </w:pPr>
    </w:p>
    <w:p w14:paraId="125ACE71" w14:textId="77777777" w:rsidR="000A085C" w:rsidRDefault="000A085C" w:rsidP="00572EB9">
      <w:pPr>
        <w:widowControl w:val="0"/>
        <w:overflowPunct w:val="0"/>
        <w:autoSpaceDE w:val="0"/>
        <w:autoSpaceDN w:val="0"/>
        <w:adjustRightInd w:val="0"/>
        <w:ind w:firstLine="424"/>
        <w:jc w:val="both"/>
        <w:rPr>
          <w:i/>
          <w:iCs/>
          <w:sz w:val="28"/>
          <w:szCs w:val="28"/>
        </w:rPr>
      </w:pPr>
      <w:r w:rsidRPr="000A085C">
        <w:rPr>
          <w:b/>
          <w:bCs/>
          <w:i/>
          <w:iCs/>
          <w:sz w:val="28"/>
          <w:szCs w:val="28"/>
        </w:rPr>
        <w:t>Przewodniczący Rady</w:t>
      </w:r>
      <w:r>
        <w:rPr>
          <w:i/>
          <w:iCs/>
          <w:sz w:val="28"/>
          <w:szCs w:val="28"/>
        </w:rPr>
        <w:t xml:space="preserve"> </w:t>
      </w:r>
      <w:r w:rsidR="00FB4C01">
        <w:rPr>
          <w:i/>
          <w:iCs/>
          <w:sz w:val="28"/>
          <w:szCs w:val="28"/>
        </w:rPr>
        <w:t>poinformował, że do dnia wczorajszego</w:t>
      </w:r>
      <w:r>
        <w:rPr>
          <w:i/>
          <w:iCs/>
          <w:sz w:val="28"/>
          <w:szCs w:val="28"/>
        </w:rPr>
        <w:t xml:space="preserve"> </w:t>
      </w:r>
      <w:r w:rsidR="00FB4C01">
        <w:rPr>
          <w:i/>
          <w:iCs/>
          <w:sz w:val="28"/>
          <w:szCs w:val="28"/>
        </w:rPr>
        <w:t>nikt nie</w:t>
      </w:r>
      <w:r>
        <w:rPr>
          <w:i/>
          <w:iCs/>
          <w:sz w:val="28"/>
          <w:szCs w:val="28"/>
        </w:rPr>
        <w:t xml:space="preserve"> złożył uwag do protokołu z poprzedniej sesji</w:t>
      </w:r>
      <w:r w:rsidR="00FB4C01">
        <w:rPr>
          <w:i/>
          <w:iCs/>
          <w:sz w:val="28"/>
          <w:szCs w:val="28"/>
        </w:rPr>
        <w:t xml:space="preserve">. W związku z powyższym poprosił </w:t>
      </w:r>
      <w:r w:rsidR="00270F8E">
        <w:rPr>
          <w:i/>
          <w:iCs/>
          <w:sz w:val="28"/>
          <w:szCs w:val="28"/>
        </w:rPr>
        <w:br/>
      </w:r>
      <w:r w:rsidR="00FB4C01">
        <w:rPr>
          <w:i/>
          <w:iCs/>
          <w:sz w:val="28"/>
          <w:szCs w:val="28"/>
        </w:rPr>
        <w:t>o przyjęcie go w głosowaniu.</w:t>
      </w:r>
    </w:p>
    <w:p w14:paraId="40AE7621" w14:textId="77777777" w:rsidR="000A085C" w:rsidRDefault="000A085C" w:rsidP="00572EB9">
      <w:pPr>
        <w:widowControl w:val="0"/>
        <w:overflowPunct w:val="0"/>
        <w:autoSpaceDE w:val="0"/>
        <w:autoSpaceDN w:val="0"/>
        <w:adjustRightInd w:val="0"/>
        <w:ind w:left="284" w:firstLine="424"/>
        <w:jc w:val="both"/>
        <w:rPr>
          <w:i/>
          <w:iCs/>
          <w:sz w:val="28"/>
          <w:szCs w:val="28"/>
        </w:rPr>
      </w:pPr>
    </w:p>
    <w:p w14:paraId="7FF6A8DA" w14:textId="77777777" w:rsidR="000A085C" w:rsidRDefault="000A085C" w:rsidP="00572EB9">
      <w:pPr>
        <w:widowControl w:val="0"/>
        <w:overflowPunct w:val="0"/>
        <w:autoSpaceDE w:val="0"/>
        <w:autoSpaceDN w:val="0"/>
        <w:adjustRightInd w:val="0"/>
        <w:ind w:firstLine="424"/>
        <w:jc w:val="both"/>
        <w:rPr>
          <w:i/>
          <w:iCs/>
          <w:sz w:val="28"/>
          <w:szCs w:val="28"/>
        </w:rPr>
      </w:pPr>
      <w:r>
        <w:rPr>
          <w:i/>
          <w:iCs/>
          <w:sz w:val="28"/>
          <w:szCs w:val="28"/>
        </w:rPr>
        <w:t xml:space="preserve">Protokół został przyjęty </w:t>
      </w:r>
      <w:r w:rsidR="00FB4C01">
        <w:rPr>
          <w:i/>
          <w:iCs/>
          <w:sz w:val="28"/>
          <w:szCs w:val="28"/>
        </w:rPr>
        <w:t xml:space="preserve">jednogłośnie </w:t>
      </w:r>
      <w:r w:rsidR="00BE7144">
        <w:rPr>
          <w:i/>
          <w:iCs/>
          <w:sz w:val="28"/>
          <w:szCs w:val="28"/>
        </w:rPr>
        <w:t>1</w:t>
      </w:r>
      <w:r w:rsidR="003A2E84">
        <w:rPr>
          <w:i/>
          <w:iCs/>
          <w:sz w:val="28"/>
          <w:szCs w:val="28"/>
        </w:rPr>
        <w:t>6</w:t>
      </w:r>
      <w:r w:rsidR="00BE7144">
        <w:rPr>
          <w:i/>
          <w:iCs/>
          <w:sz w:val="28"/>
          <w:szCs w:val="28"/>
        </w:rPr>
        <w:t xml:space="preserve"> głosami za</w:t>
      </w:r>
      <w:r w:rsidR="00FB4C01">
        <w:rPr>
          <w:i/>
          <w:iCs/>
          <w:sz w:val="28"/>
          <w:szCs w:val="28"/>
        </w:rPr>
        <w:t>.</w:t>
      </w:r>
    </w:p>
    <w:p w14:paraId="34B89D5F" w14:textId="77777777" w:rsidR="00367864" w:rsidRDefault="00367864" w:rsidP="00572EB9">
      <w:pPr>
        <w:widowControl w:val="0"/>
        <w:overflowPunct w:val="0"/>
        <w:autoSpaceDE w:val="0"/>
        <w:autoSpaceDN w:val="0"/>
        <w:adjustRightInd w:val="0"/>
        <w:jc w:val="both"/>
        <w:rPr>
          <w:b/>
          <w:bCs/>
          <w:i/>
          <w:iCs/>
        </w:rPr>
      </w:pPr>
    </w:p>
    <w:p w14:paraId="297A07D3" w14:textId="77777777" w:rsidR="00ED48C0" w:rsidRPr="00692C14" w:rsidRDefault="00A16BFE" w:rsidP="00572EB9">
      <w:pPr>
        <w:widowControl w:val="0"/>
        <w:overflowPunct w:val="0"/>
        <w:autoSpaceDE w:val="0"/>
        <w:autoSpaceDN w:val="0"/>
        <w:adjustRightInd w:val="0"/>
        <w:jc w:val="both"/>
        <w:rPr>
          <w:b/>
          <w:bCs/>
          <w:i/>
          <w:iCs/>
          <w:sz w:val="28"/>
          <w:szCs w:val="28"/>
        </w:rPr>
      </w:pPr>
      <w:r>
        <w:rPr>
          <w:b/>
          <w:bCs/>
          <w:i/>
          <w:iCs/>
          <w:sz w:val="28"/>
          <w:szCs w:val="28"/>
        </w:rPr>
        <w:t>3</w:t>
      </w:r>
      <w:r w:rsidR="00A0566B">
        <w:rPr>
          <w:b/>
          <w:bCs/>
          <w:i/>
          <w:iCs/>
          <w:sz w:val="28"/>
          <w:szCs w:val="28"/>
        </w:rPr>
        <w:t xml:space="preserve">. </w:t>
      </w:r>
      <w:r w:rsidR="00ED48C0" w:rsidRPr="00692C14">
        <w:rPr>
          <w:b/>
          <w:bCs/>
          <w:i/>
          <w:iCs/>
          <w:sz w:val="28"/>
          <w:szCs w:val="28"/>
        </w:rPr>
        <w:t xml:space="preserve">Informacja z pracy Zarządu Powiatu w okresie międzysesyjnym.  </w:t>
      </w:r>
    </w:p>
    <w:p w14:paraId="498AF9FA" w14:textId="77777777" w:rsidR="008554DF" w:rsidRDefault="008554DF" w:rsidP="00572EB9">
      <w:pPr>
        <w:widowControl w:val="0"/>
        <w:overflowPunct w:val="0"/>
        <w:autoSpaceDE w:val="0"/>
        <w:autoSpaceDN w:val="0"/>
        <w:adjustRightInd w:val="0"/>
        <w:jc w:val="both"/>
        <w:rPr>
          <w:b/>
          <w:bCs/>
          <w:i/>
          <w:iCs/>
        </w:rPr>
      </w:pPr>
    </w:p>
    <w:p w14:paraId="73A4BADE" w14:textId="6509D7C9" w:rsidR="00A50DAC" w:rsidRPr="00A50DAC" w:rsidRDefault="00EF7168" w:rsidP="00A50DAC">
      <w:pPr>
        <w:jc w:val="both"/>
        <w:rPr>
          <w:i/>
          <w:iCs/>
          <w:sz w:val="28"/>
          <w:szCs w:val="28"/>
        </w:rPr>
      </w:pPr>
      <w:r>
        <w:rPr>
          <w:bCs/>
          <w:i/>
          <w:iCs/>
          <w:sz w:val="28"/>
          <w:szCs w:val="28"/>
        </w:rPr>
        <w:tab/>
      </w:r>
      <w:r w:rsidR="00E9775F">
        <w:rPr>
          <w:bCs/>
          <w:i/>
          <w:iCs/>
          <w:sz w:val="28"/>
          <w:szCs w:val="28"/>
        </w:rPr>
        <w:t>S</w:t>
      </w:r>
      <w:r w:rsidR="002B4FDB">
        <w:rPr>
          <w:bCs/>
          <w:i/>
          <w:iCs/>
          <w:sz w:val="28"/>
          <w:szCs w:val="28"/>
        </w:rPr>
        <w:t>tarosta</w:t>
      </w:r>
      <w:r w:rsidR="00946D5A" w:rsidRPr="00C83A15">
        <w:rPr>
          <w:bCs/>
          <w:i/>
          <w:iCs/>
          <w:sz w:val="28"/>
          <w:szCs w:val="28"/>
        </w:rPr>
        <w:t xml:space="preserve"> </w:t>
      </w:r>
      <w:r w:rsidR="00E9775F">
        <w:rPr>
          <w:b/>
          <w:bCs/>
          <w:i/>
          <w:iCs/>
          <w:sz w:val="28"/>
          <w:szCs w:val="28"/>
        </w:rPr>
        <w:t>Mirosław Majka</w:t>
      </w:r>
      <w:r w:rsidR="00946D5A" w:rsidRPr="00C83A15">
        <w:rPr>
          <w:bCs/>
          <w:i/>
          <w:iCs/>
          <w:sz w:val="28"/>
          <w:szCs w:val="28"/>
        </w:rPr>
        <w:t xml:space="preserve"> poinformował, </w:t>
      </w:r>
      <w:r w:rsidR="00946D5A" w:rsidRPr="00342C51">
        <w:rPr>
          <w:bCs/>
          <w:i/>
          <w:iCs/>
          <w:sz w:val="28"/>
          <w:szCs w:val="28"/>
        </w:rPr>
        <w:t>że</w:t>
      </w:r>
      <w:r w:rsidR="004349CD">
        <w:rPr>
          <w:i/>
          <w:iCs/>
          <w:sz w:val="28"/>
          <w:szCs w:val="28"/>
        </w:rPr>
        <w:t xml:space="preserve"> od o</w:t>
      </w:r>
      <w:r w:rsidR="00A50DAC" w:rsidRPr="00A50DAC">
        <w:rPr>
          <w:i/>
          <w:iCs/>
          <w:sz w:val="28"/>
          <w:szCs w:val="28"/>
        </w:rPr>
        <w:t>statniej sesji Rady Powiatu tj. od dnia 27 czerwca 2024r., Zarząd Powiatu podjął 3 uchwały</w:t>
      </w:r>
      <w:r w:rsidR="008D4A94">
        <w:rPr>
          <w:i/>
          <w:iCs/>
          <w:sz w:val="28"/>
          <w:szCs w:val="28"/>
        </w:rPr>
        <w:t>, które</w:t>
      </w:r>
      <w:r w:rsidR="00A50DAC" w:rsidRPr="00A50DAC">
        <w:rPr>
          <w:i/>
          <w:iCs/>
          <w:sz w:val="28"/>
          <w:szCs w:val="28"/>
        </w:rPr>
        <w:t xml:space="preserve"> dotyczyły zmian w budżecie w toku jego wykonywania.</w:t>
      </w:r>
    </w:p>
    <w:p w14:paraId="11A1C8B1" w14:textId="77777777" w:rsidR="00A50DAC" w:rsidRPr="00A50DAC" w:rsidRDefault="00A50DAC" w:rsidP="00A50DAC">
      <w:pPr>
        <w:jc w:val="both"/>
        <w:rPr>
          <w:b/>
          <w:bCs/>
          <w:i/>
          <w:iCs/>
          <w:sz w:val="28"/>
          <w:szCs w:val="28"/>
        </w:rPr>
      </w:pPr>
      <w:r w:rsidRPr="00A50DAC">
        <w:rPr>
          <w:i/>
          <w:iCs/>
          <w:sz w:val="28"/>
          <w:szCs w:val="28"/>
        </w:rPr>
        <w:t>Po zmianach dokonanych podczas posiedzenia w dniu 4 sierpnia 2024r., budżet powiatu zamyka się:</w:t>
      </w:r>
      <w:r w:rsidRPr="00A50DAC">
        <w:rPr>
          <w:b/>
          <w:bCs/>
          <w:i/>
          <w:iCs/>
          <w:sz w:val="28"/>
          <w:szCs w:val="28"/>
        </w:rPr>
        <w:t xml:space="preserve">       </w:t>
      </w:r>
    </w:p>
    <w:p w14:paraId="069CF377" w14:textId="77777777" w:rsidR="00A50DAC" w:rsidRPr="00A50DAC" w:rsidRDefault="00A50DAC" w:rsidP="00A50DAC">
      <w:pPr>
        <w:jc w:val="both"/>
        <w:rPr>
          <w:bCs/>
          <w:i/>
          <w:iCs/>
          <w:sz w:val="28"/>
          <w:szCs w:val="28"/>
        </w:rPr>
      </w:pPr>
      <w:r w:rsidRPr="00A50DAC">
        <w:rPr>
          <w:bCs/>
          <w:i/>
          <w:iCs/>
          <w:sz w:val="28"/>
          <w:szCs w:val="28"/>
        </w:rPr>
        <w:t xml:space="preserve"> 1</w:t>
      </w:r>
      <w:r w:rsidRPr="00A50DAC">
        <w:rPr>
          <w:b/>
          <w:i/>
          <w:iCs/>
          <w:sz w:val="28"/>
          <w:szCs w:val="28"/>
        </w:rPr>
        <w:t>.</w:t>
      </w:r>
      <w:r w:rsidRPr="00A50DAC">
        <w:rPr>
          <w:i/>
          <w:iCs/>
          <w:sz w:val="28"/>
          <w:szCs w:val="28"/>
        </w:rPr>
        <w:t xml:space="preserve"> Dochodami w wysokości:  </w:t>
      </w:r>
      <w:r w:rsidRPr="00A50DAC">
        <w:rPr>
          <w:bCs/>
          <w:i/>
          <w:iCs/>
          <w:sz w:val="28"/>
          <w:szCs w:val="28"/>
        </w:rPr>
        <w:t>141.258.653,00 zł,</w:t>
      </w:r>
    </w:p>
    <w:p w14:paraId="4E34C272" w14:textId="77777777" w:rsidR="00A50DAC" w:rsidRPr="00A50DAC" w:rsidRDefault="00A50DAC" w:rsidP="00A50DAC">
      <w:pPr>
        <w:jc w:val="both"/>
        <w:rPr>
          <w:bCs/>
          <w:i/>
          <w:iCs/>
          <w:sz w:val="28"/>
          <w:szCs w:val="28"/>
        </w:rPr>
      </w:pPr>
      <w:r w:rsidRPr="00A50DAC">
        <w:rPr>
          <w:bCs/>
          <w:i/>
          <w:iCs/>
          <w:sz w:val="28"/>
          <w:szCs w:val="28"/>
        </w:rPr>
        <w:t xml:space="preserve"> 2. Wydatkami w wysokości: 142.863.153,00 zł,  </w:t>
      </w:r>
    </w:p>
    <w:p w14:paraId="59145B51" w14:textId="77777777" w:rsidR="00A50DAC" w:rsidRPr="00A50DAC" w:rsidRDefault="00A50DAC" w:rsidP="00A50DAC">
      <w:pPr>
        <w:jc w:val="both"/>
        <w:rPr>
          <w:bCs/>
          <w:i/>
          <w:iCs/>
          <w:sz w:val="28"/>
          <w:szCs w:val="28"/>
        </w:rPr>
      </w:pPr>
      <w:r w:rsidRPr="00A50DAC">
        <w:rPr>
          <w:bCs/>
          <w:i/>
          <w:iCs/>
          <w:sz w:val="28"/>
          <w:szCs w:val="28"/>
        </w:rPr>
        <w:t xml:space="preserve"> 3. Deficytem budżetowym w wysokości: 1.577.500,00 zł.</w:t>
      </w:r>
    </w:p>
    <w:p w14:paraId="7D000C56" w14:textId="77777777" w:rsidR="00A50DAC" w:rsidRPr="00A50DAC" w:rsidRDefault="00A50DAC" w:rsidP="00A50DAC">
      <w:pPr>
        <w:ind w:firstLine="708"/>
        <w:jc w:val="both"/>
        <w:rPr>
          <w:i/>
          <w:iCs/>
          <w:color w:val="000000"/>
          <w:sz w:val="28"/>
          <w:szCs w:val="28"/>
        </w:rPr>
      </w:pPr>
      <w:r w:rsidRPr="00A50DAC">
        <w:rPr>
          <w:bCs/>
          <w:i/>
          <w:iCs/>
          <w:sz w:val="28"/>
          <w:szCs w:val="28"/>
        </w:rPr>
        <w:t xml:space="preserve">Podczas posiedzenia w dniu 27 czerwca 2024r., Zarząd podjął 5 uchwał dotyczących powołania komisji konkursowych </w:t>
      </w:r>
      <w:r w:rsidRPr="00A50DAC">
        <w:rPr>
          <w:i/>
          <w:iCs/>
          <w:sz w:val="28"/>
          <w:szCs w:val="28"/>
        </w:rPr>
        <w:t>dla  nauczycieli ubiegających  się o awans zawodowy na stopień nauczyciela mianowanego.</w:t>
      </w:r>
    </w:p>
    <w:p w14:paraId="05E63E40" w14:textId="77777777" w:rsidR="00A50DAC" w:rsidRPr="00A50DAC" w:rsidRDefault="00A50DAC" w:rsidP="00A50DAC">
      <w:pPr>
        <w:jc w:val="both"/>
        <w:rPr>
          <w:i/>
          <w:iCs/>
          <w:sz w:val="28"/>
          <w:szCs w:val="28"/>
        </w:rPr>
      </w:pPr>
      <w:r w:rsidRPr="00A50DAC">
        <w:rPr>
          <w:i/>
          <w:iCs/>
          <w:sz w:val="28"/>
          <w:szCs w:val="28"/>
        </w:rPr>
        <w:t>Zgodnie z art. 91d pkt 2 ww. ustawy zadania i kompetencje organu prowadzącego do powołania komisji posiada Zarząd Powiatu.</w:t>
      </w:r>
    </w:p>
    <w:p w14:paraId="6CEECC3A" w14:textId="77777777" w:rsidR="00A50DAC" w:rsidRPr="00A50DAC" w:rsidRDefault="00A50DAC" w:rsidP="00C644D6">
      <w:pPr>
        <w:ind w:firstLine="708"/>
        <w:jc w:val="both"/>
        <w:rPr>
          <w:i/>
          <w:iCs/>
          <w:sz w:val="28"/>
          <w:szCs w:val="28"/>
        </w:rPr>
      </w:pPr>
      <w:r w:rsidRPr="00A50DAC">
        <w:rPr>
          <w:i/>
          <w:iCs/>
          <w:sz w:val="28"/>
          <w:szCs w:val="28"/>
        </w:rPr>
        <w:t>Podczas posiedzenia Zarządu Powiatu w dniu  8 sierpnia br.  po</w:t>
      </w:r>
      <w:r w:rsidR="008D4A94">
        <w:rPr>
          <w:i/>
          <w:iCs/>
          <w:sz w:val="28"/>
          <w:szCs w:val="28"/>
        </w:rPr>
        <w:t>d</w:t>
      </w:r>
      <w:r w:rsidRPr="00A50DAC">
        <w:rPr>
          <w:i/>
          <w:iCs/>
          <w:sz w:val="28"/>
          <w:szCs w:val="28"/>
        </w:rPr>
        <w:t>jął uchwałę zmieniającą uchwałę w sprawie uchwalenia Wieloletniej Prognozy Finansowej Powiatu Świdwińskiego na lata 2024 – 2032.</w:t>
      </w:r>
    </w:p>
    <w:p w14:paraId="201DC901" w14:textId="77777777" w:rsidR="00A50DAC" w:rsidRPr="00A50DAC" w:rsidRDefault="00A50DAC" w:rsidP="00A50DAC">
      <w:pPr>
        <w:jc w:val="both"/>
        <w:rPr>
          <w:b/>
          <w:bCs/>
          <w:i/>
          <w:iCs/>
          <w:sz w:val="28"/>
          <w:szCs w:val="28"/>
        </w:rPr>
      </w:pPr>
      <w:r w:rsidRPr="00A50DAC">
        <w:rPr>
          <w:b/>
          <w:bCs/>
          <w:i/>
          <w:iCs/>
          <w:sz w:val="28"/>
          <w:szCs w:val="28"/>
        </w:rPr>
        <w:t>Sprawy bieżące:</w:t>
      </w:r>
    </w:p>
    <w:p w14:paraId="31B4EFA0" w14:textId="77777777" w:rsidR="00A50DAC" w:rsidRPr="00A50DAC" w:rsidRDefault="00A50DAC" w:rsidP="00A50DAC">
      <w:pPr>
        <w:jc w:val="both"/>
        <w:rPr>
          <w:i/>
          <w:iCs/>
          <w:sz w:val="28"/>
          <w:szCs w:val="28"/>
        </w:rPr>
      </w:pPr>
      <w:r w:rsidRPr="00A50DAC">
        <w:rPr>
          <w:i/>
          <w:iCs/>
          <w:sz w:val="28"/>
          <w:szCs w:val="28"/>
        </w:rPr>
        <w:t xml:space="preserve">1.Zarząd na posiedzeniu w dniu 8 sierpnia 2024r. zapoznał się z informacją </w:t>
      </w:r>
      <w:r w:rsidR="008D4A94">
        <w:rPr>
          <w:i/>
          <w:iCs/>
          <w:sz w:val="28"/>
          <w:szCs w:val="28"/>
        </w:rPr>
        <w:br/>
      </w:r>
      <w:r w:rsidRPr="00A50DAC">
        <w:rPr>
          <w:i/>
          <w:iCs/>
          <w:sz w:val="28"/>
          <w:szCs w:val="28"/>
        </w:rPr>
        <w:t xml:space="preserve">o przebiegu z wykonania budżetu Powiatu Świdwińskiego za I półrocze 2024 roku wraz z informacją o kształtowaniu się Wieloletniej Prognozy Finansowej Powiatu Świdwińskiego za I półrocze 2024. </w:t>
      </w:r>
    </w:p>
    <w:p w14:paraId="055992D0" w14:textId="77777777" w:rsidR="00A50DAC" w:rsidRPr="00A50DAC" w:rsidRDefault="00A50DAC" w:rsidP="00A50DAC">
      <w:pPr>
        <w:jc w:val="both"/>
        <w:rPr>
          <w:i/>
          <w:iCs/>
          <w:sz w:val="28"/>
          <w:szCs w:val="28"/>
        </w:rPr>
      </w:pPr>
      <w:r w:rsidRPr="00A50DAC">
        <w:rPr>
          <w:i/>
          <w:iCs/>
          <w:sz w:val="28"/>
          <w:szCs w:val="28"/>
        </w:rPr>
        <w:t xml:space="preserve">2. Na tym samym posiedzeniu Zarząd Powiatu zapoznał się z informacją dotycząca wykonania budżetu powiatu za okres styczeń - czerwiec </w:t>
      </w:r>
      <w:r w:rsidR="00C644D6">
        <w:rPr>
          <w:i/>
          <w:iCs/>
          <w:sz w:val="28"/>
          <w:szCs w:val="28"/>
        </w:rPr>
        <w:t>2024</w:t>
      </w:r>
      <w:r w:rsidRPr="00A50DAC">
        <w:rPr>
          <w:i/>
          <w:iCs/>
          <w:sz w:val="28"/>
          <w:szCs w:val="28"/>
        </w:rPr>
        <w:t>.</w:t>
      </w:r>
    </w:p>
    <w:p w14:paraId="5861E631" w14:textId="77777777" w:rsidR="00A50DAC" w:rsidRPr="00A50DAC" w:rsidRDefault="00A50DAC" w:rsidP="00A50DAC">
      <w:pPr>
        <w:jc w:val="both"/>
        <w:rPr>
          <w:i/>
          <w:iCs/>
          <w:sz w:val="28"/>
          <w:szCs w:val="28"/>
        </w:rPr>
      </w:pPr>
      <w:r w:rsidRPr="00A50DAC">
        <w:rPr>
          <w:i/>
          <w:iCs/>
          <w:sz w:val="28"/>
          <w:szCs w:val="28"/>
        </w:rPr>
        <w:t>3.Zarząd Powiatu przyjął  informację o udzielonych ulgach w spłacie należności pieniężnych o charakterze cywilnoprawnym przysługującym Powiatowi Świdwińskiemu za I półrocze 2024r.</w:t>
      </w:r>
    </w:p>
    <w:p w14:paraId="3EC8BB38" w14:textId="77777777" w:rsidR="00A50DAC" w:rsidRPr="00A50DAC" w:rsidRDefault="00A50DAC" w:rsidP="00A50DAC">
      <w:pPr>
        <w:jc w:val="both"/>
        <w:rPr>
          <w:i/>
          <w:iCs/>
          <w:sz w:val="28"/>
          <w:szCs w:val="28"/>
        </w:rPr>
      </w:pPr>
      <w:r w:rsidRPr="00A50DAC">
        <w:rPr>
          <w:i/>
          <w:iCs/>
          <w:sz w:val="28"/>
          <w:szCs w:val="28"/>
        </w:rPr>
        <w:t xml:space="preserve">4. Zarząd Powiatu przyjął sprawozdanie z kontroli rodzin zastępczych </w:t>
      </w:r>
      <w:r w:rsidR="00C644D6">
        <w:rPr>
          <w:i/>
          <w:iCs/>
          <w:sz w:val="28"/>
          <w:szCs w:val="28"/>
        </w:rPr>
        <w:br/>
      </w:r>
      <w:r w:rsidRPr="00A50DAC">
        <w:rPr>
          <w:i/>
          <w:iCs/>
          <w:sz w:val="28"/>
          <w:szCs w:val="28"/>
        </w:rPr>
        <w:t>w Powiecie Świdwińskim przeprowadzonych w I półroczu 2024r. oraz zapoznał się z przedstawionym harmonogramem kontroli rodzin zastępczych w Powiecie Świdwińskim w drugim półroczu 2024r.</w:t>
      </w:r>
    </w:p>
    <w:p w14:paraId="35C32FE2" w14:textId="77777777" w:rsidR="00A50DAC" w:rsidRPr="00A50DAC" w:rsidRDefault="00A50DAC" w:rsidP="00A50DAC">
      <w:pPr>
        <w:jc w:val="both"/>
        <w:rPr>
          <w:i/>
          <w:iCs/>
          <w:sz w:val="28"/>
          <w:szCs w:val="28"/>
        </w:rPr>
      </w:pPr>
      <w:r w:rsidRPr="00A50DAC">
        <w:rPr>
          <w:i/>
          <w:iCs/>
          <w:sz w:val="28"/>
          <w:szCs w:val="28"/>
        </w:rPr>
        <w:t>5.  Zarząd Powiatu  zapoznał się z informacją o wynikach rekrutacji uczniów do pierwszych klas szkół ponadpodstawowych na rok szk. 2024/2025 stan na dzień 6.08.2024 r.</w:t>
      </w:r>
    </w:p>
    <w:p w14:paraId="1C10B118" w14:textId="77777777" w:rsidR="00A50DAC" w:rsidRPr="00A50DAC" w:rsidRDefault="00A50DAC" w:rsidP="00A50DAC">
      <w:pPr>
        <w:jc w:val="both"/>
        <w:rPr>
          <w:i/>
          <w:iCs/>
          <w:sz w:val="28"/>
          <w:szCs w:val="28"/>
        </w:rPr>
      </w:pPr>
      <w:r w:rsidRPr="00A50DAC">
        <w:rPr>
          <w:i/>
          <w:iCs/>
          <w:sz w:val="28"/>
          <w:szCs w:val="28"/>
        </w:rPr>
        <w:lastRenderedPageBreak/>
        <w:t xml:space="preserve">  </w:t>
      </w:r>
      <w:r>
        <w:rPr>
          <w:i/>
          <w:iCs/>
          <w:sz w:val="28"/>
          <w:szCs w:val="28"/>
        </w:rPr>
        <w:tab/>
      </w:r>
      <w:r w:rsidRPr="00A50DAC">
        <w:rPr>
          <w:i/>
          <w:iCs/>
          <w:sz w:val="28"/>
          <w:szCs w:val="28"/>
        </w:rPr>
        <w:t>Zarząd Powiatu omówił i pozytywnie zaopiniował projekty uchwał na dzisiejszą sesję Rady Powiatu.</w:t>
      </w:r>
    </w:p>
    <w:p w14:paraId="47669DD7" w14:textId="77777777" w:rsidR="00A50DAC" w:rsidRDefault="00A50DAC" w:rsidP="00A50DAC"/>
    <w:p w14:paraId="46C21CD1" w14:textId="77777777" w:rsidR="00572EB9" w:rsidRDefault="001B0BA3" w:rsidP="003A2E84">
      <w:pPr>
        <w:ind w:firstLine="708"/>
        <w:jc w:val="both"/>
        <w:rPr>
          <w:b/>
          <w:bCs/>
          <w:i/>
          <w:sz w:val="28"/>
          <w:szCs w:val="28"/>
        </w:rPr>
      </w:pPr>
      <w:r>
        <w:rPr>
          <w:i/>
          <w:sz w:val="28"/>
          <w:szCs w:val="28"/>
        </w:rPr>
        <w:t>Radni nie mieli</w:t>
      </w:r>
      <w:r w:rsidR="00A87492">
        <w:rPr>
          <w:i/>
          <w:sz w:val="28"/>
          <w:szCs w:val="28"/>
        </w:rPr>
        <w:t xml:space="preserve"> </w:t>
      </w:r>
      <w:r>
        <w:rPr>
          <w:i/>
          <w:sz w:val="28"/>
          <w:szCs w:val="28"/>
        </w:rPr>
        <w:t>pytań do przedstawionej informacji.</w:t>
      </w:r>
    </w:p>
    <w:p w14:paraId="1FD8645B" w14:textId="77777777" w:rsidR="00572EB9" w:rsidRPr="00E9775F" w:rsidRDefault="00572EB9" w:rsidP="00E9775F">
      <w:pPr>
        <w:pStyle w:val="Standard"/>
        <w:ind w:left="284"/>
        <w:jc w:val="both"/>
        <w:textAlignment w:val="auto"/>
        <w:rPr>
          <w:rFonts w:cs="Times New Roman"/>
          <w:b/>
          <w:bCs/>
          <w:i/>
          <w:sz w:val="28"/>
          <w:szCs w:val="28"/>
          <w:lang w:val="pl-PL"/>
        </w:rPr>
      </w:pPr>
    </w:p>
    <w:p w14:paraId="4B8EB626" w14:textId="77777777" w:rsidR="009E5721" w:rsidRPr="00A50DAC" w:rsidRDefault="00A50DAC" w:rsidP="00A50DAC">
      <w:pPr>
        <w:pStyle w:val="Standard"/>
        <w:numPr>
          <w:ilvl w:val="0"/>
          <w:numId w:val="43"/>
        </w:numPr>
        <w:ind w:left="284"/>
        <w:jc w:val="both"/>
        <w:textAlignment w:val="auto"/>
        <w:rPr>
          <w:rFonts w:cs="Times New Roman"/>
          <w:b/>
          <w:bCs/>
          <w:i/>
          <w:sz w:val="28"/>
          <w:szCs w:val="28"/>
          <w:lang w:val="pl-PL" w:eastAsia="pl-PL"/>
        </w:rPr>
      </w:pPr>
      <w:r w:rsidRPr="00A50DAC">
        <w:rPr>
          <w:b/>
          <w:bCs/>
          <w:i/>
          <w:sz w:val="28"/>
          <w:szCs w:val="28"/>
          <w:lang w:val="pl-PL"/>
        </w:rPr>
        <w:t>Przygotowanie placówek oświatowych do roku szkolnego 2024/2025.</w:t>
      </w:r>
    </w:p>
    <w:p w14:paraId="3CEEA765" w14:textId="77777777" w:rsidR="00A50DAC" w:rsidRDefault="00A50DAC" w:rsidP="009E5721">
      <w:pPr>
        <w:widowControl w:val="0"/>
        <w:overflowPunct w:val="0"/>
        <w:autoSpaceDE w:val="0"/>
        <w:autoSpaceDN w:val="0"/>
        <w:adjustRightInd w:val="0"/>
        <w:ind w:firstLine="567"/>
        <w:jc w:val="both"/>
        <w:rPr>
          <w:b/>
          <w:bCs/>
          <w:i/>
          <w:sz w:val="28"/>
          <w:szCs w:val="28"/>
        </w:rPr>
      </w:pPr>
    </w:p>
    <w:p w14:paraId="2A98B47F" w14:textId="77777777" w:rsidR="009E5721" w:rsidRPr="00E9491A" w:rsidRDefault="009E5721" w:rsidP="009E5721">
      <w:pPr>
        <w:widowControl w:val="0"/>
        <w:overflowPunct w:val="0"/>
        <w:autoSpaceDE w:val="0"/>
        <w:autoSpaceDN w:val="0"/>
        <w:adjustRightInd w:val="0"/>
        <w:ind w:firstLine="567"/>
        <w:jc w:val="both"/>
        <w:rPr>
          <w:bCs/>
          <w:i/>
          <w:iCs/>
          <w:sz w:val="28"/>
          <w:szCs w:val="28"/>
        </w:rPr>
      </w:pPr>
      <w:r w:rsidRPr="00E9491A">
        <w:rPr>
          <w:b/>
          <w:bCs/>
          <w:i/>
          <w:sz w:val="28"/>
          <w:szCs w:val="28"/>
        </w:rPr>
        <w:t xml:space="preserve"> </w:t>
      </w:r>
      <w:r w:rsidR="00A50DAC">
        <w:rPr>
          <w:bCs/>
          <w:i/>
          <w:iCs/>
          <w:sz w:val="28"/>
          <w:szCs w:val="28"/>
        </w:rPr>
        <w:t>Naczelnik Wydziału Spraw Społeczno - Oświatowych</w:t>
      </w:r>
      <w:r w:rsidRPr="00E9491A">
        <w:rPr>
          <w:bCs/>
          <w:i/>
          <w:iCs/>
          <w:sz w:val="28"/>
          <w:szCs w:val="28"/>
        </w:rPr>
        <w:t xml:space="preserve"> </w:t>
      </w:r>
      <w:r w:rsidR="00A50DAC">
        <w:rPr>
          <w:b/>
          <w:bCs/>
          <w:i/>
          <w:iCs/>
          <w:sz w:val="28"/>
          <w:szCs w:val="28"/>
        </w:rPr>
        <w:t>Roman Kozubek</w:t>
      </w:r>
      <w:r w:rsidRPr="00E9491A">
        <w:rPr>
          <w:bCs/>
          <w:i/>
          <w:iCs/>
          <w:sz w:val="28"/>
          <w:szCs w:val="28"/>
        </w:rPr>
        <w:t xml:space="preserve"> przedstawił</w:t>
      </w:r>
      <w:r w:rsidR="00304251">
        <w:rPr>
          <w:bCs/>
          <w:i/>
          <w:iCs/>
          <w:sz w:val="28"/>
          <w:szCs w:val="28"/>
        </w:rPr>
        <w:t xml:space="preserve"> przygotowanie placówek oświatowych do roku szkolnego 2024/2025</w:t>
      </w:r>
      <w:r w:rsidRPr="00E9491A">
        <w:rPr>
          <w:bCs/>
          <w:i/>
          <w:iCs/>
          <w:sz w:val="28"/>
          <w:szCs w:val="28"/>
        </w:rPr>
        <w:t>.</w:t>
      </w:r>
    </w:p>
    <w:p w14:paraId="3F5127B5" w14:textId="77777777" w:rsidR="009E5721" w:rsidRPr="003A2E84" w:rsidRDefault="003A2E84" w:rsidP="003A2E84">
      <w:pPr>
        <w:widowControl w:val="0"/>
        <w:overflowPunct w:val="0"/>
        <w:autoSpaceDE w:val="0"/>
        <w:autoSpaceDN w:val="0"/>
        <w:adjustRightInd w:val="0"/>
        <w:ind w:left="567"/>
        <w:jc w:val="right"/>
        <w:rPr>
          <w:bCs/>
          <w:i/>
          <w:iCs/>
        </w:rPr>
      </w:pPr>
      <w:r>
        <w:rPr>
          <w:bCs/>
          <w:i/>
          <w:iCs/>
        </w:rPr>
        <w:t>Informacja stanowi załącznik do protokołu.</w:t>
      </w:r>
    </w:p>
    <w:p w14:paraId="276D0DBE" w14:textId="77777777" w:rsidR="00C17598" w:rsidRDefault="00C17598" w:rsidP="009E5721">
      <w:pPr>
        <w:pStyle w:val="Standard"/>
        <w:ind w:right="-7" w:firstLine="567"/>
        <w:jc w:val="both"/>
        <w:textAlignment w:val="auto"/>
        <w:rPr>
          <w:rFonts w:cs="Times New Roman"/>
          <w:i/>
          <w:color w:val="000000"/>
          <w:sz w:val="28"/>
          <w:szCs w:val="28"/>
          <w:lang w:val="pl-PL" w:eastAsia="pl-PL"/>
        </w:rPr>
      </w:pPr>
    </w:p>
    <w:p w14:paraId="1DB4F456" w14:textId="77777777" w:rsidR="00304251" w:rsidRDefault="00304251" w:rsidP="003A2E84">
      <w:pPr>
        <w:ind w:firstLine="708"/>
        <w:jc w:val="both"/>
        <w:rPr>
          <w:i/>
          <w:sz w:val="28"/>
          <w:szCs w:val="28"/>
        </w:rPr>
      </w:pPr>
      <w:r>
        <w:rPr>
          <w:i/>
          <w:sz w:val="28"/>
          <w:szCs w:val="28"/>
        </w:rPr>
        <w:t xml:space="preserve">Radny </w:t>
      </w:r>
      <w:r w:rsidRPr="00C644D6">
        <w:rPr>
          <w:b/>
          <w:bCs/>
          <w:i/>
          <w:sz w:val="28"/>
          <w:szCs w:val="28"/>
        </w:rPr>
        <w:t>Edward Wójcik</w:t>
      </w:r>
      <w:r w:rsidR="00EF3A28">
        <w:rPr>
          <w:b/>
          <w:bCs/>
          <w:i/>
          <w:sz w:val="28"/>
          <w:szCs w:val="28"/>
        </w:rPr>
        <w:t xml:space="preserve"> </w:t>
      </w:r>
      <w:r w:rsidR="00EF3A28">
        <w:rPr>
          <w:i/>
          <w:sz w:val="28"/>
          <w:szCs w:val="28"/>
        </w:rPr>
        <w:t xml:space="preserve">poinformował, że jest pełen uznania dla wszystkich, którzy uczestniczyli w całym procesie, zarówno po stronie organu prowadzącego, jak i dyrektorów i ich współpracowników. Dodał, </w:t>
      </w:r>
      <w:r w:rsidR="007A3697">
        <w:rPr>
          <w:i/>
          <w:sz w:val="28"/>
          <w:szCs w:val="28"/>
        </w:rPr>
        <w:t>ż</w:t>
      </w:r>
      <w:r w:rsidR="00EF3A28">
        <w:rPr>
          <w:i/>
          <w:sz w:val="28"/>
          <w:szCs w:val="28"/>
        </w:rPr>
        <w:t xml:space="preserve">e takiego poziomu przygotowania placówek </w:t>
      </w:r>
      <w:r w:rsidR="007A3697">
        <w:rPr>
          <w:i/>
          <w:sz w:val="28"/>
          <w:szCs w:val="28"/>
        </w:rPr>
        <w:t xml:space="preserve">oświatowych prowadzonych przez powiat świdwiński od wielu lat nie było. We wszystkich tych placówkach są elementy niezbędne do prowadzenia właściwego procesu edukacyjno – dydaktycznego. Radny zaproponował, aby za pośrednictwem dyrektorów szkół przekazać wszystkim pracownikom, aby kolejny rok szkolny był udany jak poprzednie. </w:t>
      </w:r>
      <w:r w:rsidR="008D4A94">
        <w:rPr>
          <w:i/>
          <w:sz w:val="28"/>
          <w:szCs w:val="28"/>
        </w:rPr>
        <w:br/>
      </w:r>
      <w:r w:rsidR="007A3697">
        <w:rPr>
          <w:i/>
          <w:sz w:val="28"/>
          <w:szCs w:val="28"/>
        </w:rPr>
        <w:t>A jeśli można to</w:t>
      </w:r>
      <w:r w:rsidR="008D4A94">
        <w:rPr>
          <w:i/>
          <w:sz w:val="28"/>
          <w:szCs w:val="28"/>
        </w:rPr>
        <w:t>,</w:t>
      </w:r>
      <w:r w:rsidR="007A3697">
        <w:rPr>
          <w:i/>
          <w:sz w:val="28"/>
          <w:szCs w:val="28"/>
        </w:rPr>
        <w:t xml:space="preserve"> żeby był jeszcze lepszy.</w:t>
      </w:r>
      <w:r w:rsidR="004D14F5">
        <w:rPr>
          <w:i/>
          <w:sz w:val="28"/>
          <w:szCs w:val="28"/>
        </w:rPr>
        <w:t xml:space="preserve"> Radny podkreślił, że placówki pracują na wysokim poziomie. Uzyskują istotne w tym zakresie efekty, za co podziękował.</w:t>
      </w:r>
    </w:p>
    <w:p w14:paraId="420E5791" w14:textId="77777777" w:rsidR="00304251" w:rsidRDefault="00304251" w:rsidP="003A2E84">
      <w:pPr>
        <w:ind w:firstLine="708"/>
        <w:jc w:val="both"/>
        <w:rPr>
          <w:i/>
          <w:sz w:val="28"/>
          <w:szCs w:val="28"/>
        </w:rPr>
      </w:pPr>
      <w:r>
        <w:rPr>
          <w:i/>
          <w:sz w:val="28"/>
          <w:szCs w:val="28"/>
        </w:rPr>
        <w:t xml:space="preserve">Radny </w:t>
      </w:r>
      <w:r w:rsidRPr="004D14F5">
        <w:rPr>
          <w:b/>
          <w:bCs/>
          <w:i/>
          <w:sz w:val="28"/>
          <w:szCs w:val="28"/>
        </w:rPr>
        <w:t>Rafał Terlecki</w:t>
      </w:r>
      <w:r>
        <w:rPr>
          <w:i/>
          <w:sz w:val="28"/>
          <w:szCs w:val="28"/>
        </w:rPr>
        <w:t xml:space="preserve"> </w:t>
      </w:r>
      <w:r w:rsidR="004D14F5">
        <w:rPr>
          <w:i/>
          <w:sz w:val="28"/>
          <w:szCs w:val="28"/>
        </w:rPr>
        <w:t>zapytał</w:t>
      </w:r>
      <w:r w:rsidR="008857E0">
        <w:rPr>
          <w:i/>
          <w:sz w:val="28"/>
          <w:szCs w:val="28"/>
        </w:rPr>
        <w:t xml:space="preserve"> czy </w:t>
      </w:r>
      <w:r w:rsidR="004D14F5">
        <w:rPr>
          <w:i/>
          <w:sz w:val="28"/>
          <w:szCs w:val="28"/>
        </w:rPr>
        <w:t>uczniowie liceum w Połczynie</w:t>
      </w:r>
      <w:r w:rsidR="008857E0">
        <w:rPr>
          <w:i/>
          <w:sz w:val="28"/>
          <w:szCs w:val="28"/>
        </w:rPr>
        <w:t xml:space="preserve"> </w:t>
      </w:r>
      <w:r w:rsidR="008857E0">
        <w:rPr>
          <w:i/>
          <w:sz w:val="28"/>
          <w:szCs w:val="28"/>
        </w:rPr>
        <w:br/>
      </w:r>
      <w:r w:rsidR="004D14F5">
        <w:rPr>
          <w:i/>
          <w:sz w:val="28"/>
          <w:szCs w:val="28"/>
        </w:rPr>
        <w:t>i w Świdwinie</w:t>
      </w:r>
      <w:r w:rsidR="008857E0">
        <w:rPr>
          <w:i/>
          <w:sz w:val="28"/>
          <w:szCs w:val="28"/>
        </w:rPr>
        <w:t xml:space="preserve"> będą uczyli się w profilu ogólnym</w:t>
      </w:r>
      <w:r w:rsidR="004D14F5">
        <w:rPr>
          <w:i/>
          <w:sz w:val="28"/>
          <w:szCs w:val="28"/>
        </w:rPr>
        <w:t>?</w:t>
      </w:r>
    </w:p>
    <w:p w14:paraId="3B4224BA" w14:textId="77777777" w:rsidR="00304251" w:rsidRDefault="00304251" w:rsidP="003A2E84">
      <w:pPr>
        <w:ind w:firstLine="708"/>
        <w:jc w:val="both"/>
        <w:rPr>
          <w:i/>
          <w:sz w:val="28"/>
          <w:szCs w:val="28"/>
        </w:rPr>
      </w:pPr>
      <w:r w:rsidRPr="008857E0">
        <w:rPr>
          <w:b/>
          <w:bCs/>
          <w:i/>
          <w:sz w:val="28"/>
          <w:szCs w:val="28"/>
        </w:rPr>
        <w:t>Naczelnik</w:t>
      </w:r>
      <w:r>
        <w:rPr>
          <w:i/>
          <w:sz w:val="28"/>
          <w:szCs w:val="28"/>
        </w:rPr>
        <w:t xml:space="preserve"> </w:t>
      </w:r>
      <w:r w:rsidR="008857E0">
        <w:rPr>
          <w:i/>
          <w:sz w:val="28"/>
          <w:szCs w:val="28"/>
        </w:rPr>
        <w:t>potwierdził</w:t>
      </w:r>
      <w:r>
        <w:rPr>
          <w:i/>
          <w:sz w:val="28"/>
          <w:szCs w:val="28"/>
        </w:rPr>
        <w:t xml:space="preserve">. </w:t>
      </w:r>
      <w:r w:rsidR="008857E0">
        <w:rPr>
          <w:i/>
          <w:sz w:val="28"/>
          <w:szCs w:val="28"/>
        </w:rPr>
        <w:t>Natomiast d</w:t>
      </w:r>
      <w:r>
        <w:rPr>
          <w:i/>
          <w:sz w:val="28"/>
          <w:szCs w:val="28"/>
        </w:rPr>
        <w:t xml:space="preserve">yrektor </w:t>
      </w:r>
      <w:r w:rsidR="008D4A94">
        <w:rPr>
          <w:i/>
          <w:sz w:val="28"/>
          <w:szCs w:val="28"/>
        </w:rPr>
        <w:t xml:space="preserve">Krzysztof </w:t>
      </w:r>
      <w:r>
        <w:rPr>
          <w:i/>
          <w:sz w:val="28"/>
          <w:szCs w:val="28"/>
        </w:rPr>
        <w:t>Mro</w:t>
      </w:r>
      <w:r w:rsidR="008857E0">
        <w:rPr>
          <w:i/>
          <w:sz w:val="28"/>
          <w:szCs w:val="28"/>
        </w:rPr>
        <w:t>w</w:t>
      </w:r>
      <w:r>
        <w:rPr>
          <w:i/>
          <w:sz w:val="28"/>
          <w:szCs w:val="28"/>
        </w:rPr>
        <w:t>iński będzie prowadził konsultacje j</w:t>
      </w:r>
      <w:r w:rsidR="008857E0">
        <w:rPr>
          <w:i/>
          <w:sz w:val="28"/>
          <w:szCs w:val="28"/>
        </w:rPr>
        <w:t>akie</w:t>
      </w:r>
      <w:r>
        <w:rPr>
          <w:i/>
          <w:sz w:val="28"/>
          <w:szCs w:val="28"/>
        </w:rPr>
        <w:t xml:space="preserve"> przedmioty</w:t>
      </w:r>
      <w:r w:rsidR="008857E0">
        <w:rPr>
          <w:i/>
          <w:sz w:val="28"/>
          <w:szCs w:val="28"/>
        </w:rPr>
        <w:t xml:space="preserve"> w profilu ogólnym rozszerzyć tak, aby wszystkich, w jak największym stopniu</w:t>
      </w:r>
      <w:r w:rsidR="008D4A94">
        <w:rPr>
          <w:i/>
          <w:sz w:val="28"/>
          <w:szCs w:val="28"/>
        </w:rPr>
        <w:t>,</w:t>
      </w:r>
      <w:r w:rsidR="008857E0">
        <w:rPr>
          <w:i/>
          <w:sz w:val="28"/>
          <w:szCs w:val="28"/>
        </w:rPr>
        <w:t xml:space="preserve"> zadowolić pod kątem ich dalszych wyborów.</w:t>
      </w:r>
    </w:p>
    <w:p w14:paraId="7387BF3F" w14:textId="77777777" w:rsidR="00304251" w:rsidRPr="008857E0" w:rsidRDefault="00304251" w:rsidP="003A2E84">
      <w:pPr>
        <w:ind w:firstLine="708"/>
        <w:jc w:val="both"/>
        <w:rPr>
          <w:i/>
          <w:sz w:val="28"/>
          <w:szCs w:val="28"/>
        </w:rPr>
      </w:pPr>
      <w:r>
        <w:rPr>
          <w:i/>
          <w:sz w:val="28"/>
          <w:szCs w:val="28"/>
        </w:rPr>
        <w:t xml:space="preserve">Radny </w:t>
      </w:r>
      <w:r w:rsidRPr="008857E0">
        <w:rPr>
          <w:b/>
          <w:bCs/>
          <w:i/>
          <w:sz w:val="28"/>
          <w:szCs w:val="28"/>
        </w:rPr>
        <w:t>Rafał Terlecki</w:t>
      </w:r>
      <w:r w:rsidR="008857E0">
        <w:rPr>
          <w:b/>
          <w:bCs/>
          <w:i/>
          <w:sz w:val="28"/>
          <w:szCs w:val="28"/>
        </w:rPr>
        <w:t xml:space="preserve"> </w:t>
      </w:r>
      <w:r w:rsidR="008857E0">
        <w:rPr>
          <w:i/>
          <w:sz w:val="28"/>
          <w:szCs w:val="28"/>
        </w:rPr>
        <w:t xml:space="preserve">przyłączył się do słów radnego Edwarda Wójcika, życząc wszystkim dyrektorom szkół i pracownikom owocnej pracy w roku szkolnym 2024/2025. </w:t>
      </w:r>
    </w:p>
    <w:p w14:paraId="39C0BF42" w14:textId="66069800" w:rsidR="00F87B66" w:rsidRDefault="00304251" w:rsidP="00F87B66">
      <w:pPr>
        <w:ind w:firstLine="708"/>
        <w:jc w:val="both"/>
        <w:rPr>
          <w:i/>
          <w:sz w:val="28"/>
          <w:szCs w:val="28"/>
        </w:rPr>
      </w:pPr>
      <w:r>
        <w:rPr>
          <w:i/>
          <w:sz w:val="28"/>
          <w:szCs w:val="28"/>
        </w:rPr>
        <w:t xml:space="preserve">Radny </w:t>
      </w:r>
      <w:r w:rsidRPr="008857E0">
        <w:rPr>
          <w:b/>
          <w:bCs/>
          <w:i/>
          <w:sz w:val="28"/>
          <w:szCs w:val="28"/>
        </w:rPr>
        <w:t>Janusz Podpora</w:t>
      </w:r>
      <w:r>
        <w:rPr>
          <w:i/>
          <w:sz w:val="28"/>
          <w:szCs w:val="28"/>
        </w:rPr>
        <w:t xml:space="preserve"> zauważył, że trzeba zwrócić uwagę jaki chce </w:t>
      </w:r>
      <w:r w:rsidR="008857E0">
        <w:rPr>
          <w:i/>
          <w:sz w:val="28"/>
          <w:szCs w:val="28"/>
        </w:rPr>
        <w:t xml:space="preserve">się </w:t>
      </w:r>
      <w:r>
        <w:rPr>
          <w:i/>
          <w:sz w:val="28"/>
          <w:szCs w:val="28"/>
        </w:rPr>
        <w:t>przyjąć poziom kształcenia</w:t>
      </w:r>
      <w:r w:rsidR="008857E0">
        <w:rPr>
          <w:i/>
          <w:sz w:val="28"/>
          <w:szCs w:val="28"/>
        </w:rPr>
        <w:t xml:space="preserve"> w liceach ogólnokształcących. W</w:t>
      </w:r>
      <w:r>
        <w:rPr>
          <w:i/>
          <w:sz w:val="28"/>
          <w:szCs w:val="28"/>
        </w:rPr>
        <w:t xml:space="preserve"> Połczynie</w:t>
      </w:r>
      <w:r w:rsidR="008857E0">
        <w:rPr>
          <w:i/>
          <w:sz w:val="28"/>
          <w:szCs w:val="28"/>
        </w:rPr>
        <w:t xml:space="preserve"> przyjęto</w:t>
      </w:r>
      <w:r>
        <w:rPr>
          <w:i/>
          <w:sz w:val="28"/>
          <w:szCs w:val="28"/>
        </w:rPr>
        <w:t xml:space="preserve"> 16 uczniów, za</w:t>
      </w:r>
      <w:r w:rsidR="008857E0">
        <w:rPr>
          <w:i/>
          <w:sz w:val="28"/>
          <w:szCs w:val="28"/>
        </w:rPr>
        <w:t>ś</w:t>
      </w:r>
      <w:r>
        <w:rPr>
          <w:i/>
          <w:sz w:val="28"/>
          <w:szCs w:val="28"/>
        </w:rPr>
        <w:t xml:space="preserve"> w Świdwinie 28. W przyszłości </w:t>
      </w:r>
      <w:r w:rsidR="008857E0">
        <w:rPr>
          <w:i/>
          <w:sz w:val="28"/>
          <w:szCs w:val="28"/>
        </w:rPr>
        <w:t xml:space="preserve">należałoby </w:t>
      </w:r>
      <w:r>
        <w:rPr>
          <w:i/>
          <w:sz w:val="28"/>
          <w:szCs w:val="28"/>
        </w:rPr>
        <w:t>zadbać</w:t>
      </w:r>
      <w:r w:rsidR="00D261DF">
        <w:rPr>
          <w:i/>
          <w:sz w:val="28"/>
          <w:szCs w:val="28"/>
        </w:rPr>
        <w:t xml:space="preserve">, </w:t>
      </w:r>
      <w:r w:rsidR="008D4A94">
        <w:rPr>
          <w:i/>
          <w:sz w:val="28"/>
          <w:szCs w:val="28"/>
        </w:rPr>
        <w:br/>
      </w:r>
      <w:r w:rsidR="00D261DF">
        <w:rPr>
          <w:i/>
          <w:sz w:val="28"/>
          <w:szCs w:val="28"/>
        </w:rPr>
        <w:t xml:space="preserve">aby w Świdwinie były dwa oddziały, a w Połczynie jeden. Można to osiągnąć zapewniając odpowiedni </w:t>
      </w:r>
      <w:r>
        <w:rPr>
          <w:i/>
          <w:sz w:val="28"/>
          <w:szCs w:val="28"/>
        </w:rPr>
        <w:t>poziom kształcenia i baz</w:t>
      </w:r>
      <w:r w:rsidR="00D261DF">
        <w:rPr>
          <w:i/>
          <w:sz w:val="28"/>
          <w:szCs w:val="28"/>
        </w:rPr>
        <w:t>ę</w:t>
      </w:r>
      <w:r>
        <w:rPr>
          <w:i/>
          <w:sz w:val="28"/>
          <w:szCs w:val="28"/>
        </w:rPr>
        <w:t xml:space="preserve">. </w:t>
      </w:r>
      <w:r w:rsidR="00D261DF">
        <w:rPr>
          <w:i/>
          <w:sz w:val="28"/>
          <w:szCs w:val="28"/>
        </w:rPr>
        <w:t xml:space="preserve">Ponownie poprosił </w:t>
      </w:r>
      <w:r w:rsidR="008D4A94">
        <w:rPr>
          <w:i/>
          <w:sz w:val="28"/>
          <w:szCs w:val="28"/>
        </w:rPr>
        <w:br/>
      </w:r>
      <w:r w:rsidR="00D261DF">
        <w:rPr>
          <w:i/>
          <w:sz w:val="28"/>
          <w:szCs w:val="28"/>
        </w:rPr>
        <w:t xml:space="preserve">o pochylenie się nad budową </w:t>
      </w:r>
      <w:r>
        <w:rPr>
          <w:i/>
          <w:sz w:val="28"/>
          <w:szCs w:val="28"/>
        </w:rPr>
        <w:t>hal</w:t>
      </w:r>
      <w:r w:rsidR="00D261DF">
        <w:rPr>
          <w:i/>
          <w:sz w:val="28"/>
          <w:szCs w:val="28"/>
        </w:rPr>
        <w:t>i</w:t>
      </w:r>
      <w:r>
        <w:rPr>
          <w:i/>
          <w:sz w:val="28"/>
          <w:szCs w:val="28"/>
        </w:rPr>
        <w:t xml:space="preserve"> sportow</w:t>
      </w:r>
      <w:r w:rsidR="00D261DF">
        <w:rPr>
          <w:i/>
          <w:sz w:val="28"/>
          <w:szCs w:val="28"/>
        </w:rPr>
        <w:t>ej przy liceum w Połczynie – Zdroju. To spowodowało by</w:t>
      </w:r>
      <w:r>
        <w:rPr>
          <w:i/>
          <w:sz w:val="28"/>
          <w:szCs w:val="28"/>
        </w:rPr>
        <w:t xml:space="preserve"> zdec</w:t>
      </w:r>
      <w:r w:rsidR="00D261DF">
        <w:rPr>
          <w:i/>
          <w:sz w:val="28"/>
          <w:szCs w:val="28"/>
        </w:rPr>
        <w:t>y</w:t>
      </w:r>
      <w:r>
        <w:rPr>
          <w:i/>
          <w:sz w:val="28"/>
          <w:szCs w:val="28"/>
        </w:rPr>
        <w:t>d</w:t>
      </w:r>
      <w:r w:rsidR="00D261DF">
        <w:rPr>
          <w:i/>
          <w:sz w:val="28"/>
          <w:szCs w:val="28"/>
        </w:rPr>
        <w:t>o</w:t>
      </w:r>
      <w:r>
        <w:rPr>
          <w:i/>
          <w:sz w:val="28"/>
          <w:szCs w:val="28"/>
        </w:rPr>
        <w:t>wanie się</w:t>
      </w:r>
      <w:r w:rsidR="00D261DF">
        <w:rPr>
          <w:i/>
          <w:sz w:val="28"/>
          <w:szCs w:val="28"/>
        </w:rPr>
        <w:t xml:space="preserve"> uczniów na</w:t>
      </w:r>
      <w:r>
        <w:rPr>
          <w:i/>
          <w:sz w:val="28"/>
          <w:szCs w:val="28"/>
        </w:rPr>
        <w:t xml:space="preserve"> </w:t>
      </w:r>
      <w:r w:rsidR="00D261DF">
        <w:rPr>
          <w:i/>
          <w:sz w:val="28"/>
          <w:szCs w:val="28"/>
        </w:rPr>
        <w:t>wybór tej</w:t>
      </w:r>
      <w:r>
        <w:rPr>
          <w:i/>
          <w:sz w:val="28"/>
          <w:szCs w:val="28"/>
        </w:rPr>
        <w:t xml:space="preserve"> szkoł</w:t>
      </w:r>
      <w:r w:rsidR="00D261DF">
        <w:rPr>
          <w:i/>
          <w:sz w:val="28"/>
          <w:szCs w:val="28"/>
        </w:rPr>
        <w:t xml:space="preserve">y. Być może będą wówczas powroty do liceum </w:t>
      </w:r>
      <w:r w:rsidR="007569D1">
        <w:rPr>
          <w:i/>
          <w:sz w:val="28"/>
          <w:szCs w:val="28"/>
        </w:rPr>
        <w:t xml:space="preserve">osób, które mają zamiłowanie do sportu. </w:t>
      </w:r>
      <w:r w:rsidR="008D4A94">
        <w:rPr>
          <w:i/>
          <w:sz w:val="28"/>
          <w:szCs w:val="28"/>
        </w:rPr>
        <w:br/>
      </w:r>
      <w:r w:rsidR="007569D1">
        <w:rPr>
          <w:i/>
          <w:sz w:val="28"/>
          <w:szCs w:val="28"/>
        </w:rPr>
        <w:t xml:space="preserve">W kadencji 2006 – 2010 </w:t>
      </w:r>
      <w:r w:rsidR="004349CD">
        <w:rPr>
          <w:i/>
          <w:sz w:val="28"/>
          <w:szCs w:val="28"/>
        </w:rPr>
        <w:t>przymierzano</w:t>
      </w:r>
      <w:r w:rsidR="007569D1">
        <w:rPr>
          <w:i/>
          <w:sz w:val="28"/>
          <w:szCs w:val="28"/>
        </w:rPr>
        <w:t xml:space="preserve"> się do budowy hali. Radny nie wyobraża sobie, aby w XXI w. młodzież ćwiczyła na korytarzu. Wybudowanie bieżni niczego nie rozwiązuje.</w:t>
      </w:r>
      <w:r w:rsidR="00F87B66">
        <w:rPr>
          <w:i/>
          <w:sz w:val="28"/>
          <w:szCs w:val="28"/>
        </w:rPr>
        <w:t xml:space="preserve"> Co będzie w miesiącach kiedy pada deszcz? Już dziś </w:t>
      </w:r>
      <w:r w:rsidR="00F87B66">
        <w:rPr>
          <w:i/>
          <w:sz w:val="28"/>
          <w:szCs w:val="28"/>
        </w:rPr>
        <w:lastRenderedPageBreak/>
        <w:t>trzeba się zastanowić co z kształceniem w szkołach ponadpodstawowych. Nie może być tak, że w Połczynie nie będzie liceum. Teraz jest odwrotność niż kiedyś. Nie mogą ulegać panującym trendom. Dyrektor tak organizuje sobie pracę n</w:t>
      </w:r>
      <w:r w:rsidR="008D4A94">
        <w:rPr>
          <w:i/>
          <w:sz w:val="28"/>
          <w:szCs w:val="28"/>
        </w:rPr>
        <w:t>a</w:t>
      </w:r>
      <w:r w:rsidR="00F87B66">
        <w:rPr>
          <w:i/>
          <w:sz w:val="28"/>
          <w:szCs w:val="28"/>
        </w:rPr>
        <w:t xml:space="preserve"> ile mu pozwoli Zarząd. Podziękował również wszystkim dyrektorom </w:t>
      </w:r>
      <w:r w:rsidR="008D4A94">
        <w:rPr>
          <w:i/>
          <w:sz w:val="28"/>
          <w:szCs w:val="28"/>
        </w:rPr>
        <w:br/>
      </w:r>
      <w:r w:rsidR="00F87B66">
        <w:rPr>
          <w:i/>
          <w:sz w:val="28"/>
          <w:szCs w:val="28"/>
        </w:rPr>
        <w:t xml:space="preserve">i nauczycielom. </w:t>
      </w:r>
    </w:p>
    <w:p w14:paraId="32762C0E" w14:textId="77777777" w:rsidR="00304251" w:rsidRDefault="00304251" w:rsidP="003A2E84">
      <w:pPr>
        <w:ind w:firstLine="708"/>
        <w:jc w:val="both"/>
        <w:rPr>
          <w:i/>
          <w:sz w:val="28"/>
          <w:szCs w:val="28"/>
        </w:rPr>
      </w:pPr>
    </w:p>
    <w:p w14:paraId="7A84F032" w14:textId="77777777" w:rsidR="003A2E84" w:rsidRDefault="003A2E84" w:rsidP="003A2E84">
      <w:pPr>
        <w:ind w:firstLine="708"/>
        <w:jc w:val="both"/>
        <w:rPr>
          <w:b/>
          <w:bCs/>
          <w:i/>
          <w:sz w:val="28"/>
          <w:szCs w:val="28"/>
        </w:rPr>
      </w:pPr>
      <w:r>
        <w:rPr>
          <w:i/>
          <w:sz w:val="28"/>
          <w:szCs w:val="28"/>
        </w:rPr>
        <w:t xml:space="preserve">Radni nie mieli </w:t>
      </w:r>
      <w:r w:rsidR="00F87B66">
        <w:rPr>
          <w:i/>
          <w:sz w:val="28"/>
          <w:szCs w:val="28"/>
        </w:rPr>
        <w:t xml:space="preserve">więcej </w:t>
      </w:r>
      <w:r>
        <w:rPr>
          <w:i/>
          <w:sz w:val="28"/>
          <w:szCs w:val="28"/>
        </w:rPr>
        <w:t>pytań do przedstawionej informacji.</w:t>
      </w:r>
    </w:p>
    <w:p w14:paraId="58FFA992" w14:textId="77777777" w:rsidR="00C17598" w:rsidRDefault="00C17598" w:rsidP="009E5721">
      <w:pPr>
        <w:pStyle w:val="Standard"/>
        <w:ind w:right="-7" w:firstLine="567"/>
        <w:jc w:val="both"/>
        <w:textAlignment w:val="auto"/>
        <w:rPr>
          <w:rFonts w:cs="Times New Roman"/>
          <w:i/>
          <w:color w:val="000000"/>
          <w:sz w:val="28"/>
          <w:szCs w:val="28"/>
          <w:lang w:val="pl-PL" w:eastAsia="pl-PL"/>
        </w:rPr>
      </w:pPr>
    </w:p>
    <w:p w14:paraId="6319262C" w14:textId="77777777" w:rsidR="00100A28" w:rsidRPr="004B5DCD" w:rsidRDefault="00BC3097" w:rsidP="00A50DAC">
      <w:pPr>
        <w:pStyle w:val="Akapitzlist"/>
        <w:widowControl w:val="0"/>
        <w:numPr>
          <w:ilvl w:val="0"/>
          <w:numId w:val="35"/>
        </w:numPr>
        <w:tabs>
          <w:tab w:val="left" w:pos="0"/>
        </w:tabs>
        <w:overflowPunct w:val="0"/>
        <w:autoSpaceDE w:val="0"/>
        <w:autoSpaceDN w:val="0"/>
        <w:adjustRightInd w:val="0"/>
        <w:spacing w:after="0" w:line="240" w:lineRule="auto"/>
        <w:ind w:left="284"/>
        <w:jc w:val="both"/>
        <w:rPr>
          <w:rFonts w:ascii="Times New Roman" w:hAnsi="Times New Roman" w:cs="Times New Roman"/>
          <w:i/>
          <w:sz w:val="36"/>
          <w:szCs w:val="36"/>
        </w:rPr>
      </w:pPr>
      <w:r w:rsidRPr="004B5DCD">
        <w:rPr>
          <w:rFonts w:ascii="Times New Roman" w:hAnsi="Times New Roman" w:cs="Times New Roman"/>
          <w:b/>
          <w:bCs/>
          <w:i/>
          <w:iCs/>
          <w:sz w:val="28"/>
          <w:szCs w:val="28"/>
        </w:rPr>
        <w:t>Podj</w:t>
      </w:r>
      <w:r w:rsidR="0054627A" w:rsidRPr="004B5DCD">
        <w:rPr>
          <w:rFonts w:ascii="Times New Roman" w:hAnsi="Times New Roman" w:cs="Times New Roman"/>
          <w:b/>
          <w:bCs/>
          <w:i/>
          <w:iCs/>
          <w:sz w:val="28"/>
          <w:szCs w:val="28"/>
        </w:rPr>
        <w:t>ę</w:t>
      </w:r>
      <w:r w:rsidRPr="004B5DCD">
        <w:rPr>
          <w:rFonts w:ascii="Times New Roman" w:hAnsi="Times New Roman" w:cs="Times New Roman"/>
          <w:b/>
          <w:bCs/>
          <w:i/>
          <w:iCs/>
          <w:sz w:val="28"/>
          <w:szCs w:val="28"/>
        </w:rPr>
        <w:t>cie uchwał:</w:t>
      </w:r>
    </w:p>
    <w:p w14:paraId="56DA418C" w14:textId="77777777" w:rsidR="00A50DAC" w:rsidRDefault="00A50DAC" w:rsidP="00A50DAC">
      <w:pPr>
        <w:pStyle w:val="Tekstpodstawowy"/>
        <w:rPr>
          <w:i/>
          <w:iCs/>
          <w:szCs w:val="28"/>
        </w:rPr>
      </w:pPr>
    </w:p>
    <w:p w14:paraId="0E11705A" w14:textId="09055D77" w:rsidR="00A50DAC" w:rsidRDefault="00A50DAC" w:rsidP="00A50DAC">
      <w:pPr>
        <w:pStyle w:val="Tekstpodstawowy"/>
        <w:ind w:firstLine="360"/>
        <w:rPr>
          <w:i/>
          <w:iCs/>
          <w:szCs w:val="28"/>
        </w:rPr>
      </w:pPr>
      <w:r w:rsidRPr="00250952">
        <w:rPr>
          <w:b/>
          <w:bCs/>
          <w:i/>
          <w:iCs/>
          <w:szCs w:val="28"/>
        </w:rPr>
        <w:t>Wicestarosta</w:t>
      </w:r>
      <w:r>
        <w:rPr>
          <w:i/>
          <w:iCs/>
          <w:szCs w:val="28"/>
        </w:rPr>
        <w:t xml:space="preserve"> przedstawił </w:t>
      </w:r>
      <w:r w:rsidR="004349CD">
        <w:rPr>
          <w:i/>
          <w:iCs/>
          <w:szCs w:val="28"/>
        </w:rPr>
        <w:t>projekt uchwały</w:t>
      </w:r>
      <w:r>
        <w:rPr>
          <w:i/>
          <w:iCs/>
          <w:szCs w:val="28"/>
        </w:rPr>
        <w:t xml:space="preserve"> </w:t>
      </w:r>
      <w:r w:rsidRPr="00250952">
        <w:rPr>
          <w:i/>
          <w:iCs/>
          <w:szCs w:val="28"/>
        </w:rPr>
        <w:t>zmieniając</w:t>
      </w:r>
      <w:r w:rsidR="004349CD">
        <w:rPr>
          <w:i/>
          <w:iCs/>
          <w:szCs w:val="28"/>
        </w:rPr>
        <w:t>y</w:t>
      </w:r>
      <w:r w:rsidRPr="00250952">
        <w:rPr>
          <w:i/>
          <w:iCs/>
          <w:szCs w:val="28"/>
        </w:rPr>
        <w:t xml:space="preserve"> uchwałę w sprawie ustalenia zasad nabycia, zbycia i obciążania nieruchomości stanowiących własność Powiatu Świdwińskiego oraz ich wydzierżawiania i wynajmowania na czas oznaczony dłuższy niż trzy lata lub na czas nieoznaczony</w:t>
      </w:r>
      <w:r>
        <w:rPr>
          <w:i/>
          <w:iCs/>
          <w:szCs w:val="28"/>
        </w:rPr>
        <w:t>.</w:t>
      </w:r>
    </w:p>
    <w:p w14:paraId="4E0FF407" w14:textId="77777777" w:rsidR="00A50DAC" w:rsidRPr="00250952" w:rsidRDefault="00A50DAC" w:rsidP="00A50DAC">
      <w:pPr>
        <w:jc w:val="both"/>
        <w:rPr>
          <w:rFonts w:eastAsia="Tahoma"/>
          <w:i/>
          <w:iCs/>
          <w:sz w:val="28"/>
          <w:szCs w:val="28"/>
        </w:rPr>
      </w:pPr>
      <w:r w:rsidRPr="00250952">
        <w:rPr>
          <w:i/>
          <w:iCs/>
          <w:sz w:val="28"/>
          <w:szCs w:val="28"/>
        </w:rPr>
        <w:t xml:space="preserve">W Uchwale Nr XXI/118/12 Rady Powiatu w Świdwinie z dnia 20 grudnia 2012  r. w sprawie ustalenia zasad nabycia, zbycia i obciążania nieruchomości stanowiących własność Powiatu Świdwińskiego oraz ich wydzierżawiania </w:t>
      </w:r>
      <w:r>
        <w:rPr>
          <w:i/>
          <w:iCs/>
          <w:sz w:val="28"/>
          <w:szCs w:val="28"/>
        </w:rPr>
        <w:br/>
      </w:r>
      <w:r w:rsidRPr="00250952">
        <w:rPr>
          <w:i/>
          <w:iCs/>
          <w:sz w:val="28"/>
          <w:szCs w:val="28"/>
        </w:rPr>
        <w:t>i wynajmowania na czas oznaczony dłuższy niż trzy lata lub na czas nieoznaczony, nie zostały określone zasady obciążania nieruchomości służebnością</w:t>
      </w:r>
      <w:r>
        <w:rPr>
          <w:i/>
          <w:iCs/>
          <w:sz w:val="28"/>
          <w:szCs w:val="28"/>
        </w:rPr>
        <w:t xml:space="preserve"> </w:t>
      </w:r>
      <w:r w:rsidRPr="00250952">
        <w:rPr>
          <w:i/>
          <w:iCs/>
          <w:sz w:val="28"/>
          <w:szCs w:val="28"/>
        </w:rPr>
        <w:t>przesyłu. W celu ustanawiania służebności przesyłu gestorom sieci, konieczne stało się podjęcie uchwały zmieniającej, w celu określenia zasad dla ustanawiania służebności przesyłu.</w:t>
      </w:r>
    </w:p>
    <w:p w14:paraId="55118762" w14:textId="77777777" w:rsidR="00A50DAC" w:rsidRDefault="00A50DAC" w:rsidP="00A50DAC">
      <w:pPr>
        <w:pStyle w:val="Tekstpodstawowy"/>
        <w:ind w:firstLine="360"/>
        <w:rPr>
          <w:i/>
          <w:iCs/>
          <w:szCs w:val="28"/>
        </w:rPr>
      </w:pPr>
    </w:p>
    <w:p w14:paraId="1C83A873" w14:textId="77777777" w:rsidR="00A50DAC" w:rsidRDefault="00A50DAC" w:rsidP="00A50DAC">
      <w:pPr>
        <w:pStyle w:val="Tekstpodstawowy"/>
        <w:ind w:firstLine="360"/>
        <w:rPr>
          <w:i/>
          <w:iCs/>
          <w:szCs w:val="28"/>
        </w:rPr>
      </w:pPr>
      <w:r>
        <w:rPr>
          <w:i/>
          <w:iCs/>
          <w:szCs w:val="28"/>
        </w:rPr>
        <w:t>Radni nie zgłosili uwag do przedstawionego projektu uchwały.</w:t>
      </w:r>
    </w:p>
    <w:p w14:paraId="01E20232" w14:textId="77777777" w:rsidR="00A50DAC" w:rsidRPr="005E3D7C" w:rsidRDefault="00A50DAC" w:rsidP="00A50DAC">
      <w:pPr>
        <w:pStyle w:val="Tekstpodstawowy"/>
        <w:rPr>
          <w:bCs/>
          <w:i/>
          <w:iCs/>
          <w:szCs w:val="28"/>
        </w:rPr>
      </w:pPr>
    </w:p>
    <w:p w14:paraId="567AF767" w14:textId="77777777" w:rsidR="00A50DAC" w:rsidRPr="002E29DA" w:rsidRDefault="00A50DAC" w:rsidP="00A50DAC">
      <w:pPr>
        <w:ind w:left="851" w:hanging="851"/>
        <w:jc w:val="both"/>
        <w:rPr>
          <w:i/>
          <w:iCs/>
        </w:rPr>
      </w:pPr>
      <w:r w:rsidRPr="00DF7452">
        <w:rPr>
          <w:b/>
          <w:i/>
        </w:rPr>
        <w:t xml:space="preserve">Uchwała Nr </w:t>
      </w:r>
      <w:r>
        <w:rPr>
          <w:b/>
          <w:i/>
        </w:rPr>
        <w:t>IV</w:t>
      </w:r>
      <w:r w:rsidRPr="00DF7452">
        <w:rPr>
          <w:b/>
          <w:i/>
        </w:rPr>
        <w:t>/</w:t>
      </w:r>
      <w:r>
        <w:rPr>
          <w:b/>
          <w:i/>
        </w:rPr>
        <w:t>21</w:t>
      </w:r>
      <w:r w:rsidRPr="00DF7452">
        <w:rPr>
          <w:b/>
          <w:i/>
        </w:rPr>
        <w:t>/</w:t>
      </w:r>
      <w:r>
        <w:rPr>
          <w:b/>
          <w:i/>
        </w:rPr>
        <w:t>24</w:t>
      </w:r>
      <w:r w:rsidRPr="00DF7452">
        <w:rPr>
          <w:b/>
          <w:i/>
        </w:rPr>
        <w:t xml:space="preserve"> Rady Powiatu Świdwi</w:t>
      </w:r>
      <w:r>
        <w:rPr>
          <w:b/>
          <w:i/>
        </w:rPr>
        <w:t>ńskiego</w:t>
      </w:r>
      <w:r w:rsidRPr="00DF7452">
        <w:rPr>
          <w:b/>
          <w:i/>
        </w:rPr>
        <w:t xml:space="preserve"> z dnia </w:t>
      </w:r>
      <w:r>
        <w:rPr>
          <w:b/>
          <w:i/>
        </w:rPr>
        <w:t>29 sierpnia</w:t>
      </w:r>
      <w:r w:rsidRPr="00DF7452">
        <w:rPr>
          <w:b/>
          <w:i/>
        </w:rPr>
        <w:t xml:space="preserve"> 20</w:t>
      </w:r>
      <w:r>
        <w:rPr>
          <w:b/>
          <w:i/>
        </w:rPr>
        <w:t>24</w:t>
      </w:r>
      <w:r w:rsidRPr="00DF7452">
        <w:rPr>
          <w:b/>
          <w:i/>
        </w:rPr>
        <w:t xml:space="preserve"> r.</w:t>
      </w:r>
      <w:r w:rsidRPr="00C66A52">
        <w:rPr>
          <w:b/>
          <w:i/>
        </w:rPr>
        <w:t xml:space="preserve"> </w:t>
      </w:r>
      <w:r>
        <w:rPr>
          <w:b/>
          <w:i/>
        </w:rPr>
        <w:br/>
      </w:r>
      <w:r w:rsidRPr="0077595E">
        <w:rPr>
          <w:i/>
          <w:iCs/>
        </w:rPr>
        <w:t>zmieniająca uchwałę w sprawie ustalenia zasad nabycia, zbycia i obciążania nieruchomości stanowiących własność Powiatu Świdwińskiego oraz ich wydzierżawiania i wynajmowania na czas oznaczony dłuższy niż trzy lata lub na czas nieoznaczony</w:t>
      </w:r>
    </w:p>
    <w:p w14:paraId="46720FF3" w14:textId="77777777" w:rsidR="00A50DAC" w:rsidRPr="00EE65A8" w:rsidRDefault="00A50DAC" w:rsidP="00A50DAC">
      <w:pPr>
        <w:pStyle w:val="Akapitzlist"/>
        <w:spacing w:after="0" w:line="240" w:lineRule="auto"/>
        <w:ind w:left="0"/>
        <w:jc w:val="right"/>
        <w:rPr>
          <w:rFonts w:ascii="Times New Roman" w:hAnsi="Times New Roman"/>
          <w:b/>
          <w:i/>
          <w:iCs/>
          <w:sz w:val="20"/>
          <w:szCs w:val="20"/>
        </w:rPr>
      </w:pPr>
      <w:r w:rsidRPr="00EE65A8">
        <w:rPr>
          <w:rFonts w:ascii="Times New Roman" w:hAnsi="Times New Roman"/>
          <w:b/>
          <w:i/>
          <w:iCs/>
          <w:sz w:val="20"/>
          <w:szCs w:val="20"/>
        </w:rPr>
        <w:t xml:space="preserve">Uchwała podjęta </w:t>
      </w:r>
      <w:r w:rsidR="00BB513E">
        <w:rPr>
          <w:rFonts w:ascii="Times New Roman" w:hAnsi="Times New Roman"/>
          <w:b/>
          <w:i/>
          <w:iCs/>
          <w:sz w:val="20"/>
          <w:szCs w:val="20"/>
        </w:rPr>
        <w:t xml:space="preserve">jednogłośnie </w:t>
      </w:r>
      <w:r>
        <w:rPr>
          <w:rFonts w:ascii="Times New Roman" w:hAnsi="Times New Roman"/>
          <w:b/>
          <w:i/>
          <w:iCs/>
          <w:sz w:val="20"/>
          <w:szCs w:val="20"/>
        </w:rPr>
        <w:t>1</w:t>
      </w:r>
      <w:r w:rsidR="00BB513E">
        <w:rPr>
          <w:rFonts w:ascii="Times New Roman" w:hAnsi="Times New Roman"/>
          <w:b/>
          <w:i/>
          <w:iCs/>
          <w:sz w:val="20"/>
          <w:szCs w:val="20"/>
        </w:rPr>
        <w:t>6</w:t>
      </w:r>
      <w:r>
        <w:rPr>
          <w:rFonts w:ascii="Times New Roman" w:hAnsi="Times New Roman"/>
          <w:b/>
          <w:i/>
          <w:iCs/>
          <w:sz w:val="20"/>
          <w:szCs w:val="20"/>
        </w:rPr>
        <w:t xml:space="preserve"> głosami za</w:t>
      </w:r>
      <w:r w:rsidRPr="00EE65A8">
        <w:rPr>
          <w:rFonts w:ascii="Times New Roman" w:hAnsi="Times New Roman"/>
          <w:b/>
          <w:i/>
          <w:iCs/>
          <w:sz w:val="20"/>
          <w:szCs w:val="20"/>
        </w:rPr>
        <w:t xml:space="preserve"> </w:t>
      </w:r>
    </w:p>
    <w:p w14:paraId="20DAAC7B" w14:textId="77777777" w:rsidR="00A50DAC" w:rsidRPr="00EE65A8" w:rsidRDefault="00A50DAC" w:rsidP="00A50DAC">
      <w:pPr>
        <w:pStyle w:val="Akapitzlist"/>
        <w:spacing w:after="0" w:line="240" w:lineRule="auto"/>
        <w:ind w:left="0"/>
        <w:jc w:val="right"/>
        <w:rPr>
          <w:rFonts w:ascii="Times New Roman" w:hAnsi="Times New Roman"/>
          <w:b/>
          <w:i/>
          <w:iCs/>
          <w:sz w:val="20"/>
          <w:szCs w:val="20"/>
        </w:rPr>
      </w:pPr>
      <w:r w:rsidRPr="00EE65A8">
        <w:rPr>
          <w:rFonts w:ascii="Times New Roman" w:hAnsi="Times New Roman"/>
          <w:b/>
          <w:i/>
          <w:iCs/>
          <w:sz w:val="20"/>
          <w:szCs w:val="20"/>
        </w:rPr>
        <w:t xml:space="preserve">( </w:t>
      </w:r>
      <w:r>
        <w:rPr>
          <w:rFonts w:ascii="Times New Roman" w:hAnsi="Times New Roman"/>
          <w:b/>
          <w:i/>
          <w:iCs/>
          <w:sz w:val="20"/>
          <w:szCs w:val="20"/>
        </w:rPr>
        <w:t>głosowało 16 radnych</w:t>
      </w:r>
      <w:r w:rsidRPr="00EE65A8">
        <w:rPr>
          <w:rFonts w:ascii="Times New Roman" w:hAnsi="Times New Roman"/>
          <w:b/>
          <w:i/>
          <w:iCs/>
          <w:sz w:val="20"/>
          <w:szCs w:val="20"/>
        </w:rPr>
        <w:t>)</w:t>
      </w:r>
    </w:p>
    <w:p w14:paraId="00179DF0" w14:textId="77777777" w:rsidR="00A50DAC" w:rsidRDefault="00A50DAC" w:rsidP="005D3B6D">
      <w:pPr>
        <w:widowControl w:val="0"/>
        <w:overflowPunct w:val="0"/>
        <w:autoSpaceDE w:val="0"/>
        <w:autoSpaceDN w:val="0"/>
        <w:adjustRightInd w:val="0"/>
        <w:rPr>
          <w:bCs/>
          <w:i/>
          <w:iCs/>
          <w:sz w:val="28"/>
          <w:szCs w:val="28"/>
        </w:rPr>
      </w:pPr>
    </w:p>
    <w:p w14:paraId="2512BCF5" w14:textId="409DF5EC" w:rsidR="00A50DAC" w:rsidRPr="0006572E" w:rsidRDefault="00A50DAC" w:rsidP="00A50DAC">
      <w:pPr>
        <w:widowControl w:val="0"/>
        <w:overflowPunct w:val="0"/>
        <w:autoSpaceDE w:val="0"/>
        <w:autoSpaceDN w:val="0"/>
        <w:adjustRightInd w:val="0"/>
        <w:ind w:firstLine="360"/>
        <w:jc w:val="both"/>
        <w:rPr>
          <w:bCs/>
          <w:i/>
          <w:iCs/>
          <w:sz w:val="28"/>
          <w:szCs w:val="28"/>
        </w:rPr>
      </w:pPr>
      <w:r w:rsidRPr="0006572E">
        <w:rPr>
          <w:bCs/>
          <w:i/>
          <w:iCs/>
          <w:sz w:val="28"/>
          <w:szCs w:val="28"/>
        </w:rPr>
        <w:t xml:space="preserve">Skarbnik </w:t>
      </w:r>
      <w:r w:rsidRPr="009B4B35">
        <w:rPr>
          <w:b/>
          <w:i/>
          <w:iCs/>
          <w:sz w:val="28"/>
          <w:szCs w:val="28"/>
        </w:rPr>
        <w:t>Anna Buniak</w:t>
      </w:r>
      <w:r w:rsidRPr="0006572E">
        <w:rPr>
          <w:bCs/>
          <w:i/>
          <w:iCs/>
          <w:sz w:val="28"/>
          <w:szCs w:val="28"/>
        </w:rPr>
        <w:t xml:space="preserve"> przedstawiła </w:t>
      </w:r>
      <w:r w:rsidR="004349CD">
        <w:rPr>
          <w:bCs/>
          <w:i/>
          <w:iCs/>
          <w:sz w:val="28"/>
          <w:szCs w:val="28"/>
        </w:rPr>
        <w:t>projekt uchwały</w:t>
      </w:r>
      <w:r w:rsidRPr="0006572E">
        <w:rPr>
          <w:bCs/>
          <w:i/>
          <w:iCs/>
          <w:sz w:val="28"/>
          <w:szCs w:val="28"/>
        </w:rPr>
        <w:t xml:space="preserve"> zmieniając</w:t>
      </w:r>
      <w:r w:rsidR="004349CD">
        <w:rPr>
          <w:bCs/>
          <w:i/>
          <w:iCs/>
          <w:sz w:val="28"/>
          <w:szCs w:val="28"/>
        </w:rPr>
        <w:t>y</w:t>
      </w:r>
      <w:r w:rsidRPr="0006572E">
        <w:rPr>
          <w:bCs/>
          <w:i/>
          <w:iCs/>
          <w:sz w:val="28"/>
          <w:szCs w:val="28"/>
        </w:rPr>
        <w:t xml:space="preserve"> uchwałę </w:t>
      </w:r>
      <w:r>
        <w:rPr>
          <w:bCs/>
          <w:i/>
          <w:iCs/>
          <w:sz w:val="28"/>
          <w:szCs w:val="28"/>
        </w:rPr>
        <w:br/>
      </w:r>
      <w:r w:rsidRPr="0006572E">
        <w:rPr>
          <w:bCs/>
          <w:i/>
          <w:iCs/>
          <w:sz w:val="28"/>
          <w:szCs w:val="28"/>
        </w:rPr>
        <w:t>w sprawie uchwalenia budżetu Powiatu Świdwińskiego na 2024 rok.</w:t>
      </w:r>
    </w:p>
    <w:p w14:paraId="5AE7C265" w14:textId="77777777" w:rsidR="00A50DAC" w:rsidRPr="00BC2600" w:rsidRDefault="00A50DAC" w:rsidP="00A50DAC">
      <w:pPr>
        <w:jc w:val="both"/>
        <w:rPr>
          <w:bCs/>
          <w:i/>
          <w:iCs/>
          <w:sz w:val="28"/>
          <w:szCs w:val="28"/>
        </w:rPr>
      </w:pPr>
      <w:r w:rsidRPr="00BC2600">
        <w:rPr>
          <w:bCs/>
          <w:i/>
          <w:iCs/>
          <w:sz w:val="28"/>
          <w:szCs w:val="28"/>
        </w:rPr>
        <w:t>Zwiększenie dochodów o kwotę 374.880,00 zł nastąpiło w wyniku:</w:t>
      </w:r>
    </w:p>
    <w:p w14:paraId="0819776F" w14:textId="77777777" w:rsidR="00A50DAC" w:rsidRPr="00BC2600" w:rsidRDefault="00A50DAC" w:rsidP="00A50DAC">
      <w:pPr>
        <w:numPr>
          <w:ilvl w:val="0"/>
          <w:numId w:val="2"/>
        </w:numPr>
        <w:ind w:left="284" w:hanging="284"/>
        <w:jc w:val="both"/>
        <w:rPr>
          <w:bCs/>
          <w:i/>
          <w:iCs/>
          <w:sz w:val="28"/>
          <w:szCs w:val="28"/>
        </w:rPr>
      </w:pPr>
      <w:r w:rsidRPr="00BC2600">
        <w:rPr>
          <w:bCs/>
          <w:i/>
          <w:iCs/>
          <w:sz w:val="28"/>
          <w:szCs w:val="28"/>
        </w:rPr>
        <w:t>zwiększenia dochodów własnych jednostek organizacyjnych, tj. w Domu Pomocy Społecznej w Krzecku w kwocie 4.880,00 zł, Zespole Szkół Rolniczych</w:t>
      </w:r>
      <w:r>
        <w:rPr>
          <w:bCs/>
          <w:i/>
          <w:iCs/>
          <w:sz w:val="28"/>
          <w:szCs w:val="28"/>
        </w:rPr>
        <w:t xml:space="preserve"> </w:t>
      </w:r>
      <w:r w:rsidRPr="00BC2600">
        <w:rPr>
          <w:bCs/>
          <w:i/>
          <w:iCs/>
          <w:sz w:val="28"/>
          <w:szCs w:val="28"/>
        </w:rPr>
        <w:t xml:space="preserve">CKZ w Świdwinie w wysokości 370.000,00 zł.  </w:t>
      </w:r>
    </w:p>
    <w:p w14:paraId="54078F86" w14:textId="77777777" w:rsidR="00A50DAC" w:rsidRPr="00BC2600" w:rsidRDefault="00A50DAC" w:rsidP="00A50DAC">
      <w:pPr>
        <w:jc w:val="both"/>
        <w:rPr>
          <w:bCs/>
          <w:i/>
          <w:iCs/>
          <w:sz w:val="28"/>
          <w:szCs w:val="28"/>
        </w:rPr>
      </w:pPr>
      <w:r w:rsidRPr="00BC2600">
        <w:rPr>
          <w:bCs/>
          <w:i/>
          <w:iCs/>
          <w:sz w:val="28"/>
          <w:szCs w:val="28"/>
        </w:rPr>
        <w:t>Zwiększenie wydatków per saldo o kwotę 374.880,00 zł nastąpiło w wyniku:</w:t>
      </w:r>
    </w:p>
    <w:p w14:paraId="4119FC58" w14:textId="77777777" w:rsidR="00A50DAC" w:rsidRPr="00BC2600" w:rsidRDefault="00A50DAC" w:rsidP="00A50DAC">
      <w:pPr>
        <w:numPr>
          <w:ilvl w:val="0"/>
          <w:numId w:val="22"/>
        </w:numPr>
        <w:ind w:left="284" w:hanging="284"/>
        <w:jc w:val="both"/>
        <w:rPr>
          <w:bCs/>
          <w:i/>
          <w:iCs/>
          <w:sz w:val="28"/>
          <w:szCs w:val="28"/>
        </w:rPr>
      </w:pPr>
      <w:r w:rsidRPr="00BC2600">
        <w:rPr>
          <w:bCs/>
          <w:i/>
          <w:iCs/>
          <w:sz w:val="28"/>
          <w:szCs w:val="28"/>
        </w:rPr>
        <w:t>zwiększenia dochodów własnych jednostek organizacyjnych w wysokości 374.880,00 zł,</w:t>
      </w:r>
    </w:p>
    <w:p w14:paraId="1CF28EB1" w14:textId="77777777" w:rsidR="00A50DAC" w:rsidRPr="00BC2600" w:rsidRDefault="00A50DAC" w:rsidP="00A50DAC">
      <w:pPr>
        <w:numPr>
          <w:ilvl w:val="0"/>
          <w:numId w:val="22"/>
        </w:numPr>
        <w:ind w:left="284" w:hanging="284"/>
        <w:jc w:val="both"/>
        <w:rPr>
          <w:bCs/>
          <w:i/>
          <w:iCs/>
          <w:sz w:val="28"/>
          <w:szCs w:val="28"/>
        </w:rPr>
      </w:pPr>
      <w:r w:rsidRPr="00BC2600">
        <w:rPr>
          <w:bCs/>
          <w:i/>
          <w:iCs/>
          <w:sz w:val="28"/>
          <w:szCs w:val="28"/>
        </w:rPr>
        <w:t xml:space="preserve">zwiększenia wydatków na zadanie inwestycyjne „Powierzchniowe utrwalenie nawierzchni na odcinku drogi powiatowej Nr 1082Z od Bierzwnicy do </w:t>
      </w:r>
      <w:r w:rsidRPr="00BC2600">
        <w:rPr>
          <w:bCs/>
          <w:i/>
          <w:iCs/>
          <w:sz w:val="28"/>
          <w:szCs w:val="28"/>
        </w:rPr>
        <w:lastRenderedPageBreak/>
        <w:t>Starego Reska” w wysokości 1.000.000,00 zł, zwiększenia wydatków wynagrodzenia pracowników PCPR Świdwin w kwocie 26.640,00 zł oraz PUP Świdwin w wysokości 57.300,00 zł;</w:t>
      </w:r>
    </w:p>
    <w:p w14:paraId="2058E429" w14:textId="77777777" w:rsidR="00A50DAC" w:rsidRPr="00BC2600" w:rsidRDefault="00A50DAC" w:rsidP="00A50DAC">
      <w:pPr>
        <w:numPr>
          <w:ilvl w:val="0"/>
          <w:numId w:val="22"/>
        </w:numPr>
        <w:ind w:left="284" w:hanging="284"/>
        <w:jc w:val="both"/>
        <w:rPr>
          <w:bCs/>
          <w:i/>
          <w:iCs/>
          <w:sz w:val="28"/>
          <w:szCs w:val="28"/>
        </w:rPr>
      </w:pPr>
      <w:r w:rsidRPr="00BC2600">
        <w:rPr>
          <w:bCs/>
          <w:i/>
          <w:iCs/>
          <w:sz w:val="28"/>
          <w:szCs w:val="28"/>
        </w:rPr>
        <w:t>zmniejszenia wydatków w wysokości 1.083.940,00 zł z tytułu powstałych oszczędności, przeznaczeniem subwencji rozwojowej na zadania drogowe oraz przeniesień wydatków między działami klasyfikacji budżetowej.</w:t>
      </w:r>
    </w:p>
    <w:p w14:paraId="0D35B3CB" w14:textId="77777777" w:rsidR="00A50DAC" w:rsidRDefault="00A50DAC" w:rsidP="00A50DAC">
      <w:pPr>
        <w:jc w:val="both"/>
      </w:pPr>
      <w:r w:rsidRPr="00BC2600">
        <w:rPr>
          <w:bCs/>
          <w:i/>
          <w:iCs/>
          <w:sz w:val="28"/>
          <w:szCs w:val="28"/>
        </w:rPr>
        <w:t>Zaktualizowano planowane do realizacji zadania inwestycyjne na 2024 rok.</w:t>
      </w:r>
    </w:p>
    <w:p w14:paraId="603F1D61" w14:textId="77777777" w:rsidR="00A50DAC" w:rsidRDefault="00A50DAC" w:rsidP="00A50DAC">
      <w:pPr>
        <w:jc w:val="both"/>
        <w:rPr>
          <w:i/>
          <w:iCs/>
          <w:sz w:val="28"/>
          <w:szCs w:val="28"/>
        </w:rPr>
      </w:pPr>
    </w:p>
    <w:p w14:paraId="7056F9A3" w14:textId="77777777" w:rsidR="00A50DAC" w:rsidRDefault="00A50DAC" w:rsidP="00A50DAC">
      <w:pPr>
        <w:pStyle w:val="Tekstpodstawowy"/>
        <w:ind w:firstLine="360"/>
        <w:rPr>
          <w:i/>
          <w:iCs/>
          <w:szCs w:val="28"/>
        </w:rPr>
      </w:pPr>
      <w:r>
        <w:rPr>
          <w:i/>
          <w:iCs/>
          <w:szCs w:val="28"/>
        </w:rPr>
        <w:t>Radni nie zgłosili uwag do przedstawionego projektu uchwały.</w:t>
      </w:r>
    </w:p>
    <w:p w14:paraId="53B3D587" w14:textId="77777777" w:rsidR="00A50DAC" w:rsidRDefault="00A50DAC" w:rsidP="00A50DAC">
      <w:pPr>
        <w:pStyle w:val="Tekstpodstawowy"/>
        <w:ind w:firstLine="360"/>
        <w:rPr>
          <w:i/>
          <w:iCs/>
          <w:szCs w:val="28"/>
        </w:rPr>
      </w:pPr>
    </w:p>
    <w:p w14:paraId="35138ADD" w14:textId="77777777" w:rsidR="00A50DAC" w:rsidRPr="002E29DA" w:rsidRDefault="00A50DAC" w:rsidP="00A50DAC">
      <w:pPr>
        <w:ind w:left="851" w:hanging="851"/>
        <w:jc w:val="both"/>
        <w:rPr>
          <w:i/>
          <w:iCs/>
        </w:rPr>
      </w:pPr>
      <w:r w:rsidRPr="00DF7452">
        <w:rPr>
          <w:b/>
          <w:i/>
        </w:rPr>
        <w:t xml:space="preserve">Uchwała Nr </w:t>
      </w:r>
      <w:r>
        <w:rPr>
          <w:b/>
          <w:i/>
        </w:rPr>
        <w:t>IV</w:t>
      </w:r>
      <w:r w:rsidRPr="00DF7452">
        <w:rPr>
          <w:b/>
          <w:i/>
        </w:rPr>
        <w:t>/</w:t>
      </w:r>
      <w:r>
        <w:rPr>
          <w:b/>
          <w:i/>
        </w:rPr>
        <w:t>22</w:t>
      </w:r>
      <w:r w:rsidRPr="00DF7452">
        <w:rPr>
          <w:b/>
          <w:i/>
        </w:rPr>
        <w:t>/</w:t>
      </w:r>
      <w:r>
        <w:rPr>
          <w:b/>
          <w:i/>
        </w:rPr>
        <w:t>24</w:t>
      </w:r>
      <w:r w:rsidRPr="00DF7452">
        <w:rPr>
          <w:b/>
          <w:i/>
        </w:rPr>
        <w:t xml:space="preserve"> Rady Powiatu Świdwi</w:t>
      </w:r>
      <w:r>
        <w:rPr>
          <w:b/>
          <w:i/>
        </w:rPr>
        <w:t>ńskiego</w:t>
      </w:r>
      <w:r w:rsidRPr="00DF7452">
        <w:rPr>
          <w:b/>
          <w:i/>
        </w:rPr>
        <w:t xml:space="preserve"> z dnia </w:t>
      </w:r>
      <w:r>
        <w:rPr>
          <w:b/>
          <w:i/>
        </w:rPr>
        <w:t>29 sierpnia</w:t>
      </w:r>
      <w:r w:rsidRPr="00DF7452">
        <w:rPr>
          <w:b/>
          <w:i/>
        </w:rPr>
        <w:t xml:space="preserve"> 20</w:t>
      </w:r>
      <w:r>
        <w:rPr>
          <w:b/>
          <w:i/>
        </w:rPr>
        <w:t>24</w:t>
      </w:r>
      <w:r w:rsidRPr="00DF7452">
        <w:rPr>
          <w:b/>
          <w:i/>
        </w:rPr>
        <w:t xml:space="preserve"> r.</w:t>
      </w:r>
      <w:r w:rsidRPr="00C66A52">
        <w:rPr>
          <w:b/>
          <w:i/>
        </w:rPr>
        <w:t xml:space="preserve"> </w:t>
      </w:r>
      <w:r>
        <w:rPr>
          <w:b/>
          <w:i/>
        </w:rPr>
        <w:br/>
      </w:r>
      <w:r w:rsidRPr="002E29DA">
        <w:rPr>
          <w:i/>
          <w:iCs/>
        </w:rPr>
        <w:t>uchwała zmieniająca uchwałę w sprawie uchwalenia budżetu Powiatu Świdwińskiego na 2024 rok</w:t>
      </w:r>
    </w:p>
    <w:p w14:paraId="49C30C90" w14:textId="77777777" w:rsidR="00A50DAC" w:rsidRPr="00EE65A8" w:rsidRDefault="00A50DAC" w:rsidP="00A50DAC">
      <w:pPr>
        <w:pStyle w:val="Akapitzlist"/>
        <w:spacing w:after="0" w:line="240" w:lineRule="auto"/>
        <w:ind w:left="0"/>
        <w:jc w:val="right"/>
        <w:rPr>
          <w:rFonts w:ascii="Times New Roman" w:hAnsi="Times New Roman"/>
          <w:b/>
          <w:i/>
          <w:iCs/>
          <w:sz w:val="20"/>
          <w:szCs w:val="20"/>
        </w:rPr>
      </w:pPr>
      <w:r w:rsidRPr="00EE65A8">
        <w:rPr>
          <w:rFonts w:ascii="Times New Roman" w:hAnsi="Times New Roman"/>
          <w:b/>
          <w:i/>
          <w:iCs/>
          <w:sz w:val="20"/>
          <w:szCs w:val="20"/>
        </w:rPr>
        <w:t xml:space="preserve">Uchwała podjęta </w:t>
      </w:r>
      <w:r w:rsidR="00BB513E">
        <w:rPr>
          <w:rFonts w:ascii="Times New Roman" w:hAnsi="Times New Roman"/>
          <w:b/>
          <w:i/>
          <w:iCs/>
          <w:sz w:val="20"/>
          <w:szCs w:val="20"/>
        </w:rPr>
        <w:t xml:space="preserve">jednogłośnie </w:t>
      </w:r>
      <w:r>
        <w:rPr>
          <w:rFonts w:ascii="Times New Roman" w:hAnsi="Times New Roman"/>
          <w:b/>
          <w:i/>
          <w:iCs/>
          <w:sz w:val="20"/>
          <w:szCs w:val="20"/>
        </w:rPr>
        <w:t>1</w:t>
      </w:r>
      <w:r w:rsidR="00BB513E">
        <w:rPr>
          <w:rFonts w:ascii="Times New Roman" w:hAnsi="Times New Roman"/>
          <w:b/>
          <w:i/>
          <w:iCs/>
          <w:sz w:val="20"/>
          <w:szCs w:val="20"/>
        </w:rPr>
        <w:t xml:space="preserve">6 </w:t>
      </w:r>
      <w:r>
        <w:rPr>
          <w:rFonts w:ascii="Times New Roman" w:hAnsi="Times New Roman"/>
          <w:b/>
          <w:i/>
          <w:iCs/>
          <w:sz w:val="20"/>
          <w:szCs w:val="20"/>
        </w:rPr>
        <w:t>głosami za</w:t>
      </w:r>
    </w:p>
    <w:p w14:paraId="5AC5C6B4" w14:textId="77777777" w:rsidR="00A50DAC" w:rsidRPr="00EE65A8" w:rsidRDefault="00A50DAC" w:rsidP="00A50DAC">
      <w:pPr>
        <w:pStyle w:val="Akapitzlist"/>
        <w:spacing w:after="0" w:line="240" w:lineRule="auto"/>
        <w:ind w:left="0"/>
        <w:jc w:val="right"/>
        <w:rPr>
          <w:rFonts w:ascii="Times New Roman" w:hAnsi="Times New Roman"/>
          <w:b/>
          <w:i/>
          <w:iCs/>
          <w:sz w:val="20"/>
          <w:szCs w:val="20"/>
        </w:rPr>
      </w:pPr>
      <w:r w:rsidRPr="00EE65A8">
        <w:rPr>
          <w:rFonts w:ascii="Times New Roman" w:hAnsi="Times New Roman"/>
          <w:b/>
          <w:i/>
          <w:iCs/>
          <w:sz w:val="20"/>
          <w:szCs w:val="20"/>
        </w:rPr>
        <w:t xml:space="preserve">( </w:t>
      </w:r>
      <w:r>
        <w:rPr>
          <w:rFonts w:ascii="Times New Roman" w:hAnsi="Times New Roman"/>
          <w:b/>
          <w:i/>
          <w:iCs/>
          <w:sz w:val="20"/>
          <w:szCs w:val="20"/>
        </w:rPr>
        <w:t>głosowało 16 radnych</w:t>
      </w:r>
      <w:r w:rsidRPr="00EE65A8">
        <w:rPr>
          <w:rFonts w:ascii="Times New Roman" w:hAnsi="Times New Roman"/>
          <w:b/>
          <w:i/>
          <w:iCs/>
          <w:sz w:val="20"/>
          <w:szCs w:val="20"/>
        </w:rPr>
        <w:t>)</w:t>
      </w:r>
    </w:p>
    <w:p w14:paraId="7064D1C9" w14:textId="77777777" w:rsidR="00264847" w:rsidRDefault="00264847" w:rsidP="005D3B6D">
      <w:pPr>
        <w:widowControl w:val="0"/>
        <w:overflowPunct w:val="0"/>
        <w:autoSpaceDE w:val="0"/>
        <w:autoSpaceDN w:val="0"/>
        <w:adjustRightInd w:val="0"/>
        <w:rPr>
          <w:bCs/>
          <w:i/>
          <w:iCs/>
          <w:sz w:val="28"/>
          <w:szCs w:val="28"/>
        </w:rPr>
      </w:pPr>
    </w:p>
    <w:p w14:paraId="66D10986" w14:textId="77777777" w:rsidR="00A16BFE" w:rsidRDefault="00A16BFE" w:rsidP="005D3B6D">
      <w:pPr>
        <w:widowControl w:val="0"/>
        <w:overflowPunct w:val="0"/>
        <w:autoSpaceDE w:val="0"/>
        <w:autoSpaceDN w:val="0"/>
        <w:adjustRightInd w:val="0"/>
        <w:rPr>
          <w:bCs/>
          <w:i/>
          <w:iCs/>
          <w:sz w:val="28"/>
          <w:szCs w:val="28"/>
        </w:rPr>
      </w:pPr>
    </w:p>
    <w:p w14:paraId="7C673D1B" w14:textId="77777777" w:rsidR="00E24874" w:rsidRPr="003360B3" w:rsidRDefault="00A16BFE" w:rsidP="003360B3">
      <w:pPr>
        <w:widowControl w:val="0"/>
        <w:overflowPunct w:val="0"/>
        <w:autoSpaceDE w:val="0"/>
        <w:autoSpaceDN w:val="0"/>
        <w:adjustRightInd w:val="0"/>
        <w:rPr>
          <w:b/>
          <w:bCs/>
          <w:i/>
          <w:iCs/>
          <w:sz w:val="28"/>
          <w:szCs w:val="28"/>
        </w:rPr>
      </w:pPr>
      <w:r>
        <w:rPr>
          <w:b/>
          <w:bCs/>
          <w:i/>
          <w:iCs/>
          <w:sz w:val="28"/>
          <w:szCs w:val="28"/>
        </w:rPr>
        <w:t>7</w:t>
      </w:r>
      <w:r w:rsidR="00BC3097">
        <w:rPr>
          <w:b/>
          <w:bCs/>
          <w:i/>
          <w:iCs/>
          <w:sz w:val="28"/>
          <w:szCs w:val="28"/>
        </w:rPr>
        <w:t xml:space="preserve">. </w:t>
      </w:r>
      <w:r w:rsidR="00ED08BB">
        <w:rPr>
          <w:b/>
          <w:bCs/>
          <w:i/>
          <w:iCs/>
          <w:sz w:val="28"/>
          <w:szCs w:val="28"/>
        </w:rPr>
        <w:t xml:space="preserve"> </w:t>
      </w:r>
      <w:r w:rsidR="0054627A">
        <w:rPr>
          <w:b/>
          <w:bCs/>
          <w:i/>
          <w:iCs/>
          <w:sz w:val="28"/>
          <w:szCs w:val="28"/>
        </w:rPr>
        <w:t>Oświadczenia</w:t>
      </w:r>
      <w:r w:rsidR="00ED48C0" w:rsidRPr="00E03DF1">
        <w:rPr>
          <w:b/>
          <w:bCs/>
          <w:i/>
          <w:iCs/>
          <w:sz w:val="28"/>
          <w:szCs w:val="28"/>
        </w:rPr>
        <w:t xml:space="preserve"> radnych.</w:t>
      </w:r>
    </w:p>
    <w:p w14:paraId="1FA03670" w14:textId="77777777" w:rsidR="00243A8D" w:rsidRPr="0073225A" w:rsidRDefault="00243A8D" w:rsidP="00E03DF1">
      <w:pPr>
        <w:widowControl w:val="0"/>
        <w:overflowPunct w:val="0"/>
        <w:autoSpaceDE w:val="0"/>
        <w:autoSpaceDN w:val="0"/>
        <w:adjustRightInd w:val="0"/>
        <w:rPr>
          <w:bCs/>
          <w:i/>
          <w:iCs/>
          <w:sz w:val="28"/>
          <w:szCs w:val="28"/>
        </w:rPr>
      </w:pPr>
    </w:p>
    <w:p w14:paraId="60552374" w14:textId="06F0361B" w:rsidR="004D043F" w:rsidRDefault="003F6B42" w:rsidP="00A50DAC">
      <w:pPr>
        <w:widowControl w:val="0"/>
        <w:overflowPunct w:val="0"/>
        <w:autoSpaceDE w:val="0"/>
        <w:autoSpaceDN w:val="0"/>
        <w:adjustRightInd w:val="0"/>
        <w:jc w:val="both"/>
        <w:rPr>
          <w:bCs/>
          <w:i/>
          <w:iCs/>
          <w:sz w:val="28"/>
          <w:szCs w:val="28"/>
        </w:rPr>
      </w:pPr>
      <w:r w:rsidRPr="0073225A">
        <w:rPr>
          <w:bCs/>
          <w:i/>
          <w:iCs/>
          <w:sz w:val="28"/>
          <w:szCs w:val="28"/>
        </w:rPr>
        <w:tab/>
      </w:r>
      <w:bookmarkStart w:id="0" w:name="_Hlk170734232"/>
      <w:r w:rsidRPr="0073225A">
        <w:rPr>
          <w:bCs/>
          <w:i/>
          <w:iCs/>
          <w:sz w:val="28"/>
          <w:szCs w:val="28"/>
        </w:rPr>
        <w:t xml:space="preserve">Radny </w:t>
      </w:r>
      <w:r w:rsidRPr="0073225A">
        <w:rPr>
          <w:b/>
          <w:i/>
          <w:iCs/>
          <w:sz w:val="28"/>
          <w:szCs w:val="28"/>
        </w:rPr>
        <w:t>Sebastian Basiejko</w:t>
      </w:r>
      <w:r w:rsidRPr="0073225A">
        <w:rPr>
          <w:bCs/>
          <w:i/>
          <w:iCs/>
          <w:sz w:val="28"/>
          <w:szCs w:val="28"/>
        </w:rPr>
        <w:t xml:space="preserve"> poinformował, że </w:t>
      </w:r>
      <w:bookmarkEnd w:id="0"/>
      <w:r w:rsidR="009E4FAF">
        <w:rPr>
          <w:bCs/>
          <w:i/>
          <w:iCs/>
          <w:sz w:val="28"/>
          <w:szCs w:val="28"/>
        </w:rPr>
        <w:t xml:space="preserve">otrzymał </w:t>
      </w:r>
      <w:r w:rsidR="00F87B66">
        <w:rPr>
          <w:bCs/>
          <w:i/>
          <w:iCs/>
          <w:sz w:val="28"/>
          <w:szCs w:val="28"/>
        </w:rPr>
        <w:t xml:space="preserve">odpowiedź na temat </w:t>
      </w:r>
      <w:r w:rsidR="008D4A94">
        <w:rPr>
          <w:bCs/>
          <w:i/>
          <w:iCs/>
          <w:sz w:val="28"/>
          <w:szCs w:val="28"/>
        </w:rPr>
        <w:t xml:space="preserve">jego </w:t>
      </w:r>
      <w:r w:rsidR="00F87B66">
        <w:rPr>
          <w:bCs/>
          <w:i/>
          <w:iCs/>
          <w:sz w:val="28"/>
          <w:szCs w:val="28"/>
        </w:rPr>
        <w:t>zgłoszenia odnośnie sytuacji jaka miała miejsce w połczyńskim szpitalu</w:t>
      </w:r>
      <w:r w:rsidR="0089269A">
        <w:rPr>
          <w:bCs/>
          <w:i/>
          <w:iCs/>
          <w:sz w:val="28"/>
          <w:szCs w:val="28"/>
        </w:rPr>
        <w:t>. Pani prezes potwierdza, że doszło do omyłkowego zdarzenia i wydania ciała innej zmarłej osoby. Radny zapytał czy o tym zdarzeniu pani prezes dowiedziała się po zgłoszeniu przez radnego czy też wiedziała o tym wcześniej? Jeżeli po zgłoszeniu na komisjach i po piśmie pana wicestarosty to znaczy, że coś jest nie tak w komunikacji pomiędzy personelem</w:t>
      </w:r>
      <w:r w:rsidR="00161EDE">
        <w:rPr>
          <w:bCs/>
          <w:i/>
          <w:iCs/>
          <w:color w:val="FF0000"/>
          <w:sz w:val="28"/>
          <w:szCs w:val="28"/>
        </w:rPr>
        <w:t>,</w:t>
      </w:r>
      <w:r w:rsidR="0089269A">
        <w:rPr>
          <w:bCs/>
          <w:i/>
          <w:iCs/>
          <w:sz w:val="28"/>
          <w:szCs w:val="28"/>
        </w:rPr>
        <w:t xml:space="preserve"> a panią prezes.</w:t>
      </w:r>
      <w:r w:rsidR="00897E5C">
        <w:rPr>
          <w:bCs/>
          <w:i/>
          <w:iCs/>
          <w:sz w:val="28"/>
          <w:szCs w:val="28"/>
        </w:rPr>
        <w:t xml:space="preserve"> Jeżeli pani prezes wiedziała, że doszło do takiej sytuacji wcześniej to czy wcześniej były wyciągnięte konsekwencje wobec pracowników? Czy zwolnienie pracownika odpowiedzialnego za tą sytuację jest</w:t>
      </w:r>
      <w:r w:rsidR="008D4A94">
        <w:rPr>
          <w:bCs/>
          <w:i/>
          <w:iCs/>
          <w:sz w:val="28"/>
          <w:szCs w:val="28"/>
        </w:rPr>
        <w:t xml:space="preserve"> </w:t>
      </w:r>
      <w:r w:rsidR="00897E5C">
        <w:rPr>
          <w:bCs/>
          <w:i/>
          <w:iCs/>
          <w:sz w:val="28"/>
          <w:szCs w:val="28"/>
        </w:rPr>
        <w:t>dobr</w:t>
      </w:r>
      <w:r w:rsidR="008D4A94">
        <w:rPr>
          <w:bCs/>
          <w:i/>
          <w:iCs/>
          <w:sz w:val="28"/>
          <w:szCs w:val="28"/>
        </w:rPr>
        <w:t>ą</w:t>
      </w:r>
      <w:r w:rsidR="00897E5C">
        <w:rPr>
          <w:bCs/>
          <w:i/>
          <w:iCs/>
          <w:sz w:val="28"/>
          <w:szCs w:val="28"/>
        </w:rPr>
        <w:t xml:space="preserve"> decyzj</w:t>
      </w:r>
      <w:r w:rsidR="008D4A94">
        <w:rPr>
          <w:bCs/>
          <w:i/>
          <w:iCs/>
          <w:sz w:val="28"/>
          <w:szCs w:val="28"/>
        </w:rPr>
        <w:t>ą</w:t>
      </w:r>
      <w:r w:rsidR="00897E5C">
        <w:rPr>
          <w:bCs/>
          <w:i/>
          <w:iCs/>
          <w:sz w:val="28"/>
          <w:szCs w:val="28"/>
        </w:rPr>
        <w:t>?</w:t>
      </w:r>
      <w:r w:rsidR="0089269A">
        <w:rPr>
          <w:bCs/>
          <w:i/>
          <w:iCs/>
          <w:sz w:val="28"/>
          <w:szCs w:val="28"/>
        </w:rPr>
        <w:t xml:space="preserve"> </w:t>
      </w:r>
      <w:r w:rsidR="00897E5C">
        <w:rPr>
          <w:bCs/>
          <w:i/>
          <w:iCs/>
          <w:sz w:val="28"/>
          <w:szCs w:val="28"/>
        </w:rPr>
        <w:t xml:space="preserve">Nie sztuką jest rozwiązać stosunek pracy tylko czy tam obowiązują procedury? W piśmie jest napisane, </w:t>
      </w:r>
      <w:r w:rsidR="004349CD">
        <w:rPr>
          <w:bCs/>
          <w:i/>
          <w:iCs/>
          <w:sz w:val="28"/>
          <w:szCs w:val="28"/>
        </w:rPr>
        <w:br/>
      </w:r>
      <w:r w:rsidR="00897E5C">
        <w:rPr>
          <w:bCs/>
          <w:i/>
          <w:iCs/>
          <w:sz w:val="28"/>
          <w:szCs w:val="28"/>
        </w:rPr>
        <w:t xml:space="preserve">że osoby poszkodowane zostały przeproszone. Jednak one nie są usatysfakcjonowane przeprosinami, ponieważ przeprosiny nastąpiły dopiero po interwencji radnego. </w:t>
      </w:r>
    </w:p>
    <w:p w14:paraId="3D3DFEE5" w14:textId="77777777" w:rsidR="009E4FAF" w:rsidRDefault="00897E5C" w:rsidP="00897E5C">
      <w:pPr>
        <w:widowControl w:val="0"/>
        <w:overflowPunct w:val="0"/>
        <w:autoSpaceDE w:val="0"/>
        <w:autoSpaceDN w:val="0"/>
        <w:adjustRightInd w:val="0"/>
        <w:ind w:firstLine="708"/>
        <w:jc w:val="both"/>
        <w:rPr>
          <w:bCs/>
          <w:i/>
          <w:iCs/>
          <w:sz w:val="28"/>
          <w:szCs w:val="28"/>
        </w:rPr>
      </w:pPr>
      <w:r>
        <w:rPr>
          <w:bCs/>
          <w:i/>
          <w:iCs/>
          <w:sz w:val="28"/>
          <w:szCs w:val="28"/>
        </w:rPr>
        <w:t>Radny poinformował, że doszło do p</w:t>
      </w:r>
      <w:r w:rsidR="009E4FAF">
        <w:rPr>
          <w:bCs/>
          <w:i/>
          <w:iCs/>
          <w:sz w:val="28"/>
          <w:szCs w:val="28"/>
        </w:rPr>
        <w:t>opraw</w:t>
      </w:r>
      <w:r>
        <w:rPr>
          <w:bCs/>
          <w:i/>
          <w:iCs/>
          <w:sz w:val="28"/>
          <w:szCs w:val="28"/>
        </w:rPr>
        <w:t>y</w:t>
      </w:r>
      <w:r w:rsidR="009E4FAF">
        <w:rPr>
          <w:bCs/>
          <w:i/>
          <w:iCs/>
          <w:sz w:val="28"/>
          <w:szCs w:val="28"/>
        </w:rPr>
        <w:t xml:space="preserve"> chodnika  w miejscowości  Lekowo</w:t>
      </w:r>
      <w:r>
        <w:rPr>
          <w:bCs/>
          <w:i/>
          <w:iCs/>
          <w:sz w:val="28"/>
          <w:szCs w:val="28"/>
        </w:rPr>
        <w:t xml:space="preserve"> i woda podczas deszczu nie spływa na prywatne posesje.</w:t>
      </w:r>
      <w:r w:rsidR="00F237E8">
        <w:rPr>
          <w:bCs/>
          <w:i/>
          <w:iCs/>
          <w:sz w:val="28"/>
          <w:szCs w:val="28"/>
        </w:rPr>
        <w:t xml:space="preserve"> Podziękował za podjęcie interwencji ze strony starosty i pana dyrektora.</w:t>
      </w:r>
    </w:p>
    <w:p w14:paraId="0E68644C" w14:textId="77777777" w:rsidR="008A75B6" w:rsidRDefault="00F237E8" w:rsidP="00A04DF0">
      <w:pPr>
        <w:widowControl w:val="0"/>
        <w:overflowPunct w:val="0"/>
        <w:autoSpaceDE w:val="0"/>
        <w:autoSpaceDN w:val="0"/>
        <w:adjustRightInd w:val="0"/>
        <w:ind w:firstLine="708"/>
        <w:jc w:val="both"/>
        <w:rPr>
          <w:bCs/>
          <w:i/>
          <w:iCs/>
          <w:sz w:val="28"/>
          <w:szCs w:val="28"/>
        </w:rPr>
      </w:pPr>
      <w:r>
        <w:rPr>
          <w:bCs/>
          <w:i/>
          <w:iCs/>
          <w:sz w:val="28"/>
          <w:szCs w:val="28"/>
        </w:rPr>
        <w:t>Radny otrzymał informację od sołtys Kluczkowa, że k</w:t>
      </w:r>
      <w:r w:rsidR="009E4FAF">
        <w:rPr>
          <w:bCs/>
          <w:i/>
          <w:iCs/>
          <w:sz w:val="28"/>
          <w:szCs w:val="28"/>
        </w:rPr>
        <w:t xml:space="preserve">osztem remontu chodnika w </w:t>
      </w:r>
      <w:r>
        <w:rPr>
          <w:bCs/>
          <w:i/>
          <w:iCs/>
          <w:sz w:val="28"/>
          <w:szCs w:val="28"/>
        </w:rPr>
        <w:t>L</w:t>
      </w:r>
      <w:r w:rsidR="009E4FAF">
        <w:rPr>
          <w:bCs/>
          <w:i/>
          <w:iCs/>
          <w:sz w:val="28"/>
          <w:szCs w:val="28"/>
        </w:rPr>
        <w:t xml:space="preserve">ekowie nie będzie </w:t>
      </w:r>
      <w:r>
        <w:rPr>
          <w:bCs/>
          <w:i/>
          <w:iCs/>
          <w:sz w:val="28"/>
          <w:szCs w:val="28"/>
        </w:rPr>
        <w:t>realizowana inwestycja</w:t>
      </w:r>
      <w:r w:rsidR="009E4FAF">
        <w:rPr>
          <w:bCs/>
          <w:i/>
          <w:iCs/>
          <w:sz w:val="28"/>
          <w:szCs w:val="28"/>
        </w:rPr>
        <w:t xml:space="preserve"> w Kluczkowie. </w:t>
      </w:r>
      <w:r>
        <w:rPr>
          <w:bCs/>
          <w:i/>
          <w:iCs/>
          <w:sz w:val="28"/>
          <w:szCs w:val="28"/>
        </w:rPr>
        <w:t xml:space="preserve">Nie wie czy pan wicestarosta takie deklaracje składał. Gmina wiejska Świdwin takiej wiedzy  nie miała. Podpisali umowę </w:t>
      </w:r>
      <w:r w:rsidR="00E62D69">
        <w:rPr>
          <w:bCs/>
          <w:i/>
          <w:iCs/>
          <w:sz w:val="28"/>
          <w:szCs w:val="28"/>
        </w:rPr>
        <w:t>na chodnik w Świdwinku. Jednak cieszy go to, że więcej powstaje chodników na terenie Gminy Świdwin, ponieważ jest to bezpieczeństwo mieszkańców. Radny zapytał k</w:t>
      </w:r>
      <w:r w:rsidR="009E4FAF">
        <w:rPr>
          <w:bCs/>
          <w:i/>
          <w:iCs/>
          <w:sz w:val="28"/>
          <w:szCs w:val="28"/>
        </w:rPr>
        <w:t xml:space="preserve">iedy inwestycja budowy chodnika w </w:t>
      </w:r>
      <w:r w:rsidR="00E62D69">
        <w:rPr>
          <w:bCs/>
          <w:i/>
          <w:iCs/>
          <w:sz w:val="28"/>
          <w:szCs w:val="28"/>
        </w:rPr>
        <w:t xml:space="preserve">Kluczkowie będzie realizowana? Zapytał również kiedy rozpocznie się inwestycja budowy chodnika w </w:t>
      </w:r>
      <w:r w:rsidR="009E4FAF">
        <w:rPr>
          <w:bCs/>
          <w:i/>
          <w:iCs/>
          <w:sz w:val="28"/>
          <w:szCs w:val="28"/>
        </w:rPr>
        <w:t>Świdwinku</w:t>
      </w:r>
      <w:r w:rsidR="00E62D69">
        <w:rPr>
          <w:bCs/>
          <w:i/>
          <w:iCs/>
          <w:sz w:val="28"/>
          <w:szCs w:val="28"/>
        </w:rPr>
        <w:t>?</w:t>
      </w:r>
      <w:r w:rsidR="009E4FAF">
        <w:rPr>
          <w:bCs/>
          <w:i/>
          <w:iCs/>
          <w:sz w:val="28"/>
          <w:szCs w:val="28"/>
        </w:rPr>
        <w:t xml:space="preserve"> </w:t>
      </w:r>
    </w:p>
    <w:p w14:paraId="55DC6790" w14:textId="77777777" w:rsidR="008A75B6" w:rsidRDefault="009E4FAF" w:rsidP="00191A86">
      <w:pPr>
        <w:widowControl w:val="0"/>
        <w:overflowPunct w:val="0"/>
        <w:autoSpaceDE w:val="0"/>
        <w:autoSpaceDN w:val="0"/>
        <w:adjustRightInd w:val="0"/>
        <w:ind w:firstLine="708"/>
        <w:jc w:val="both"/>
        <w:rPr>
          <w:bCs/>
          <w:i/>
          <w:iCs/>
          <w:sz w:val="28"/>
          <w:szCs w:val="28"/>
        </w:rPr>
      </w:pPr>
      <w:r>
        <w:rPr>
          <w:bCs/>
          <w:i/>
          <w:iCs/>
          <w:sz w:val="28"/>
          <w:szCs w:val="28"/>
        </w:rPr>
        <w:lastRenderedPageBreak/>
        <w:t>P</w:t>
      </w:r>
      <w:r w:rsidR="00E62D69">
        <w:rPr>
          <w:bCs/>
          <w:i/>
          <w:iCs/>
          <w:sz w:val="28"/>
          <w:szCs w:val="28"/>
        </w:rPr>
        <w:t>rzypomniał, że zgłaszał już wniosek o p</w:t>
      </w:r>
      <w:r>
        <w:rPr>
          <w:bCs/>
          <w:i/>
          <w:iCs/>
          <w:sz w:val="28"/>
          <w:szCs w:val="28"/>
        </w:rPr>
        <w:t>rzesunięci</w:t>
      </w:r>
      <w:r w:rsidR="00E62D69">
        <w:rPr>
          <w:bCs/>
          <w:i/>
          <w:iCs/>
          <w:sz w:val="28"/>
          <w:szCs w:val="28"/>
        </w:rPr>
        <w:t>u</w:t>
      </w:r>
      <w:r>
        <w:rPr>
          <w:bCs/>
          <w:i/>
          <w:iCs/>
          <w:sz w:val="28"/>
          <w:szCs w:val="28"/>
        </w:rPr>
        <w:t xml:space="preserve"> z</w:t>
      </w:r>
      <w:r w:rsidR="00E62D69">
        <w:rPr>
          <w:bCs/>
          <w:i/>
          <w:iCs/>
          <w:sz w:val="28"/>
          <w:szCs w:val="28"/>
        </w:rPr>
        <w:t>na</w:t>
      </w:r>
      <w:r>
        <w:rPr>
          <w:bCs/>
          <w:i/>
          <w:iCs/>
          <w:sz w:val="28"/>
          <w:szCs w:val="28"/>
        </w:rPr>
        <w:t xml:space="preserve">ku terenu zabudowanego w Przymiarkach. </w:t>
      </w:r>
      <w:r w:rsidR="00E62D69">
        <w:rPr>
          <w:bCs/>
          <w:i/>
          <w:iCs/>
          <w:sz w:val="28"/>
          <w:szCs w:val="28"/>
        </w:rPr>
        <w:t xml:space="preserve">Od listopada do dnia dzisiejszego nic się nie dzieje. </w:t>
      </w:r>
    </w:p>
    <w:p w14:paraId="037DE2BF" w14:textId="77777777" w:rsidR="009E4FAF" w:rsidRDefault="00E62D69" w:rsidP="00A04DF0">
      <w:pPr>
        <w:widowControl w:val="0"/>
        <w:overflowPunct w:val="0"/>
        <w:autoSpaceDE w:val="0"/>
        <w:autoSpaceDN w:val="0"/>
        <w:adjustRightInd w:val="0"/>
        <w:ind w:firstLine="708"/>
        <w:jc w:val="both"/>
        <w:rPr>
          <w:bCs/>
          <w:i/>
          <w:iCs/>
          <w:sz w:val="28"/>
          <w:szCs w:val="28"/>
        </w:rPr>
      </w:pPr>
      <w:r>
        <w:rPr>
          <w:bCs/>
          <w:i/>
          <w:iCs/>
          <w:sz w:val="28"/>
          <w:szCs w:val="28"/>
        </w:rPr>
        <w:t xml:space="preserve">Przypomniał również o miejscowości </w:t>
      </w:r>
      <w:r w:rsidR="009E4FAF">
        <w:rPr>
          <w:bCs/>
          <w:i/>
          <w:iCs/>
          <w:sz w:val="28"/>
          <w:szCs w:val="28"/>
        </w:rPr>
        <w:t xml:space="preserve">Berkanowo </w:t>
      </w:r>
      <w:r>
        <w:rPr>
          <w:bCs/>
          <w:i/>
          <w:iCs/>
          <w:sz w:val="28"/>
          <w:szCs w:val="28"/>
        </w:rPr>
        <w:t xml:space="preserve">i </w:t>
      </w:r>
      <w:r w:rsidR="009E4FAF">
        <w:rPr>
          <w:bCs/>
          <w:i/>
          <w:iCs/>
          <w:sz w:val="28"/>
          <w:szCs w:val="28"/>
        </w:rPr>
        <w:t>usadowieni</w:t>
      </w:r>
      <w:r>
        <w:rPr>
          <w:bCs/>
          <w:i/>
          <w:iCs/>
          <w:sz w:val="28"/>
          <w:szCs w:val="28"/>
        </w:rPr>
        <w:t>u</w:t>
      </w:r>
      <w:r w:rsidR="009E4FAF">
        <w:rPr>
          <w:bCs/>
          <w:i/>
          <w:iCs/>
          <w:sz w:val="28"/>
          <w:szCs w:val="28"/>
        </w:rPr>
        <w:t xml:space="preserve"> przystanku</w:t>
      </w:r>
      <w:r>
        <w:rPr>
          <w:bCs/>
          <w:i/>
          <w:iCs/>
          <w:sz w:val="28"/>
          <w:szCs w:val="28"/>
        </w:rPr>
        <w:t xml:space="preserve">, </w:t>
      </w:r>
      <w:r w:rsidR="009E4FAF">
        <w:rPr>
          <w:bCs/>
          <w:i/>
          <w:iCs/>
          <w:sz w:val="28"/>
          <w:szCs w:val="28"/>
        </w:rPr>
        <w:t>aby mógł zatrzymywać się tam autobus.</w:t>
      </w:r>
      <w:r w:rsidR="008A75B6">
        <w:rPr>
          <w:bCs/>
          <w:i/>
          <w:iCs/>
          <w:sz w:val="28"/>
          <w:szCs w:val="28"/>
        </w:rPr>
        <w:t xml:space="preserve"> Musi być zmieniona uchwała Rady Powiatu.</w:t>
      </w:r>
    </w:p>
    <w:p w14:paraId="0F706E4A" w14:textId="77777777" w:rsidR="009E4FAF" w:rsidRDefault="008A75B6" w:rsidP="00A04DF0">
      <w:pPr>
        <w:widowControl w:val="0"/>
        <w:overflowPunct w:val="0"/>
        <w:autoSpaceDE w:val="0"/>
        <w:autoSpaceDN w:val="0"/>
        <w:adjustRightInd w:val="0"/>
        <w:ind w:firstLine="708"/>
        <w:jc w:val="both"/>
        <w:rPr>
          <w:bCs/>
          <w:i/>
          <w:iCs/>
          <w:sz w:val="28"/>
          <w:szCs w:val="28"/>
        </w:rPr>
      </w:pPr>
      <w:r>
        <w:rPr>
          <w:bCs/>
          <w:i/>
          <w:iCs/>
          <w:sz w:val="28"/>
          <w:szCs w:val="28"/>
        </w:rPr>
        <w:t>Doszło do uszkodzenia c</w:t>
      </w:r>
      <w:r w:rsidR="009E4FAF">
        <w:rPr>
          <w:bCs/>
          <w:i/>
          <w:iCs/>
          <w:sz w:val="28"/>
          <w:szCs w:val="28"/>
        </w:rPr>
        <w:t>hodnik</w:t>
      </w:r>
      <w:r>
        <w:rPr>
          <w:bCs/>
          <w:i/>
          <w:iCs/>
          <w:sz w:val="28"/>
          <w:szCs w:val="28"/>
        </w:rPr>
        <w:t>a</w:t>
      </w:r>
      <w:r w:rsidR="009E4FAF">
        <w:rPr>
          <w:bCs/>
          <w:i/>
          <w:iCs/>
          <w:sz w:val="28"/>
          <w:szCs w:val="28"/>
        </w:rPr>
        <w:t xml:space="preserve"> </w:t>
      </w:r>
      <w:r>
        <w:rPr>
          <w:bCs/>
          <w:i/>
          <w:iCs/>
          <w:sz w:val="28"/>
          <w:szCs w:val="28"/>
        </w:rPr>
        <w:t xml:space="preserve">przy drodze powiatowej </w:t>
      </w:r>
      <w:r w:rsidR="009E4FAF">
        <w:rPr>
          <w:bCs/>
          <w:i/>
          <w:iCs/>
          <w:sz w:val="28"/>
          <w:szCs w:val="28"/>
        </w:rPr>
        <w:t xml:space="preserve">w </w:t>
      </w:r>
      <w:r>
        <w:rPr>
          <w:bCs/>
          <w:i/>
          <w:iCs/>
          <w:sz w:val="28"/>
          <w:szCs w:val="28"/>
        </w:rPr>
        <w:t xml:space="preserve">miejscowości </w:t>
      </w:r>
      <w:r w:rsidR="009E4FAF">
        <w:rPr>
          <w:bCs/>
          <w:i/>
          <w:iCs/>
          <w:sz w:val="28"/>
          <w:szCs w:val="28"/>
        </w:rPr>
        <w:t>Cieszyn</w:t>
      </w:r>
      <w:r>
        <w:rPr>
          <w:bCs/>
          <w:i/>
          <w:iCs/>
          <w:sz w:val="28"/>
          <w:szCs w:val="28"/>
        </w:rPr>
        <w:t>o. Został on uszkodzony przez pojazdy przewożące słomę i drzewo. Było to zgłaszane do właściciela firmy. Właściciel powiedział, że to nie są jego pracownicy. Jednak są świadkowie zdarzenia. Poprosił o interw</w:t>
      </w:r>
      <w:r w:rsidR="006B1A25">
        <w:rPr>
          <w:bCs/>
          <w:i/>
          <w:iCs/>
          <w:sz w:val="28"/>
          <w:szCs w:val="28"/>
        </w:rPr>
        <w:t>e</w:t>
      </w:r>
      <w:r>
        <w:rPr>
          <w:bCs/>
          <w:i/>
          <w:iCs/>
          <w:sz w:val="28"/>
          <w:szCs w:val="28"/>
        </w:rPr>
        <w:t xml:space="preserve">ncję. Firma jest zewnętrzna, która opuści powiat. Należałoby powiadomić organy ścigania, a może to zrobić zarządca drogi, czyli </w:t>
      </w:r>
      <w:r w:rsidR="006B1A25">
        <w:rPr>
          <w:bCs/>
          <w:i/>
          <w:iCs/>
          <w:sz w:val="28"/>
          <w:szCs w:val="28"/>
        </w:rPr>
        <w:t>P</w:t>
      </w:r>
      <w:r>
        <w:rPr>
          <w:bCs/>
          <w:i/>
          <w:iCs/>
          <w:sz w:val="28"/>
          <w:szCs w:val="28"/>
        </w:rPr>
        <w:t xml:space="preserve">owiatowy </w:t>
      </w:r>
      <w:r w:rsidR="006B1A25">
        <w:rPr>
          <w:bCs/>
          <w:i/>
          <w:iCs/>
          <w:sz w:val="28"/>
          <w:szCs w:val="28"/>
        </w:rPr>
        <w:t>Z</w:t>
      </w:r>
      <w:r>
        <w:rPr>
          <w:bCs/>
          <w:i/>
          <w:iCs/>
          <w:sz w:val="28"/>
          <w:szCs w:val="28"/>
        </w:rPr>
        <w:t>arząd Dróg.</w:t>
      </w:r>
      <w:r w:rsidR="00191A86">
        <w:rPr>
          <w:bCs/>
          <w:i/>
          <w:iCs/>
          <w:sz w:val="28"/>
          <w:szCs w:val="28"/>
        </w:rPr>
        <w:t xml:space="preserve"> Radny może udostępnić kontakt.</w:t>
      </w:r>
    </w:p>
    <w:p w14:paraId="6743C97F" w14:textId="77777777" w:rsidR="009E4FAF" w:rsidRDefault="00191A86" w:rsidP="00A04DF0">
      <w:pPr>
        <w:widowControl w:val="0"/>
        <w:overflowPunct w:val="0"/>
        <w:autoSpaceDE w:val="0"/>
        <w:autoSpaceDN w:val="0"/>
        <w:adjustRightInd w:val="0"/>
        <w:ind w:firstLine="708"/>
        <w:jc w:val="both"/>
        <w:rPr>
          <w:bCs/>
          <w:i/>
          <w:iCs/>
          <w:sz w:val="28"/>
          <w:szCs w:val="28"/>
        </w:rPr>
      </w:pPr>
      <w:r>
        <w:rPr>
          <w:bCs/>
          <w:i/>
          <w:iCs/>
          <w:sz w:val="28"/>
          <w:szCs w:val="28"/>
        </w:rPr>
        <w:t xml:space="preserve">Zwrócił również </w:t>
      </w:r>
      <w:r w:rsidR="006B1A25">
        <w:rPr>
          <w:bCs/>
          <w:i/>
          <w:iCs/>
          <w:sz w:val="28"/>
          <w:szCs w:val="28"/>
        </w:rPr>
        <w:t>uwagę na k</w:t>
      </w:r>
      <w:r w:rsidR="009E4FAF">
        <w:rPr>
          <w:bCs/>
          <w:i/>
          <w:iCs/>
          <w:sz w:val="28"/>
          <w:szCs w:val="28"/>
        </w:rPr>
        <w:t xml:space="preserve">oszenie poboczy przy drogach powiatowych. </w:t>
      </w:r>
      <w:r w:rsidR="006B1A25">
        <w:rPr>
          <w:bCs/>
          <w:i/>
          <w:iCs/>
          <w:sz w:val="28"/>
          <w:szCs w:val="28"/>
        </w:rPr>
        <w:t>Zapytał k</w:t>
      </w:r>
      <w:r w:rsidR="009E4FAF">
        <w:rPr>
          <w:bCs/>
          <w:i/>
          <w:iCs/>
          <w:sz w:val="28"/>
          <w:szCs w:val="28"/>
        </w:rPr>
        <w:t>iedy będą koszone</w:t>
      </w:r>
      <w:r w:rsidR="006B1A25">
        <w:rPr>
          <w:bCs/>
          <w:i/>
          <w:iCs/>
          <w:sz w:val="28"/>
          <w:szCs w:val="28"/>
        </w:rPr>
        <w:t xml:space="preserve"> pobocza</w:t>
      </w:r>
      <w:r w:rsidR="009E4FAF">
        <w:rPr>
          <w:bCs/>
          <w:i/>
          <w:iCs/>
          <w:sz w:val="28"/>
          <w:szCs w:val="28"/>
        </w:rPr>
        <w:t>?</w:t>
      </w:r>
    </w:p>
    <w:p w14:paraId="2E960B51" w14:textId="77777777" w:rsidR="009E4FAF" w:rsidRDefault="00A04DF0" w:rsidP="00A04DF0">
      <w:pPr>
        <w:widowControl w:val="0"/>
        <w:overflowPunct w:val="0"/>
        <w:autoSpaceDE w:val="0"/>
        <w:autoSpaceDN w:val="0"/>
        <w:adjustRightInd w:val="0"/>
        <w:ind w:firstLine="708"/>
        <w:jc w:val="both"/>
        <w:rPr>
          <w:bCs/>
          <w:i/>
          <w:iCs/>
          <w:sz w:val="28"/>
          <w:szCs w:val="28"/>
        </w:rPr>
      </w:pPr>
      <w:r>
        <w:rPr>
          <w:bCs/>
          <w:i/>
          <w:iCs/>
          <w:sz w:val="28"/>
          <w:szCs w:val="28"/>
        </w:rPr>
        <w:t>Na komisji radny zgłaszał problem ze z</w:t>
      </w:r>
      <w:r w:rsidR="009E4FAF">
        <w:rPr>
          <w:bCs/>
          <w:i/>
          <w:iCs/>
          <w:sz w:val="28"/>
          <w:szCs w:val="28"/>
        </w:rPr>
        <w:t>jazd</w:t>
      </w:r>
      <w:r>
        <w:rPr>
          <w:bCs/>
          <w:i/>
          <w:iCs/>
          <w:sz w:val="28"/>
          <w:szCs w:val="28"/>
        </w:rPr>
        <w:t>em</w:t>
      </w:r>
      <w:r w:rsidR="009E4FAF">
        <w:rPr>
          <w:bCs/>
          <w:i/>
          <w:iCs/>
          <w:sz w:val="28"/>
          <w:szCs w:val="28"/>
        </w:rPr>
        <w:t xml:space="preserve"> z drogi po</w:t>
      </w:r>
      <w:r>
        <w:rPr>
          <w:bCs/>
          <w:i/>
          <w:iCs/>
          <w:sz w:val="28"/>
          <w:szCs w:val="28"/>
        </w:rPr>
        <w:t>w</w:t>
      </w:r>
      <w:r w:rsidR="009E4FAF">
        <w:rPr>
          <w:bCs/>
          <w:i/>
          <w:iCs/>
          <w:sz w:val="28"/>
          <w:szCs w:val="28"/>
        </w:rPr>
        <w:t xml:space="preserve">iatowej na drogę </w:t>
      </w:r>
      <w:r>
        <w:rPr>
          <w:bCs/>
          <w:i/>
          <w:iCs/>
          <w:sz w:val="28"/>
          <w:szCs w:val="28"/>
        </w:rPr>
        <w:t xml:space="preserve">Nr </w:t>
      </w:r>
      <w:r w:rsidR="009E4FAF">
        <w:rPr>
          <w:bCs/>
          <w:i/>
          <w:iCs/>
          <w:sz w:val="28"/>
          <w:szCs w:val="28"/>
        </w:rPr>
        <w:t>152. Gmina zgłaszała</w:t>
      </w:r>
      <w:r>
        <w:rPr>
          <w:bCs/>
          <w:i/>
          <w:iCs/>
          <w:sz w:val="28"/>
          <w:szCs w:val="28"/>
        </w:rPr>
        <w:t>,</w:t>
      </w:r>
      <w:r w:rsidR="009E4FAF">
        <w:rPr>
          <w:bCs/>
          <w:i/>
          <w:iCs/>
          <w:sz w:val="28"/>
          <w:szCs w:val="28"/>
        </w:rPr>
        <w:t xml:space="preserve"> że duże poja</w:t>
      </w:r>
      <w:r>
        <w:rPr>
          <w:bCs/>
          <w:i/>
          <w:iCs/>
          <w:sz w:val="28"/>
          <w:szCs w:val="28"/>
        </w:rPr>
        <w:t>z</w:t>
      </w:r>
      <w:r w:rsidR="009E4FAF">
        <w:rPr>
          <w:bCs/>
          <w:i/>
          <w:iCs/>
          <w:sz w:val="28"/>
          <w:szCs w:val="28"/>
        </w:rPr>
        <w:t>dy nie mogą skręcić w kierunku K</w:t>
      </w:r>
      <w:r>
        <w:rPr>
          <w:bCs/>
          <w:i/>
          <w:iCs/>
          <w:sz w:val="28"/>
          <w:szCs w:val="28"/>
        </w:rPr>
        <w:t>lępczewa</w:t>
      </w:r>
      <w:r w:rsidR="009E4FAF">
        <w:rPr>
          <w:bCs/>
          <w:i/>
          <w:iCs/>
          <w:sz w:val="28"/>
          <w:szCs w:val="28"/>
        </w:rPr>
        <w:t xml:space="preserve">. </w:t>
      </w:r>
      <w:r>
        <w:rPr>
          <w:bCs/>
          <w:i/>
          <w:iCs/>
          <w:sz w:val="28"/>
          <w:szCs w:val="28"/>
        </w:rPr>
        <w:t xml:space="preserve">Drogi wojewódzkie postawiły znak zakazu skrętu w prawo. </w:t>
      </w:r>
      <w:r w:rsidR="00FB654A">
        <w:rPr>
          <w:bCs/>
          <w:i/>
          <w:iCs/>
          <w:sz w:val="28"/>
          <w:szCs w:val="28"/>
        </w:rPr>
        <w:t xml:space="preserve">I teraz jeśli ktoś chce jechać do Lekowa to musi dojechać do Świdwina i na rondzie zawrócić do Lekowa. Poprosił o interwencję pana starosty. </w:t>
      </w:r>
    </w:p>
    <w:p w14:paraId="4D3CF7C5" w14:textId="77777777" w:rsidR="009E4FAF" w:rsidRDefault="009E4FAF" w:rsidP="00FB654A">
      <w:pPr>
        <w:widowControl w:val="0"/>
        <w:overflowPunct w:val="0"/>
        <w:autoSpaceDE w:val="0"/>
        <w:autoSpaceDN w:val="0"/>
        <w:adjustRightInd w:val="0"/>
        <w:ind w:firstLine="708"/>
        <w:jc w:val="both"/>
        <w:rPr>
          <w:bCs/>
          <w:i/>
          <w:iCs/>
          <w:sz w:val="28"/>
          <w:szCs w:val="28"/>
        </w:rPr>
      </w:pPr>
      <w:r>
        <w:rPr>
          <w:bCs/>
          <w:i/>
          <w:iCs/>
          <w:sz w:val="28"/>
          <w:szCs w:val="28"/>
        </w:rPr>
        <w:t>Podziękowa</w:t>
      </w:r>
      <w:r w:rsidR="00FB654A">
        <w:rPr>
          <w:bCs/>
          <w:i/>
          <w:iCs/>
          <w:sz w:val="28"/>
          <w:szCs w:val="28"/>
        </w:rPr>
        <w:t>ł za naprawienie</w:t>
      </w:r>
      <w:r>
        <w:rPr>
          <w:bCs/>
          <w:i/>
          <w:iCs/>
          <w:sz w:val="28"/>
          <w:szCs w:val="28"/>
        </w:rPr>
        <w:t xml:space="preserve"> wysepk</w:t>
      </w:r>
      <w:r w:rsidR="00FB654A">
        <w:rPr>
          <w:bCs/>
          <w:i/>
          <w:iCs/>
          <w:sz w:val="28"/>
          <w:szCs w:val="28"/>
        </w:rPr>
        <w:t>i</w:t>
      </w:r>
      <w:r>
        <w:rPr>
          <w:bCs/>
          <w:i/>
          <w:iCs/>
          <w:sz w:val="28"/>
          <w:szCs w:val="28"/>
        </w:rPr>
        <w:t xml:space="preserve"> w Bierzwnicy</w:t>
      </w:r>
      <w:r w:rsidR="00FB654A">
        <w:rPr>
          <w:bCs/>
          <w:i/>
          <w:iCs/>
          <w:sz w:val="28"/>
          <w:szCs w:val="28"/>
        </w:rPr>
        <w:t>,</w:t>
      </w:r>
      <w:r>
        <w:rPr>
          <w:bCs/>
          <w:i/>
          <w:iCs/>
          <w:sz w:val="28"/>
          <w:szCs w:val="28"/>
        </w:rPr>
        <w:t xml:space="preserve"> </w:t>
      </w:r>
      <w:r w:rsidR="00FB654A">
        <w:rPr>
          <w:bCs/>
          <w:i/>
          <w:iCs/>
          <w:sz w:val="28"/>
          <w:szCs w:val="28"/>
        </w:rPr>
        <w:t>ale są</w:t>
      </w:r>
      <w:r>
        <w:rPr>
          <w:bCs/>
          <w:i/>
          <w:iCs/>
          <w:sz w:val="28"/>
          <w:szCs w:val="28"/>
        </w:rPr>
        <w:t xml:space="preserve"> </w:t>
      </w:r>
      <w:r w:rsidR="00FB654A">
        <w:rPr>
          <w:bCs/>
          <w:i/>
          <w:iCs/>
          <w:sz w:val="28"/>
          <w:szCs w:val="28"/>
        </w:rPr>
        <w:t>wokół niej</w:t>
      </w:r>
      <w:r>
        <w:rPr>
          <w:bCs/>
          <w:i/>
          <w:iCs/>
          <w:sz w:val="28"/>
          <w:szCs w:val="28"/>
        </w:rPr>
        <w:t xml:space="preserve"> duże dziury </w:t>
      </w:r>
      <w:r w:rsidR="00FB654A">
        <w:rPr>
          <w:bCs/>
          <w:i/>
          <w:iCs/>
          <w:sz w:val="28"/>
          <w:szCs w:val="28"/>
        </w:rPr>
        <w:t>do uzupełnienia</w:t>
      </w:r>
      <w:r>
        <w:rPr>
          <w:bCs/>
          <w:i/>
          <w:iCs/>
          <w:sz w:val="28"/>
          <w:szCs w:val="28"/>
        </w:rPr>
        <w:t>.</w:t>
      </w:r>
    </w:p>
    <w:p w14:paraId="36FA1623" w14:textId="77777777" w:rsidR="00872319" w:rsidRDefault="00FB654A" w:rsidP="00FB654A">
      <w:pPr>
        <w:widowControl w:val="0"/>
        <w:overflowPunct w:val="0"/>
        <w:autoSpaceDE w:val="0"/>
        <w:autoSpaceDN w:val="0"/>
        <w:adjustRightInd w:val="0"/>
        <w:ind w:firstLine="708"/>
        <w:jc w:val="both"/>
        <w:rPr>
          <w:bCs/>
          <w:i/>
          <w:iCs/>
          <w:sz w:val="28"/>
          <w:szCs w:val="28"/>
        </w:rPr>
      </w:pPr>
      <w:r>
        <w:rPr>
          <w:bCs/>
          <w:i/>
          <w:iCs/>
          <w:sz w:val="28"/>
          <w:szCs w:val="28"/>
        </w:rPr>
        <w:t>Poprosił o interwencję w sprawie drogi powiatowej w miejscowości Bierzwnica. Gmina Świdwin wysłała pismo do właściciela parku o usunięcie g</w:t>
      </w:r>
      <w:r w:rsidR="009E4FAF">
        <w:rPr>
          <w:bCs/>
          <w:i/>
          <w:iCs/>
          <w:sz w:val="28"/>
          <w:szCs w:val="28"/>
        </w:rPr>
        <w:t xml:space="preserve">ałęzi </w:t>
      </w:r>
      <w:r>
        <w:rPr>
          <w:bCs/>
          <w:i/>
          <w:iCs/>
          <w:sz w:val="28"/>
          <w:szCs w:val="28"/>
        </w:rPr>
        <w:t xml:space="preserve">wiszących </w:t>
      </w:r>
      <w:r w:rsidR="009E4FAF">
        <w:rPr>
          <w:bCs/>
          <w:i/>
          <w:iCs/>
          <w:sz w:val="28"/>
          <w:szCs w:val="28"/>
        </w:rPr>
        <w:t>nad drog</w:t>
      </w:r>
      <w:r>
        <w:rPr>
          <w:bCs/>
          <w:i/>
          <w:iCs/>
          <w:sz w:val="28"/>
          <w:szCs w:val="28"/>
        </w:rPr>
        <w:t>ą</w:t>
      </w:r>
      <w:r w:rsidR="009E4FAF">
        <w:rPr>
          <w:bCs/>
          <w:i/>
          <w:iCs/>
          <w:sz w:val="28"/>
          <w:szCs w:val="28"/>
        </w:rPr>
        <w:t xml:space="preserve"> powiatową. </w:t>
      </w:r>
      <w:r>
        <w:rPr>
          <w:bCs/>
          <w:i/>
          <w:iCs/>
          <w:sz w:val="28"/>
          <w:szCs w:val="28"/>
        </w:rPr>
        <w:t>Poprosił o interwencję również powiat.</w:t>
      </w:r>
    </w:p>
    <w:p w14:paraId="333000D3" w14:textId="77777777" w:rsidR="00872319" w:rsidRDefault="00FB654A" w:rsidP="00FB654A">
      <w:pPr>
        <w:widowControl w:val="0"/>
        <w:overflowPunct w:val="0"/>
        <w:autoSpaceDE w:val="0"/>
        <w:autoSpaceDN w:val="0"/>
        <w:adjustRightInd w:val="0"/>
        <w:ind w:firstLine="708"/>
        <w:jc w:val="both"/>
        <w:rPr>
          <w:bCs/>
          <w:i/>
          <w:iCs/>
          <w:sz w:val="28"/>
          <w:szCs w:val="28"/>
        </w:rPr>
      </w:pPr>
      <w:r w:rsidRPr="00FB654A">
        <w:rPr>
          <w:b/>
          <w:i/>
          <w:iCs/>
          <w:sz w:val="28"/>
          <w:szCs w:val="28"/>
        </w:rPr>
        <w:t>Przewodniczący Rady</w:t>
      </w:r>
      <w:r>
        <w:rPr>
          <w:bCs/>
          <w:i/>
          <w:iCs/>
          <w:sz w:val="28"/>
          <w:szCs w:val="28"/>
        </w:rPr>
        <w:t xml:space="preserve"> poinformował, że d</w:t>
      </w:r>
      <w:r w:rsidR="00872319">
        <w:rPr>
          <w:bCs/>
          <w:i/>
          <w:iCs/>
          <w:sz w:val="28"/>
          <w:szCs w:val="28"/>
        </w:rPr>
        <w:t xml:space="preserve">yrektor </w:t>
      </w:r>
      <w:r>
        <w:rPr>
          <w:bCs/>
          <w:i/>
          <w:iCs/>
          <w:sz w:val="28"/>
          <w:szCs w:val="28"/>
        </w:rPr>
        <w:t xml:space="preserve">Powiatowego Zarządu Dróg nie bierze udziału w sesji, ponieważ </w:t>
      </w:r>
      <w:r w:rsidR="00872319">
        <w:rPr>
          <w:bCs/>
          <w:i/>
          <w:iCs/>
          <w:sz w:val="28"/>
          <w:szCs w:val="28"/>
        </w:rPr>
        <w:t xml:space="preserve">jest na drodze Lekowo </w:t>
      </w:r>
      <w:r>
        <w:rPr>
          <w:bCs/>
          <w:i/>
          <w:iCs/>
          <w:sz w:val="28"/>
          <w:szCs w:val="28"/>
        </w:rPr>
        <w:t xml:space="preserve">– </w:t>
      </w:r>
      <w:r w:rsidR="00872319">
        <w:rPr>
          <w:bCs/>
          <w:i/>
          <w:iCs/>
          <w:sz w:val="28"/>
          <w:szCs w:val="28"/>
        </w:rPr>
        <w:t>Bełtno</w:t>
      </w:r>
      <w:r>
        <w:rPr>
          <w:bCs/>
          <w:i/>
          <w:iCs/>
          <w:sz w:val="28"/>
          <w:szCs w:val="28"/>
        </w:rPr>
        <w:t xml:space="preserve"> gdzie wyniknęły jakieś problemy</w:t>
      </w:r>
      <w:r w:rsidR="00872319">
        <w:rPr>
          <w:bCs/>
          <w:i/>
          <w:iCs/>
          <w:sz w:val="28"/>
          <w:szCs w:val="28"/>
        </w:rPr>
        <w:t>.</w:t>
      </w:r>
      <w:r>
        <w:rPr>
          <w:bCs/>
          <w:i/>
          <w:iCs/>
          <w:sz w:val="28"/>
          <w:szCs w:val="28"/>
        </w:rPr>
        <w:t xml:space="preserve"> Informacja zostanie przekazana do dyrektora. Dodał, </w:t>
      </w:r>
      <w:r w:rsidR="00191A86">
        <w:rPr>
          <w:bCs/>
          <w:i/>
          <w:iCs/>
          <w:sz w:val="28"/>
          <w:szCs w:val="28"/>
        </w:rPr>
        <w:t>ż</w:t>
      </w:r>
      <w:r>
        <w:rPr>
          <w:bCs/>
          <w:i/>
          <w:iCs/>
          <w:sz w:val="28"/>
          <w:szCs w:val="28"/>
        </w:rPr>
        <w:t>e zgłaszane nieprawidłowości były jeszcze w trakcie realizacji.</w:t>
      </w:r>
    </w:p>
    <w:p w14:paraId="539C7CC3" w14:textId="0626184A" w:rsidR="00872319" w:rsidRDefault="00872319" w:rsidP="00A50DAC">
      <w:pPr>
        <w:widowControl w:val="0"/>
        <w:overflowPunct w:val="0"/>
        <w:autoSpaceDE w:val="0"/>
        <w:autoSpaceDN w:val="0"/>
        <w:adjustRightInd w:val="0"/>
        <w:jc w:val="both"/>
        <w:rPr>
          <w:bCs/>
          <w:i/>
          <w:iCs/>
          <w:sz w:val="28"/>
          <w:szCs w:val="28"/>
        </w:rPr>
      </w:pPr>
      <w:r>
        <w:rPr>
          <w:bCs/>
          <w:i/>
          <w:iCs/>
          <w:sz w:val="28"/>
          <w:szCs w:val="28"/>
        </w:rPr>
        <w:tab/>
        <w:t xml:space="preserve">Radny </w:t>
      </w:r>
      <w:r w:rsidRPr="00FB654A">
        <w:rPr>
          <w:b/>
          <w:i/>
          <w:iCs/>
          <w:sz w:val="28"/>
          <w:szCs w:val="28"/>
        </w:rPr>
        <w:t>Janusz Podpora</w:t>
      </w:r>
      <w:r>
        <w:rPr>
          <w:bCs/>
          <w:i/>
          <w:iCs/>
          <w:sz w:val="28"/>
          <w:szCs w:val="28"/>
        </w:rPr>
        <w:t xml:space="preserve"> </w:t>
      </w:r>
      <w:r w:rsidR="00935D8A">
        <w:rPr>
          <w:bCs/>
          <w:i/>
          <w:iCs/>
          <w:sz w:val="28"/>
          <w:szCs w:val="28"/>
        </w:rPr>
        <w:t>poinformował, aby</w:t>
      </w:r>
      <w:r>
        <w:rPr>
          <w:bCs/>
          <w:i/>
          <w:iCs/>
          <w:sz w:val="28"/>
          <w:szCs w:val="28"/>
        </w:rPr>
        <w:t xml:space="preserve"> </w:t>
      </w:r>
      <w:r w:rsidR="00B567EE">
        <w:rPr>
          <w:bCs/>
          <w:i/>
          <w:iCs/>
          <w:sz w:val="28"/>
          <w:szCs w:val="28"/>
        </w:rPr>
        <w:t>Z</w:t>
      </w:r>
      <w:r>
        <w:rPr>
          <w:bCs/>
          <w:i/>
          <w:iCs/>
          <w:sz w:val="28"/>
          <w:szCs w:val="28"/>
        </w:rPr>
        <w:t xml:space="preserve">arząd </w:t>
      </w:r>
      <w:r w:rsidR="00B567EE">
        <w:rPr>
          <w:bCs/>
          <w:i/>
          <w:iCs/>
          <w:sz w:val="28"/>
          <w:szCs w:val="28"/>
        </w:rPr>
        <w:t xml:space="preserve">Powiatu </w:t>
      </w:r>
      <w:r>
        <w:rPr>
          <w:bCs/>
          <w:i/>
          <w:iCs/>
          <w:sz w:val="28"/>
          <w:szCs w:val="28"/>
        </w:rPr>
        <w:t>zwróci</w:t>
      </w:r>
      <w:r w:rsidR="00B567EE">
        <w:rPr>
          <w:bCs/>
          <w:i/>
          <w:iCs/>
          <w:sz w:val="28"/>
          <w:szCs w:val="28"/>
        </w:rPr>
        <w:t>ł</w:t>
      </w:r>
      <w:r>
        <w:rPr>
          <w:bCs/>
          <w:i/>
          <w:iCs/>
          <w:sz w:val="28"/>
          <w:szCs w:val="28"/>
        </w:rPr>
        <w:t xml:space="preserve"> wagę na pracę wydziału komunikacji w Połczynie – Zdroju. </w:t>
      </w:r>
      <w:r w:rsidR="00AC6012">
        <w:rPr>
          <w:bCs/>
          <w:i/>
          <w:iCs/>
          <w:sz w:val="28"/>
          <w:szCs w:val="28"/>
        </w:rPr>
        <w:t xml:space="preserve">Nie jest to skarga. </w:t>
      </w:r>
      <w:r w:rsidR="00191A86">
        <w:rPr>
          <w:bCs/>
          <w:i/>
          <w:iCs/>
          <w:sz w:val="28"/>
          <w:szCs w:val="28"/>
        </w:rPr>
        <w:br/>
      </w:r>
      <w:r w:rsidR="00AC6012">
        <w:rPr>
          <w:bCs/>
          <w:i/>
          <w:iCs/>
          <w:sz w:val="28"/>
          <w:szCs w:val="28"/>
        </w:rPr>
        <w:t xml:space="preserve">Już w poprzedniej kadencji, kiedy był przewodniczącym rady, widział dużo osób, które czekały w kolejce do tego wydziału. Niedawno było tak, </w:t>
      </w:r>
      <w:r w:rsidR="00191A86">
        <w:rPr>
          <w:bCs/>
          <w:i/>
          <w:iCs/>
          <w:sz w:val="28"/>
          <w:szCs w:val="28"/>
        </w:rPr>
        <w:t>ż</w:t>
      </w:r>
      <w:r w:rsidR="00AC6012">
        <w:rPr>
          <w:bCs/>
          <w:i/>
          <w:iCs/>
          <w:sz w:val="28"/>
          <w:szCs w:val="28"/>
        </w:rPr>
        <w:t xml:space="preserve">e na pięć dni </w:t>
      </w:r>
      <w:r w:rsidR="004349CD" w:rsidRPr="004349CD">
        <w:rPr>
          <w:i/>
          <w:iCs/>
          <w:sz w:val="28"/>
          <w:szCs w:val="28"/>
        </w:rPr>
        <w:t>przez</w:t>
      </w:r>
      <w:r w:rsidR="004349CD">
        <w:t xml:space="preserve"> </w:t>
      </w:r>
      <w:r w:rsidR="00AC6012">
        <w:rPr>
          <w:bCs/>
          <w:i/>
          <w:iCs/>
          <w:sz w:val="28"/>
          <w:szCs w:val="28"/>
        </w:rPr>
        <w:t>trzy</w:t>
      </w:r>
      <w:r w:rsidR="00AC6012" w:rsidRPr="004349CD">
        <w:rPr>
          <w:bCs/>
          <w:i/>
          <w:iCs/>
          <w:sz w:val="28"/>
          <w:szCs w:val="28"/>
        </w:rPr>
        <w:t xml:space="preserve"> </w:t>
      </w:r>
      <w:r w:rsidR="004349CD" w:rsidRPr="004349CD">
        <w:rPr>
          <w:i/>
          <w:iCs/>
          <w:sz w:val="28"/>
          <w:szCs w:val="28"/>
        </w:rPr>
        <w:t>dni</w:t>
      </w:r>
      <w:r w:rsidR="004349CD">
        <w:t xml:space="preserve"> </w:t>
      </w:r>
      <w:r w:rsidR="00AC6012">
        <w:rPr>
          <w:bCs/>
          <w:i/>
          <w:iCs/>
          <w:sz w:val="28"/>
          <w:szCs w:val="28"/>
        </w:rPr>
        <w:t>był wydział zamknięty. Obie panie pracowały bardzo sprawnie. Należy zwrócić uwagę, ż</w:t>
      </w:r>
      <w:r w:rsidR="004349CD">
        <w:rPr>
          <w:bCs/>
          <w:i/>
          <w:iCs/>
          <w:sz w:val="28"/>
          <w:szCs w:val="28"/>
        </w:rPr>
        <w:t>e</w:t>
      </w:r>
      <w:r w:rsidR="00AC6012">
        <w:rPr>
          <w:bCs/>
          <w:i/>
          <w:iCs/>
          <w:sz w:val="28"/>
          <w:szCs w:val="28"/>
        </w:rPr>
        <w:t xml:space="preserve"> w niektóre dni tygodnia wydział </w:t>
      </w:r>
      <w:r w:rsidR="004349CD">
        <w:rPr>
          <w:bCs/>
          <w:i/>
          <w:iCs/>
          <w:sz w:val="28"/>
          <w:szCs w:val="28"/>
        </w:rPr>
        <w:t xml:space="preserve">ten był zamknięty. </w:t>
      </w:r>
    </w:p>
    <w:p w14:paraId="356B2413" w14:textId="6473DF8B" w:rsidR="009E4FAF" w:rsidRDefault="00872319" w:rsidP="00872319">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AC6012">
        <w:rPr>
          <w:b/>
          <w:i/>
          <w:iCs/>
          <w:sz w:val="28"/>
          <w:szCs w:val="28"/>
        </w:rPr>
        <w:t>Rafał Terlecki</w:t>
      </w:r>
      <w:r>
        <w:rPr>
          <w:bCs/>
          <w:i/>
          <w:iCs/>
          <w:sz w:val="28"/>
          <w:szCs w:val="28"/>
        </w:rPr>
        <w:t xml:space="preserve"> </w:t>
      </w:r>
      <w:r w:rsidR="00AC6012">
        <w:rPr>
          <w:bCs/>
          <w:i/>
          <w:iCs/>
          <w:sz w:val="28"/>
          <w:szCs w:val="28"/>
        </w:rPr>
        <w:t>odniósł się do pisma, które radni otrzymali</w:t>
      </w:r>
      <w:r w:rsidR="00B974EA">
        <w:rPr>
          <w:bCs/>
          <w:i/>
          <w:iCs/>
          <w:sz w:val="28"/>
          <w:szCs w:val="28"/>
        </w:rPr>
        <w:t xml:space="preserve"> przed sesją skierowane przez burmistrza do starosty. Chodzi o </w:t>
      </w:r>
      <w:r>
        <w:rPr>
          <w:bCs/>
          <w:i/>
          <w:iCs/>
          <w:sz w:val="28"/>
          <w:szCs w:val="28"/>
        </w:rPr>
        <w:t>zmian</w:t>
      </w:r>
      <w:r w:rsidR="00B974EA">
        <w:rPr>
          <w:bCs/>
          <w:i/>
          <w:iCs/>
          <w:sz w:val="28"/>
          <w:szCs w:val="28"/>
        </w:rPr>
        <w:t>ę</w:t>
      </w:r>
      <w:r>
        <w:rPr>
          <w:bCs/>
          <w:i/>
          <w:iCs/>
          <w:sz w:val="28"/>
          <w:szCs w:val="28"/>
        </w:rPr>
        <w:t xml:space="preserve"> pl</w:t>
      </w:r>
      <w:r w:rsidR="00B974EA">
        <w:rPr>
          <w:bCs/>
          <w:i/>
          <w:iCs/>
          <w:sz w:val="28"/>
          <w:szCs w:val="28"/>
        </w:rPr>
        <w:t>a</w:t>
      </w:r>
      <w:r>
        <w:rPr>
          <w:bCs/>
          <w:i/>
          <w:iCs/>
          <w:sz w:val="28"/>
          <w:szCs w:val="28"/>
        </w:rPr>
        <w:t>nu zagospodarowania przestrzennego</w:t>
      </w:r>
      <w:r w:rsidR="00B974EA">
        <w:rPr>
          <w:bCs/>
          <w:i/>
          <w:iCs/>
          <w:sz w:val="28"/>
          <w:szCs w:val="28"/>
        </w:rPr>
        <w:t xml:space="preserve"> dla rozbudowy ZSR CKZ w Świdwinie</w:t>
      </w:r>
      <w:r>
        <w:rPr>
          <w:bCs/>
          <w:i/>
          <w:iCs/>
          <w:sz w:val="28"/>
          <w:szCs w:val="28"/>
        </w:rPr>
        <w:t>.</w:t>
      </w:r>
      <w:r w:rsidR="00B974EA">
        <w:rPr>
          <w:bCs/>
          <w:i/>
          <w:iCs/>
          <w:sz w:val="28"/>
          <w:szCs w:val="28"/>
        </w:rPr>
        <w:t xml:space="preserve"> Chciałby, aby ktoś z Zarządu się odniósł </w:t>
      </w:r>
      <w:r w:rsidR="004349CD">
        <w:rPr>
          <w:bCs/>
          <w:i/>
          <w:iCs/>
          <w:sz w:val="28"/>
          <w:szCs w:val="28"/>
        </w:rPr>
        <w:t xml:space="preserve">do </w:t>
      </w:r>
      <w:r w:rsidR="00B974EA">
        <w:rPr>
          <w:bCs/>
          <w:i/>
          <w:iCs/>
          <w:sz w:val="28"/>
          <w:szCs w:val="28"/>
        </w:rPr>
        <w:t>tego, gdyż w piśmie pada</w:t>
      </w:r>
      <w:r>
        <w:rPr>
          <w:bCs/>
          <w:i/>
          <w:iCs/>
          <w:sz w:val="28"/>
          <w:szCs w:val="28"/>
        </w:rPr>
        <w:t xml:space="preserve"> </w:t>
      </w:r>
      <w:r w:rsidR="00B974EA">
        <w:rPr>
          <w:bCs/>
          <w:i/>
          <w:iCs/>
          <w:sz w:val="28"/>
          <w:szCs w:val="28"/>
        </w:rPr>
        <w:t xml:space="preserve">stwierdzenie, że starosta świdwiński wysuwa daleko idące </w:t>
      </w:r>
      <w:r>
        <w:rPr>
          <w:bCs/>
          <w:i/>
          <w:iCs/>
          <w:sz w:val="28"/>
          <w:szCs w:val="28"/>
        </w:rPr>
        <w:t>osk</w:t>
      </w:r>
      <w:r w:rsidR="00B974EA">
        <w:rPr>
          <w:bCs/>
          <w:i/>
          <w:iCs/>
          <w:sz w:val="28"/>
          <w:szCs w:val="28"/>
        </w:rPr>
        <w:t>a</w:t>
      </w:r>
      <w:r>
        <w:rPr>
          <w:bCs/>
          <w:i/>
          <w:iCs/>
          <w:sz w:val="28"/>
          <w:szCs w:val="28"/>
        </w:rPr>
        <w:t>rżenia</w:t>
      </w:r>
      <w:r w:rsidR="009E4FAF">
        <w:rPr>
          <w:bCs/>
          <w:i/>
          <w:iCs/>
          <w:sz w:val="28"/>
          <w:szCs w:val="28"/>
        </w:rPr>
        <w:tab/>
      </w:r>
      <w:r w:rsidR="00B974EA">
        <w:rPr>
          <w:bCs/>
          <w:i/>
          <w:iCs/>
          <w:sz w:val="28"/>
          <w:szCs w:val="28"/>
        </w:rPr>
        <w:t xml:space="preserve"> do pana burmistrza odnośnie blokowania inwestycji powiatu świdwińskiego. Radny chciałby znać podstawy </w:t>
      </w:r>
      <w:r w:rsidR="00191A86">
        <w:rPr>
          <w:bCs/>
          <w:i/>
          <w:iCs/>
          <w:sz w:val="28"/>
          <w:szCs w:val="28"/>
        </w:rPr>
        <w:t>s</w:t>
      </w:r>
      <w:r w:rsidR="00B974EA">
        <w:rPr>
          <w:bCs/>
          <w:i/>
          <w:iCs/>
          <w:sz w:val="28"/>
          <w:szCs w:val="28"/>
        </w:rPr>
        <w:t xml:space="preserve">twierdzenia, które w piśmie pana starosty się pojawiły. Poprosił o tą korespondencję w formie elektronicznej, aby radni mogli się z tym </w:t>
      </w:r>
      <w:r w:rsidR="00B974EA">
        <w:rPr>
          <w:bCs/>
          <w:i/>
          <w:iCs/>
          <w:sz w:val="28"/>
          <w:szCs w:val="28"/>
        </w:rPr>
        <w:lastRenderedPageBreak/>
        <w:t xml:space="preserve">zapoznać. Podobna sytuacja była w poprzedniej kadencji i dotyczyła burmistrza Miasta Połczyn – Zdrój. Dziwne oskarżenia i pisma pisane do samorządu </w:t>
      </w:r>
      <w:r w:rsidR="00191A86">
        <w:rPr>
          <w:bCs/>
          <w:i/>
          <w:iCs/>
          <w:sz w:val="28"/>
          <w:szCs w:val="28"/>
        </w:rPr>
        <w:br/>
      </w:r>
      <w:r w:rsidR="00B974EA">
        <w:rPr>
          <w:bCs/>
          <w:i/>
          <w:iCs/>
          <w:sz w:val="28"/>
          <w:szCs w:val="28"/>
        </w:rPr>
        <w:t>w Połczynie.</w:t>
      </w:r>
      <w:r w:rsidR="00A14643">
        <w:rPr>
          <w:bCs/>
          <w:i/>
          <w:iCs/>
          <w:sz w:val="28"/>
          <w:szCs w:val="28"/>
        </w:rPr>
        <w:t xml:space="preserve"> Radny nie podejrzewa pana burmistrza, ab</w:t>
      </w:r>
      <w:r w:rsidR="00191A86">
        <w:rPr>
          <w:bCs/>
          <w:i/>
          <w:iCs/>
          <w:sz w:val="28"/>
          <w:szCs w:val="28"/>
        </w:rPr>
        <w:t>y</w:t>
      </w:r>
      <w:r w:rsidR="00A14643">
        <w:rPr>
          <w:bCs/>
          <w:i/>
          <w:iCs/>
          <w:sz w:val="28"/>
          <w:szCs w:val="28"/>
        </w:rPr>
        <w:t xml:space="preserve"> celowo mógł blokować ważną dla powiatu inwestycję. Jeszcze raz poprosił o korespondencję.</w:t>
      </w:r>
    </w:p>
    <w:p w14:paraId="6A53C192" w14:textId="52FFECCE" w:rsidR="00A14643" w:rsidRDefault="00872319" w:rsidP="00872319">
      <w:pPr>
        <w:widowControl w:val="0"/>
        <w:overflowPunct w:val="0"/>
        <w:autoSpaceDE w:val="0"/>
        <w:autoSpaceDN w:val="0"/>
        <w:adjustRightInd w:val="0"/>
        <w:ind w:firstLine="708"/>
        <w:jc w:val="both"/>
        <w:rPr>
          <w:bCs/>
          <w:i/>
          <w:iCs/>
          <w:sz w:val="28"/>
          <w:szCs w:val="28"/>
        </w:rPr>
      </w:pPr>
      <w:r w:rsidRPr="00A14643">
        <w:rPr>
          <w:b/>
          <w:i/>
          <w:iCs/>
          <w:sz w:val="28"/>
          <w:szCs w:val="28"/>
        </w:rPr>
        <w:t>Starosta</w:t>
      </w:r>
      <w:r>
        <w:rPr>
          <w:bCs/>
          <w:i/>
          <w:iCs/>
          <w:sz w:val="28"/>
          <w:szCs w:val="28"/>
        </w:rPr>
        <w:t xml:space="preserve"> </w:t>
      </w:r>
      <w:r w:rsidR="00A14643">
        <w:rPr>
          <w:bCs/>
          <w:i/>
          <w:iCs/>
          <w:sz w:val="28"/>
          <w:szCs w:val="28"/>
        </w:rPr>
        <w:t xml:space="preserve">poinformował, że jest </w:t>
      </w:r>
      <w:r w:rsidR="004349CD">
        <w:rPr>
          <w:bCs/>
          <w:i/>
          <w:iCs/>
          <w:sz w:val="28"/>
          <w:szCs w:val="28"/>
        </w:rPr>
        <w:t xml:space="preserve">wzmocnienie </w:t>
      </w:r>
      <w:r w:rsidR="004349CD" w:rsidRPr="004349CD">
        <w:rPr>
          <w:i/>
          <w:iCs/>
          <w:sz w:val="28"/>
          <w:szCs w:val="28"/>
        </w:rPr>
        <w:t>Delegatury Wydziału Komunikacji w Połczynie - Zdroju</w:t>
      </w:r>
      <w:r w:rsidR="00A14643">
        <w:rPr>
          <w:bCs/>
          <w:i/>
          <w:iCs/>
          <w:sz w:val="28"/>
          <w:szCs w:val="28"/>
        </w:rPr>
        <w:t xml:space="preserve"> poprzez dojazd jednej z pracownic ze Świdwina. Wydział komunikacji w Połczynie to </w:t>
      </w:r>
      <w:r>
        <w:rPr>
          <w:bCs/>
          <w:i/>
          <w:iCs/>
          <w:sz w:val="28"/>
          <w:szCs w:val="28"/>
        </w:rPr>
        <w:t xml:space="preserve">jest to ukłon w stosunku do </w:t>
      </w:r>
      <w:r w:rsidR="00A14643">
        <w:rPr>
          <w:bCs/>
          <w:i/>
          <w:iCs/>
          <w:sz w:val="28"/>
          <w:szCs w:val="28"/>
        </w:rPr>
        <w:t xml:space="preserve">Gminy </w:t>
      </w:r>
      <w:r>
        <w:rPr>
          <w:bCs/>
          <w:i/>
          <w:iCs/>
          <w:sz w:val="28"/>
          <w:szCs w:val="28"/>
        </w:rPr>
        <w:t>Połczyn</w:t>
      </w:r>
      <w:r w:rsidR="00A14643">
        <w:rPr>
          <w:bCs/>
          <w:i/>
          <w:iCs/>
          <w:sz w:val="28"/>
          <w:szCs w:val="28"/>
        </w:rPr>
        <w:t xml:space="preserve"> – Zdrój, że jest delegatura w tak niewielkim powiecie</w:t>
      </w:r>
      <w:r>
        <w:rPr>
          <w:bCs/>
          <w:i/>
          <w:iCs/>
          <w:sz w:val="28"/>
          <w:szCs w:val="28"/>
        </w:rPr>
        <w:t xml:space="preserve">. </w:t>
      </w:r>
      <w:r w:rsidR="00A14643">
        <w:rPr>
          <w:bCs/>
          <w:i/>
          <w:iCs/>
          <w:sz w:val="28"/>
          <w:szCs w:val="28"/>
        </w:rPr>
        <w:t xml:space="preserve">Cały czas pięć dni w tygodniu czynny jest wydział w Świdwinie, gdzie mogą przyjmować wnioski. Utrudnienie może być z prawo jazdami, gdzie dokumenty kierowców znajdują się w Połczynie – Zdroju. Obecnie planują przeniesienie wydziału do innego miejsca, ponieważ </w:t>
      </w:r>
      <w:r w:rsidR="00191A86">
        <w:rPr>
          <w:bCs/>
          <w:i/>
          <w:iCs/>
          <w:sz w:val="28"/>
          <w:szCs w:val="28"/>
        </w:rPr>
        <w:t xml:space="preserve">brakuje </w:t>
      </w:r>
      <w:r w:rsidR="00A14643">
        <w:rPr>
          <w:bCs/>
          <w:i/>
          <w:iCs/>
          <w:sz w:val="28"/>
          <w:szCs w:val="28"/>
        </w:rPr>
        <w:t xml:space="preserve">miejsca dla petentów. Miejsce jest już upatrzone. </w:t>
      </w:r>
    </w:p>
    <w:p w14:paraId="2A35E19F" w14:textId="1FC18D44" w:rsidR="00872319" w:rsidRDefault="00603795" w:rsidP="00872319">
      <w:pPr>
        <w:widowControl w:val="0"/>
        <w:overflowPunct w:val="0"/>
        <w:autoSpaceDE w:val="0"/>
        <w:autoSpaceDN w:val="0"/>
        <w:adjustRightInd w:val="0"/>
        <w:ind w:firstLine="708"/>
        <w:jc w:val="both"/>
        <w:rPr>
          <w:bCs/>
          <w:i/>
          <w:iCs/>
          <w:sz w:val="28"/>
          <w:szCs w:val="28"/>
        </w:rPr>
      </w:pPr>
      <w:r>
        <w:rPr>
          <w:bCs/>
          <w:i/>
          <w:iCs/>
          <w:sz w:val="28"/>
          <w:szCs w:val="28"/>
        </w:rPr>
        <w:t>Nie jest tak</w:t>
      </w:r>
      <w:r w:rsidR="00191A86">
        <w:rPr>
          <w:bCs/>
          <w:i/>
          <w:iCs/>
          <w:sz w:val="28"/>
          <w:szCs w:val="28"/>
        </w:rPr>
        <w:t>,</w:t>
      </w:r>
      <w:r>
        <w:rPr>
          <w:bCs/>
          <w:i/>
          <w:iCs/>
          <w:sz w:val="28"/>
          <w:szCs w:val="28"/>
        </w:rPr>
        <w:t xml:space="preserve"> jak w tym piśmie jest napisane, że można było budować budynek w wysokości 7m. </w:t>
      </w:r>
      <w:r w:rsidR="00191A86">
        <w:rPr>
          <w:bCs/>
          <w:i/>
          <w:iCs/>
          <w:sz w:val="28"/>
          <w:szCs w:val="28"/>
        </w:rPr>
        <w:t>H</w:t>
      </w:r>
      <w:r>
        <w:rPr>
          <w:bCs/>
          <w:i/>
          <w:iCs/>
          <w:sz w:val="28"/>
          <w:szCs w:val="28"/>
        </w:rPr>
        <w:t xml:space="preserve">ala gdzie wjedzie kombajn i jeszcze musi być przestrzeń. Wymierzono, że ma być wysokość 12 m, ponieważ musi być wymiana powietrza. Trzeba zmienić jeden parametr z 7 na 12 metrów. Od samego początku prosili, aby </w:t>
      </w:r>
      <w:r w:rsidR="00B446C5">
        <w:rPr>
          <w:bCs/>
          <w:i/>
          <w:iCs/>
          <w:sz w:val="28"/>
          <w:szCs w:val="28"/>
        </w:rPr>
        <w:t>uwzględnić wniosek powiatu</w:t>
      </w:r>
      <w:r>
        <w:rPr>
          <w:bCs/>
          <w:i/>
          <w:iCs/>
          <w:sz w:val="28"/>
          <w:szCs w:val="28"/>
        </w:rPr>
        <w:t xml:space="preserve">, </w:t>
      </w:r>
      <w:r w:rsidR="00B446C5">
        <w:rPr>
          <w:bCs/>
          <w:i/>
          <w:iCs/>
          <w:sz w:val="28"/>
          <w:szCs w:val="28"/>
        </w:rPr>
        <w:t>który</w:t>
      </w:r>
      <w:r>
        <w:rPr>
          <w:bCs/>
          <w:i/>
          <w:iCs/>
          <w:sz w:val="28"/>
          <w:szCs w:val="28"/>
        </w:rPr>
        <w:t xml:space="preserve"> </w:t>
      </w:r>
      <w:r w:rsidRPr="00D724B4">
        <w:rPr>
          <w:bCs/>
          <w:i/>
          <w:iCs/>
          <w:sz w:val="28"/>
          <w:szCs w:val="28"/>
        </w:rPr>
        <w:t xml:space="preserve">robi </w:t>
      </w:r>
      <w:r w:rsidR="00B446C5" w:rsidRPr="00B446C5">
        <w:rPr>
          <w:bCs/>
          <w:i/>
          <w:iCs/>
          <w:sz w:val="28"/>
          <w:szCs w:val="28"/>
        </w:rPr>
        <w:t>tą inwestycję</w:t>
      </w:r>
      <w:r>
        <w:rPr>
          <w:bCs/>
          <w:i/>
          <w:iCs/>
          <w:sz w:val="28"/>
          <w:szCs w:val="28"/>
        </w:rPr>
        <w:t xml:space="preserve"> dla miasta Świdwina, powiatu, a nawet dla zachodniego pomorza. Był u ministra rolnictwa i ma nadzieję, że to w dość szybkim czasie się posunie. Można to było zrobić na starych zasadach. Między wrześniem a marcem kiedy zostały złożone dokumenty na cały obręb. Chodzi i prosili, ponieważ wiedzieli, że jak będzie cała zmiana to będzie o wiele więcej różnych zgłoszeń, które trzeba będzie po kolei rozpatrywać. W kwietniu zeszłego roku otrzymali zapewnienie, że </w:t>
      </w:r>
      <w:r w:rsidR="0001106D">
        <w:rPr>
          <w:bCs/>
          <w:i/>
          <w:iCs/>
          <w:sz w:val="28"/>
          <w:szCs w:val="28"/>
        </w:rPr>
        <w:t xml:space="preserve">do 8 miesięcy będzie zatwierdzony plan, ponieważ mieli zapewnione 8 mln zł na budowę boiska – pierwszego etapu. Bez pozwolenia na budowę nie mogli by tego budować. Byli również w marcu tego roku i powiedzieli, że promesa </w:t>
      </w:r>
      <w:r w:rsidR="00B446C5">
        <w:rPr>
          <w:bCs/>
          <w:i/>
          <w:iCs/>
          <w:sz w:val="28"/>
          <w:szCs w:val="28"/>
        </w:rPr>
        <w:t>wygasa</w:t>
      </w:r>
      <w:r w:rsidR="0001106D">
        <w:rPr>
          <w:bCs/>
          <w:i/>
          <w:iCs/>
          <w:sz w:val="28"/>
          <w:szCs w:val="28"/>
        </w:rPr>
        <w:t xml:space="preserve"> na początku lipca. Poniesiono już 1.530.000 zł na dokumentację. 30.000 zł kosztowało wyjęcie boiska z tej inwestycji. Starosta poinformował, że nie wie do kogo burmistrz pisał. Były rozmowy i burmistrz obiecał zrobić. Więc miał podstawy sądzić i tak napisać, że być może robi tak by ta inwestycja nie zadziałała. Nie dzieje się dobrze. Poprosił radnych o zainteresowanie się. Nie bił na larum, tak jak to było w Połczynie – Zdroju. Zwrócił się do ówczesnego przewodniczącego Janusza Podpory. Ktoś deklarował, że będą robić, a jak doszło do robienia to robiono wszystko by nie dać pieniędzy. </w:t>
      </w:r>
      <w:r w:rsidR="00390E6A">
        <w:rPr>
          <w:bCs/>
          <w:i/>
          <w:iCs/>
          <w:sz w:val="28"/>
          <w:szCs w:val="28"/>
        </w:rPr>
        <w:t xml:space="preserve">A pod publikę tak. Albo jest współpraca, albo nie. Albo daję słowo, albo nie. </w:t>
      </w:r>
      <w:r w:rsidR="00A14643">
        <w:rPr>
          <w:bCs/>
          <w:i/>
          <w:iCs/>
          <w:sz w:val="28"/>
          <w:szCs w:val="28"/>
        </w:rPr>
        <w:t>W</w:t>
      </w:r>
      <w:r w:rsidR="00390E6A">
        <w:rPr>
          <w:bCs/>
          <w:i/>
          <w:iCs/>
          <w:sz w:val="28"/>
          <w:szCs w:val="28"/>
        </w:rPr>
        <w:t xml:space="preserve"> dniu 9 </w:t>
      </w:r>
      <w:r w:rsidR="00A14643">
        <w:rPr>
          <w:bCs/>
          <w:i/>
          <w:iCs/>
          <w:sz w:val="28"/>
          <w:szCs w:val="28"/>
        </w:rPr>
        <w:t>wrześni</w:t>
      </w:r>
      <w:r w:rsidR="00390E6A">
        <w:rPr>
          <w:bCs/>
          <w:i/>
          <w:iCs/>
          <w:sz w:val="28"/>
          <w:szCs w:val="28"/>
        </w:rPr>
        <w:t>a</w:t>
      </w:r>
      <w:r w:rsidR="00A14643">
        <w:rPr>
          <w:bCs/>
          <w:i/>
          <w:iCs/>
          <w:sz w:val="28"/>
          <w:szCs w:val="28"/>
        </w:rPr>
        <w:t xml:space="preserve"> 2022 roku </w:t>
      </w:r>
      <w:r w:rsidR="00390E6A">
        <w:rPr>
          <w:bCs/>
          <w:i/>
          <w:iCs/>
          <w:sz w:val="28"/>
          <w:szCs w:val="28"/>
        </w:rPr>
        <w:t>było pierwsze pismo o wyjęcie tego jednego parametru z możliwością budowania z 7 na 12 m.</w:t>
      </w:r>
      <w:r w:rsidR="00A14643">
        <w:rPr>
          <w:bCs/>
          <w:i/>
          <w:iCs/>
          <w:sz w:val="28"/>
          <w:szCs w:val="28"/>
        </w:rPr>
        <w:t xml:space="preserve"> </w:t>
      </w:r>
      <w:r w:rsidR="00390E6A">
        <w:rPr>
          <w:bCs/>
          <w:i/>
          <w:iCs/>
          <w:sz w:val="28"/>
          <w:szCs w:val="28"/>
        </w:rPr>
        <w:t xml:space="preserve">Udało się zaradnością powiatu, że boisko jest budowane. Kto zna powiat od początku – powiat nigdy nie zostawiał gmin – słowo – bolało i płacili. Rozkładali na raty, ponieważ znają sytuację gmin. A to nic burmistrza nie kosztuje. Odpowiedzieć staroście z osiemnastoletnim stażem, że w marcu się dopiero rozpoczęło. Ale pół roku było według starych zasad. Nikt nie budował, nie projektował, nie składał wniosków w wydziale architektury? </w:t>
      </w:r>
      <w:r w:rsidR="00390E6A">
        <w:rPr>
          <w:bCs/>
          <w:i/>
          <w:iCs/>
          <w:sz w:val="28"/>
          <w:szCs w:val="28"/>
        </w:rPr>
        <w:lastRenderedPageBreak/>
        <w:t xml:space="preserve">Na starych zasadach. Jest </w:t>
      </w:r>
      <w:r w:rsidR="00191A86">
        <w:rPr>
          <w:bCs/>
          <w:i/>
          <w:iCs/>
          <w:sz w:val="28"/>
          <w:szCs w:val="28"/>
        </w:rPr>
        <w:t xml:space="preserve">to </w:t>
      </w:r>
      <w:r w:rsidR="00390E6A">
        <w:rPr>
          <w:bCs/>
          <w:i/>
          <w:iCs/>
          <w:sz w:val="28"/>
          <w:szCs w:val="28"/>
        </w:rPr>
        <w:t>urągające staroście. Będą licea, bo będą uczniowie, którzy tam będą chcieli iść. W bilansie jest o czterdzieści kilka więcej dzieci. Warto tą inwestycję doprowadzić do końca, ponieważ to spowoduje napływ uczniów do tej szkoły.</w:t>
      </w:r>
      <w:r w:rsidR="00DE0F99">
        <w:rPr>
          <w:bCs/>
          <w:i/>
          <w:iCs/>
          <w:sz w:val="28"/>
          <w:szCs w:val="28"/>
        </w:rPr>
        <w:t xml:space="preserve"> Jak nie uczniów to kursantów jak nie kursantów to rolników, którzy będą tu się szkolić. Taka idea przyświecała im kiedyś i robią wszystko, żeby przyciągać młodzież. Chodzi o pomoc, żadna komercja. Powiat na tym nie zarobi. Chodzi o pomoc nic przeciwko prawu. Prawo pozwalało i pozwala. Można to wyciągnąć. Zależy im, żeby szybko to zrobić.</w:t>
      </w:r>
    </w:p>
    <w:p w14:paraId="701D5398" w14:textId="3B5DE5B6" w:rsidR="00FF3AC9" w:rsidRDefault="003D3E84" w:rsidP="003D3E84">
      <w:pPr>
        <w:widowControl w:val="0"/>
        <w:overflowPunct w:val="0"/>
        <w:autoSpaceDE w:val="0"/>
        <w:autoSpaceDN w:val="0"/>
        <w:adjustRightInd w:val="0"/>
        <w:ind w:firstLine="708"/>
        <w:jc w:val="both"/>
        <w:rPr>
          <w:bCs/>
          <w:i/>
          <w:iCs/>
          <w:sz w:val="28"/>
          <w:szCs w:val="28"/>
        </w:rPr>
      </w:pPr>
      <w:r w:rsidRPr="007F56FB">
        <w:rPr>
          <w:bCs/>
          <w:i/>
          <w:iCs/>
          <w:sz w:val="28"/>
          <w:szCs w:val="28"/>
        </w:rPr>
        <w:t xml:space="preserve">Radny </w:t>
      </w:r>
      <w:r w:rsidRPr="007F56FB">
        <w:rPr>
          <w:b/>
          <w:i/>
          <w:iCs/>
          <w:sz w:val="28"/>
          <w:szCs w:val="28"/>
        </w:rPr>
        <w:t xml:space="preserve">Janusz Podpora </w:t>
      </w:r>
      <w:r w:rsidR="00DE0F99" w:rsidRPr="007F56FB">
        <w:rPr>
          <w:bCs/>
          <w:i/>
          <w:iCs/>
          <w:sz w:val="28"/>
          <w:szCs w:val="28"/>
        </w:rPr>
        <w:t xml:space="preserve">poinformował, że starosta zręcznie przerzuca się tematami i odpowiedzialnością. </w:t>
      </w:r>
      <w:r w:rsidR="001D05B8" w:rsidRPr="007F56FB">
        <w:rPr>
          <w:bCs/>
          <w:i/>
          <w:iCs/>
          <w:sz w:val="28"/>
          <w:szCs w:val="28"/>
        </w:rPr>
        <w:t xml:space="preserve">Pan starosta użył nazwiska radnego i wrócił do samorządu gminy. Potrafi powiedzieć, że jeden radny jest w takim zapleczu politycznym, drugi w innym. Że jeden jest z </w:t>
      </w:r>
      <w:r w:rsidR="00B446C5">
        <w:rPr>
          <w:bCs/>
          <w:i/>
          <w:iCs/>
          <w:sz w:val="28"/>
          <w:szCs w:val="28"/>
        </w:rPr>
        <w:t>takiego</w:t>
      </w:r>
      <w:r w:rsidR="001D05B8" w:rsidRPr="007F56FB">
        <w:rPr>
          <w:bCs/>
          <w:i/>
          <w:iCs/>
          <w:sz w:val="28"/>
          <w:szCs w:val="28"/>
        </w:rPr>
        <w:t xml:space="preserve"> samorządu a drugi z innego. Ładnie się mówi. Używa się argumentów. Z tego </w:t>
      </w:r>
      <w:r w:rsidR="00B446C5">
        <w:rPr>
          <w:bCs/>
          <w:i/>
          <w:iCs/>
          <w:sz w:val="28"/>
          <w:szCs w:val="28"/>
        </w:rPr>
        <w:t>nic nie</w:t>
      </w:r>
      <w:r w:rsidR="001D05B8" w:rsidRPr="007F56FB">
        <w:rPr>
          <w:bCs/>
          <w:i/>
          <w:iCs/>
          <w:sz w:val="28"/>
          <w:szCs w:val="28"/>
        </w:rPr>
        <w:t xml:space="preserve"> wynika. Jeśli chodzi o poprzednią kadencję i chciałby starosta zrobić ten chodnik</w:t>
      </w:r>
      <w:r w:rsidR="00191A86">
        <w:rPr>
          <w:bCs/>
          <w:i/>
          <w:iCs/>
          <w:sz w:val="28"/>
          <w:szCs w:val="28"/>
        </w:rPr>
        <w:t>,</w:t>
      </w:r>
      <w:r w:rsidR="001D05B8" w:rsidRPr="007F56FB">
        <w:rPr>
          <w:bCs/>
          <w:i/>
          <w:iCs/>
          <w:sz w:val="28"/>
          <w:szCs w:val="28"/>
        </w:rPr>
        <w:t xml:space="preserve"> to by go zrobił.  Teraz można mówić przytaczać, ale to już nic nie da. Jak tak mogło być, żeby burmistrzowi nie zależało na jak najszybszej budowie chodnika. Jak nie wiadomo o co chodzi</w:t>
      </w:r>
      <w:r w:rsidR="00191A86">
        <w:rPr>
          <w:bCs/>
          <w:i/>
          <w:iCs/>
          <w:sz w:val="28"/>
          <w:szCs w:val="28"/>
        </w:rPr>
        <w:t>,</w:t>
      </w:r>
      <w:r w:rsidR="001D05B8" w:rsidRPr="007F56FB">
        <w:rPr>
          <w:bCs/>
          <w:i/>
          <w:iCs/>
          <w:sz w:val="28"/>
          <w:szCs w:val="28"/>
        </w:rPr>
        <w:t xml:space="preserve"> to zawsze chodzi o pieniądze. Jeden i drugi samorząd chce wydać jak najmniej. Nie wierzy, żeby pan starosta nie porozumiał się z burmistrzem i nie dopiął sprawy. Dlaczego ta dyskusja dotycząca Świdwina wyniknęła dopiero teraz. Jaką radni mogą mieć pewność, że starosta wtedy rozmawiał z burmistrzem. Zaproponował zacząć od siebie i nie zrzucać odpowiedzialności na inne samorządy. Zaproponował, żeby nie dzielić radnych</w:t>
      </w:r>
      <w:r w:rsidR="001D05B8">
        <w:rPr>
          <w:bCs/>
          <w:i/>
          <w:iCs/>
          <w:color w:val="FF0000"/>
          <w:sz w:val="28"/>
          <w:szCs w:val="28"/>
        </w:rPr>
        <w:t xml:space="preserve"> </w:t>
      </w:r>
      <w:r w:rsidR="001D05B8" w:rsidRPr="00B11E79">
        <w:rPr>
          <w:bCs/>
          <w:i/>
          <w:iCs/>
          <w:sz w:val="28"/>
          <w:szCs w:val="28"/>
        </w:rPr>
        <w:t>czy samorządów. Tylko żeby scalać. Jest dużo inwestycji do zrobienia w innych gminach. Starosta nazywa ludzi hipokrytami.</w:t>
      </w:r>
      <w:r w:rsidR="00B11E79">
        <w:rPr>
          <w:bCs/>
          <w:i/>
          <w:iCs/>
          <w:sz w:val="28"/>
          <w:szCs w:val="28"/>
        </w:rPr>
        <w:t xml:space="preserve"> Radny miał z panem starost</w:t>
      </w:r>
      <w:r w:rsidR="00191A86">
        <w:rPr>
          <w:bCs/>
          <w:i/>
          <w:iCs/>
          <w:sz w:val="28"/>
          <w:szCs w:val="28"/>
        </w:rPr>
        <w:t>ą</w:t>
      </w:r>
      <w:r w:rsidR="00B11E79">
        <w:rPr>
          <w:bCs/>
          <w:i/>
          <w:iCs/>
          <w:sz w:val="28"/>
          <w:szCs w:val="28"/>
        </w:rPr>
        <w:t xml:space="preserve"> tylko jeden kontakt w tej hipokryzji, ale użył jego nazwiska. Radny szanuje pana starostę. Zauważa jego dobrą pracę. Zaproponował, aby chwalić, rozmawiać, budować.</w:t>
      </w:r>
    </w:p>
    <w:p w14:paraId="2275523B" w14:textId="77777777" w:rsidR="00FF3AC9" w:rsidRDefault="00B11E79" w:rsidP="003D3E84">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00FF3AC9" w:rsidRPr="00B11E79">
        <w:rPr>
          <w:b/>
          <w:i/>
          <w:iCs/>
          <w:sz w:val="28"/>
          <w:szCs w:val="28"/>
        </w:rPr>
        <w:t>Rafał Terlecki</w:t>
      </w:r>
      <w:r w:rsidR="00FF3AC9">
        <w:rPr>
          <w:bCs/>
          <w:i/>
          <w:iCs/>
          <w:sz w:val="28"/>
          <w:szCs w:val="28"/>
        </w:rPr>
        <w:t xml:space="preserve"> </w:t>
      </w:r>
      <w:r w:rsidR="00F04356">
        <w:rPr>
          <w:bCs/>
          <w:i/>
          <w:iCs/>
          <w:sz w:val="28"/>
          <w:szCs w:val="28"/>
        </w:rPr>
        <w:t>poinformował, że oskarżając kogoś to trzeba mieć na to jakiekolwiek dowody. Z</w:t>
      </w:r>
      <w:r w:rsidR="00FF3AC9">
        <w:rPr>
          <w:bCs/>
          <w:i/>
          <w:iCs/>
          <w:sz w:val="28"/>
          <w:szCs w:val="28"/>
        </w:rPr>
        <w:t xml:space="preserve">aapelował o powściągliwość. Jeśli coś </w:t>
      </w:r>
      <w:r w:rsidR="00F04356">
        <w:rPr>
          <w:bCs/>
          <w:i/>
          <w:iCs/>
          <w:sz w:val="28"/>
          <w:szCs w:val="28"/>
        </w:rPr>
        <w:t>nie idzie po naszej myśli to nie zawsze musi być tak, że</w:t>
      </w:r>
      <w:r w:rsidR="00FF3AC9">
        <w:rPr>
          <w:bCs/>
          <w:i/>
          <w:iCs/>
          <w:sz w:val="28"/>
          <w:szCs w:val="28"/>
        </w:rPr>
        <w:t xml:space="preserve"> </w:t>
      </w:r>
      <w:r w:rsidR="00F04356">
        <w:rPr>
          <w:bCs/>
          <w:i/>
          <w:iCs/>
          <w:sz w:val="28"/>
          <w:szCs w:val="28"/>
        </w:rPr>
        <w:t>ktoś robi to</w:t>
      </w:r>
      <w:r w:rsidR="00FF3AC9">
        <w:rPr>
          <w:bCs/>
          <w:i/>
          <w:iCs/>
          <w:sz w:val="28"/>
          <w:szCs w:val="28"/>
        </w:rPr>
        <w:t xml:space="preserve"> złośliwie. </w:t>
      </w:r>
      <w:r w:rsidR="00F04356">
        <w:rPr>
          <w:bCs/>
          <w:i/>
          <w:iCs/>
          <w:sz w:val="28"/>
          <w:szCs w:val="28"/>
        </w:rPr>
        <w:t>Jak wynika z tego pisma prowadzi celowe działania mające na celu zblokowanie dużej inwestycji, za którą stoi dużo środków. Radny podkreślił, że cieszy go, że będzie mógł zobaczyć tą korespondencję, ponieważ będzie można wyczuć ton rozmów. Nie wie</w:t>
      </w:r>
      <w:r w:rsidR="00191A86">
        <w:rPr>
          <w:bCs/>
          <w:i/>
          <w:iCs/>
          <w:sz w:val="28"/>
          <w:szCs w:val="28"/>
        </w:rPr>
        <w:t xml:space="preserve"> czy</w:t>
      </w:r>
      <w:r w:rsidR="00F04356">
        <w:rPr>
          <w:bCs/>
          <w:i/>
          <w:iCs/>
          <w:sz w:val="28"/>
          <w:szCs w:val="28"/>
        </w:rPr>
        <w:t xml:space="preserve"> jest na tej </w:t>
      </w:r>
      <w:r w:rsidR="00191A86">
        <w:rPr>
          <w:bCs/>
          <w:i/>
          <w:iCs/>
          <w:sz w:val="28"/>
          <w:szCs w:val="28"/>
        </w:rPr>
        <w:t>sali</w:t>
      </w:r>
      <w:r w:rsidR="00F04356">
        <w:rPr>
          <w:bCs/>
          <w:i/>
          <w:iCs/>
          <w:sz w:val="28"/>
          <w:szCs w:val="28"/>
        </w:rPr>
        <w:t xml:space="preserve"> ktoś kto byłby wstanie stwierdzić, że radny nie „kibicuje” sztandarowej inwestycji tej kadencji. Uważa, </w:t>
      </w:r>
      <w:r w:rsidR="00191A86">
        <w:rPr>
          <w:bCs/>
          <w:i/>
          <w:iCs/>
          <w:sz w:val="28"/>
          <w:szCs w:val="28"/>
        </w:rPr>
        <w:t>ż</w:t>
      </w:r>
      <w:r w:rsidR="00F04356">
        <w:rPr>
          <w:bCs/>
          <w:i/>
          <w:iCs/>
          <w:sz w:val="28"/>
          <w:szCs w:val="28"/>
        </w:rPr>
        <w:t>e słowa, że ktoś celowo próbuje zblokować tę inwestycję</w:t>
      </w:r>
      <w:r w:rsidR="00191A86">
        <w:rPr>
          <w:bCs/>
          <w:i/>
          <w:iCs/>
          <w:sz w:val="28"/>
          <w:szCs w:val="28"/>
        </w:rPr>
        <w:t>,</w:t>
      </w:r>
      <w:r w:rsidR="00F04356">
        <w:rPr>
          <w:bCs/>
          <w:i/>
          <w:iCs/>
          <w:sz w:val="28"/>
          <w:szCs w:val="28"/>
        </w:rPr>
        <w:t xml:space="preserve"> nie są prawdą. Ale może po raz kolejny wykazuje </w:t>
      </w:r>
      <w:r w:rsidR="005A564E">
        <w:rPr>
          <w:bCs/>
          <w:i/>
          <w:iCs/>
          <w:sz w:val="28"/>
          <w:szCs w:val="28"/>
        </w:rPr>
        <w:t>s</w:t>
      </w:r>
      <w:r w:rsidR="00F04356">
        <w:rPr>
          <w:bCs/>
          <w:i/>
          <w:iCs/>
          <w:sz w:val="28"/>
          <w:szCs w:val="28"/>
        </w:rPr>
        <w:t>ię swoją naiwnością</w:t>
      </w:r>
    </w:p>
    <w:p w14:paraId="09E07009" w14:textId="77777777" w:rsidR="00FF3AC9" w:rsidRDefault="00FF3AC9" w:rsidP="003D3E84">
      <w:pPr>
        <w:widowControl w:val="0"/>
        <w:overflowPunct w:val="0"/>
        <w:autoSpaceDE w:val="0"/>
        <w:autoSpaceDN w:val="0"/>
        <w:adjustRightInd w:val="0"/>
        <w:ind w:firstLine="708"/>
        <w:jc w:val="both"/>
        <w:rPr>
          <w:bCs/>
          <w:i/>
          <w:iCs/>
          <w:sz w:val="28"/>
          <w:szCs w:val="28"/>
        </w:rPr>
      </w:pPr>
      <w:r w:rsidRPr="00191A86">
        <w:rPr>
          <w:b/>
          <w:i/>
          <w:iCs/>
          <w:sz w:val="28"/>
          <w:szCs w:val="28"/>
        </w:rPr>
        <w:t>Starosta</w:t>
      </w:r>
      <w:r>
        <w:rPr>
          <w:bCs/>
          <w:i/>
          <w:iCs/>
          <w:sz w:val="28"/>
          <w:szCs w:val="28"/>
        </w:rPr>
        <w:t xml:space="preserve"> </w:t>
      </w:r>
      <w:r w:rsidR="005A564E">
        <w:rPr>
          <w:bCs/>
          <w:i/>
          <w:iCs/>
          <w:sz w:val="28"/>
          <w:szCs w:val="28"/>
        </w:rPr>
        <w:t xml:space="preserve">poinformował, że rozmowy były prowadzone </w:t>
      </w:r>
      <w:r>
        <w:rPr>
          <w:bCs/>
          <w:i/>
          <w:iCs/>
          <w:sz w:val="28"/>
          <w:szCs w:val="28"/>
        </w:rPr>
        <w:t>przy świadkach.</w:t>
      </w:r>
    </w:p>
    <w:p w14:paraId="0236D181" w14:textId="77777777" w:rsidR="00F62FCC" w:rsidRDefault="00FF3AC9" w:rsidP="003D3E84">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191A86">
        <w:rPr>
          <w:b/>
          <w:i/>
          <w:iCs/>
          <w:sz w:val="28"/>
          <w:szCs w:val="28"/>
        </w:rPr>
        <w:t>Sebastian Basiejko</w:t>
      </w:r>
      <w:r>
        <w:rPr>
          <w:bCs/>
          <w:i/>
          <w:iCs/>
          <w:sz w:val="28"/>
          <w:szCs w:val="28"/>
        </w:rPr>
        <w:t xml:space="preserve"> </w:t>
      </w:r>
      <w:r w:rsidR="00F62FCC">
        <w:rPr>
          <w:bCs/>
          <w:i/>
          <w:iCs/>
          <w:sz w:val="28"/>
          <w:szCs w:val="28"/>
        </w:rPr>
        <w:t xml:space="preserve">zauważył, że jemu przewodniczący wyłączał mikrofon, a pan starosta mówi bez zgody. </w:t>
      </w:r>
    </w:p>
    <w:p w14:paraId="0C0FF93D" w14:textId="77777777" w:rsidR="00F62FCC" w:rsidRDefault="00F62FCC" w:rsidP="003D3E84">
      <w:pPr>
        <w:widowControl w:val="0"/>
        <w:overflowPunct w:val="0"/>
        <w:autoSpaceDE w:val="0"/>
        <w:autoSpaceDN w:val="0"/>
        <w:adjustRightInd w:val="0"/>
        <w:ind w:firstLine="708"/>
        <w:jc w:val="both"/>
        <w:rPr>
          <w:bCs/>
          <w:i/>
          <w:iCs/>
          <w:sz w:val="28"/>
          <w:szCs w:val="28"/>
        </w:rPr>
      </w:pPr>
      <w:r w:rsidRPr="00F62FCC">
        <w:rPr>
          <w:b/>
          <w:i/>
          <w:iCs/>
          <w:sz w:val="28"/>
          <w:szCs w:val="28"/>
        </w:rPr>
        <w:t>Przewodniczący Rady</w:t>
      </w:r>
      <w:r>
        <w:rPr>
          <w:bCs/>
          <w:i/>
          <w:iCs/>
          <w:sz w:val="28"/>
          <w:szCs w:val="28"/>
        </w:rPr>
        <w:t xml:space="preserve"> poinformował, że pytał pana starostę czy coś jeszcze chce powiedzieć. Poprosił, aby radny </w:t>
      </w:r>
      <w:r w:rsidR="00191A86">
        <w:rPr>
          <w:bCs/>
          <w:i/>
          <w:iCs/>
          <w:sz w:val="28"/>
          <w:szCs w:val="28"/>
        </w:rPr>
        <w:t xml:space="preserve">już </w:t>
      </w:r>
      <w:r>
        <w:rPr>
          <w:bCs/>
          <w:i/>
          <w:iCs/>
          <w:sz w:val="28"/>
          <w:szCs w:val="28"/>
        </w:rPr>
        <w:t xml:space="preserve">nie </w:t>
      </w:r>
      <w:r w:rsidR="00191A86">
        <w:rPr>
          <w:bCs/>
          <w:i/>
          <w:iCs/>
          <w:sz w:val="28"/>
          <w:szCs w:val="28"/>
        </w:rPr>
        <w:t>zwracała uwagi</w:t>
      </w:r>
      <w:r>
        <w:rPr>
          <w:bCs/>
          <w:i/>
          <w:iCs/>
          <w:sz w:val="28"/>
          <w:szCs w:val="28"/>
        </w:rPr>
        <w:t xml:space="preserve">, </w:t>
      </w:r>
      <w:r w:rsidR="00191A86">
        <w:rPr>
          <w:bCs/>
          <w:i/>
          <w:iCs/>
          <w:sz w:val="28"/>
          <w:szCs w:val="28"/>
        </w:rPr>
        <w:br/>
      </w:r>
      <w:r>
        <w:rPr>
          <w:bCs/>
          <w:i/>
          <w:iCs/>
          <w:sz w:val="28"/>
          <w:szCs w:val="28"/>
        </w:rPr>
        <w:t xml:space="preserve">że wyłączył mu mikrofon. </w:t>
      </w:r>
      <w:r w:rsidR="00191A86">
        <w:rPr>
          <w:bCs/>
          <w:i/>
          <w:iCs/>
          <w:sz w:val="28"/>
          <w:szCs w:val="28"/>
        </w:rPr>
        <w:t>R</w:t>
      </w:r>
      <w:r>
        <w:rPr>
          <w:bCs/>
          <w:i/>
          <w:iCs/>
          <w:sz w:val="28"/>
          <w:szCs w:val="28"/>
        </w:rPr>
        <w:t xml:space="preserve">adny </w:t>
      </w:r>
      <w:r w:rsidR="00191A86">
        <w:rPr>
          <w:bCs/>
          <w:i/>
          <w:iCs/>
          <w:sz w:val="28"/>
          <w:szCs w:val="28"/>
        </w:rPr>
        <w:t xml:space="preserve">zabrał </w:t>
      </w:r>
      <w:r>
        <w:rPr>
          <w:bCs/>
          <w:i/>
          <w:iCs/>
          <w:sz w:val="28"/>
          <w:szCs w:val="28"/>
        </w:rPr>
        <w:t xml:space="preserve">głos w konkretnym przypadku bez </w:t>
      </w:r>
      <w:r>
        <w:rPr>
          <w:bCs/>
          <w:i/>
          <w:iCs/>
          <w:sz w:val="28"/>
          <w:szCs w:val="28"/>
        </w:rPr>
        <w:lastRenderedPageBreak/>
        <w:t xml:space="preserve">prośby o udzielenie głosu. </w:t>
      </w:r>
    </w:p>
    <w:p w14:paraId="5BD9558E" w14:textId="77777777" w:rsidR="00FF3AC9" w:rsidRDefault="00F62FCC" w:rsidP="003D3E84">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F62FCC">
        <w:rPr>
          <w:b/>
          <w:i/>
          <w:iCs/>
          <w:sz w:val="28"/>
          <w:szCs w:val="28"/>
        </w:rPr>
        <w:t>Sebastian Basiejko</w:t>
      </w:r>
      <w:r>
        <w:rPr>
          <w:bCs/>
          <w:i/>
          <w:iCs/>
          <w:sz w:val="28"/>
          <w:szCs w:val="28"/>
        </w:rPr>
        <w:t xml:space="preserve"> stwierdził, że jest to zdanie pana Przewodniczącego. Dodał, że ciągle jest mowa o inwestycji budowy warsztatów – hiperbazy. Jednak radni nie mają rozeznania jaki pan starosta ma pomysł na </w:t>
      </w:r>
      <w:r w:rsidR="00FF3AC9">
        <w:rPr>
          <w:bCs/>
          <w:i/>
          <w:iCs/>
          <w:sz w:val="28"/>
          <w:szCs w:val="28"/>
        </w:rPr>
        <w:t xml:space="preserve"> montaż finansowy. </w:t>
      </w:r>
      <w:r>
        <w:rPr>
          <w:bCs/>
          <w:i/>
          <w:iCs/>
          <w:sz w:val="28"/>
          <w:szCs w:val="28"/>
        </w:rPr>
        <w:t xml:space="preserve">Chciałby wiedzieć na ile ona jest realna do zrealizowania. Teraz może się okazać, że to wina pana burmistrza, że to on zblokował tę inwestycję i przez to ta inwestycja w tej kadencji się nie udała. Chciałby wiedzieć czy ta inwestycja wiąże się tylko z obietnicami wyborczymi czy też to będzie faktycznie zrealizowana inwestycja w tej kadencji. Jaki jest pomysł na montaż finansowy </w:t>
      </w:r>
      <w:r w:rsidR="00707511">
        <w:rPr>
          <w:bCs/>
          <w:i/>
          <w:iCs/>
          <w:sz w:val="28"/>
          <w:szCs w:val="28"/>
        </w:rPr>
        <w:t>tej inwestycji</w:t>
      </w:r>
      <w:r>
        <w:rPr>
          <w:bCs/>
          <w:i/>
          <w:iCs/>
          <w:sz w:val="28"/>
          <w:szCs w:val="28"/>
        </w:rPr>
        <w:t>.</w:t>
      </w:r>
    </w:p>
    <w:p w14:paraId="3BB4027E" w14:textId="77777777" w:rsidR="001F20ED" w:rsidRDefault="00FF3AC9" w:rsidP="003D3E84">
      <w:pPr>
        <w:widowControl w:val="0"/>
        <w:overflowPunct w:val="0"/>
        <w:autoSpaceDE w:val="0"/>
        <w:autoSpaceDN w:val="0"/>
        <w:adjustRightInd w:val="0"/>
        <w:ind w:firstLine="708"/>
        <w:jc w:val="both"/>
        <w:rPr>
          <w:bCs/>
          <w:i/>
          <w:iCs/>
          <w:sz w:val="28"/>
          <w:szCs w:val="28"/>
        </w:rPr>
      </w:pPr>
      <w:r w:rsidRPr="00F62FCC">
        <w:rPr>
          <w:b/>
          <w:i/>
          <w:iCs/>
          <w:sz w:val="28"/>
          <w:szCs w:val="28"/>
        </w:rPr>
        <w:t>Starosta</w:t>
      </w:r>
      <w:r>
        <w:rPr>
          <w:bCs/>
          <w:i/>
          <w:iCs/>
          <w:sz w:val="28"/>
          <w:szCs w:val="28"/>
        </w:rPr>
        <w:t xml:space="preserve"> ten temat był poruszany na posiedzeniu </w:t>
      </w:r>
      <w:r w:rsidR="001F20ED">
        <w:rPr>
          <w:bCs/>
          <w:i/>
          <w:iCs/>
          <w:sz w:val="28"/>
          <w:szCs w:val="28"/>
        </w:rPr>
        <w:t>sesji w miesiącu czerwcu. W tej chwili trwają rozmowy m. in. z ministrem rolnictwa.</w:t>
      </w:r>
      <w:r>
        <w:rPr>
          <w:bCs/>
          <w:i/>
          <w:iCs/>
          <w:sz w:val="28"/>
          <w:szCs w:val="28"/>
        </w:rPr>
        <w:t xml:space="preserve"> </w:t>
      </w:r>
    </w:p>
    <w:p w14:paraId="03D06522" w14:textId="77777777" w:rsidR="00A16BFE" w:rsidRDefault="001F20ED" w:rsidP="001F20ED">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1F20ED">
        <w:rPr>
          <w:b/>
          <w:i/>
          <w:iCs/>
          <w:sz w:val="28"/>
          <w:szCs w:val="28"/>
        </w:rPr>
        <w:t>Edward Wójcik</w:t>
      </w:r>
      <w:r>
        <w:rPr>
          <w:bCs/>
          <w:i/>
          <w:iCs/>
          <w:sz w:val="28"/>
          <w:szCs w:val="28"/>
        </w:rPr>
        <w:t xml:space="preserve"> z</w:t>
      </w:r>
      <w:r w:rsidR="00FF3AC9">
        <w:rPr>
          <w:bCs/>
          <w:i/>
          <w:iCs/>
          <w:sz w:val="28"/>
          <w:szCs w:val="28"/>
        </w:rPr>
        <w:t xml:space="preserve">aprosił </w:t>
      </w:r>
      <w:r>
        <w:rPr>
          <w:bCs/>
          <w:i/>
          <w:iCs/>
          <w:sz w:val="28"/>
          <w:szCs w:val="28"/>
        </w:rPr>
        <w:t xml:space="preserve">pana starostę </w:t>
      </w:r>
      <w:r w:rsidR="00FF3AC9">
        <w:rPr>
          <w:bCs/>
          <w:i/>
          <w:iCs/>
          <w:sz w:val="28"/>
          <w:szCs w:val="28"/>
        </w:rPr>
        <w:t xml:space="preserve">na posiedzenie komisji edukacji </w:t>
      </w:r>
      <w:r>
        <w:rPr>
          <w:bCs/>
          <w:i/>
          <w:iCs/>
          <w:sz w:val="28"/>
          <w:szCs w:val="28"/>
        </w:rPr>
        <w:t>i spraw społecznych z informacją na temat tej inwestycji.</w:t>
      </w:r>
      <w:r w:rsidR="00FF3AC9">
        <w:rPr>
          <w:bCs/>
          <w:i/>
          <w:iCs/>
          <w:sz w:val="28"/>
          <w:szCs w:val="28"/>
        </w:rPr>
        <w:t xml:space="preserve"> </w:t>
      </w:r>
      <w:r>
        <w:rPr>
          <w:bCs/>
          <w:i/>
          <w:iCs/>
          <w:sz w:val="28"/>
          <w:szCs w:val="28"/>
        </w:rPr>
        <w:t xml:space="preserve">Nigdy od początku tego zadania pan starosta nie podzielił się informacjami z tą komisją, która również współdziała w realizacji działań we wszystkich aspektach dotyczących placówek oświatowych. Zaprosił pana starostę oraz dyrektora Daniela Nowaka, aby radni mogli odpowiadać na pytania ludzi, którzy o to dopytują. </w:t>
      </w:r>
      <w:r w:rsidR="00FF3AC9">
        <w:rPr>
          <w:bCs/>
          <w:i/>
          <w:iCs/>
          <w:sz w:val="28"/>
          <w:szCs w:val="28"/>
        </w:rPr>
        <w:t xml:space="preserve">Radni </w:t>
      </w:r>
      <w:r>
        <w:rPr>
          <w:bCs/>
          <w:i/>
          <w:iCs/>
          <w:sz w:val="28"/>
          <w:szCs w:val="28"/>
        </w:rPr>
        <w:t xml:space="preserve">jednak </w:t>
      </w:r>
      <w:r w:rsidR="00FF3AC9">
        <w:rPr>
          <w:bCs/>
          <w:i/>
          <w:iCs/>
          <w:sz w:val="28"/>
          <w:szCs w:val="28"/>
        </w:rPr>
        <w:t xml:space="preserve">nie znają szczegółów. </w:t>
      </w:r>
      <w:r w:rsidR="009E4FAF">
        <w:rPr>
          <w:bCs/>
          <w:i/>
          <w:iCs/>
          <w:sz w:val="28"/>
          <w:szCs w:val="28"/>
        </w:rPr>
        <w:t xml:space="preserve"> </w:t>
      </w:r>
    </w:p>
    <w:p w14:paraId="6CC47628" w14:textId="77777777" w:rsidR="00A16BFE" w:rsidRPr="00E03DF1" w:rsidRDefault="00A16BFE" w:rsidP="00E03DF1">
      <w:pPr>
        <w:widowControl w:val="0"/>
        <w:overflowPunct w:val="0"/>
        <w:autoSpaceDE w:val="0"/>
        <w:autoSpaceDN w:val="0"/>
        <w:adjustRightInd w:val="0"/>
        <w:rPr>
          <w:bCs/>
          <w:i/>
          <w:iCs/>
          <w:sz w:val="28"/>
          <w:szCs w:val="28"/>
        </w:rPr>
      </w:pPr>
    </w:p>
    <w:p w14:paraId="47F5CE33" w14:textId="77777777" w:rsidR="00ED48C0" w:rsidRPr="00E03DF1" w:rsidRDefault="00A16BFE" w:rsidP="00CF2D5F">
      <w:pPr>
        <w:widowControl w:val="0"/>
        <w:overflowPunct w:val="0"/>
        <w:autoSpaceDE w:val="0"/>
        <w:autoSpaceDN w:val="0"/>
        <w:adjustRightInd w:val="0"/>
        <w:rPr>
          <w:b/>
          <w:bCs/>
          <w:i/>
          <w:iCs/>
          <w:sz w:val="28"/>
          <w:szCs w:val="28"/>
        </w:rPr>
      </w:pPr>
      <w:r>
        <w:rPr>
          <w:b/>
          <w:bCs/>
          <w:i/>
          <w:iCs/>
          <w:sz w:val="28"/>
          <w:szCs w:val="28"/>
        </w:rPr>
        <w:t>8</w:t>
      </w:r>
      <w:r w:rsidR="00CF2D5F">
        <w:rPr>
          <w:b/>
          <w:bCs/>
          <w:i/>
          <w:iCs/>
          <w:sz w:val="28"/>
          <w:szCs w:val="28"/>
        </w:rPr>
        <w:t xml:space="preserve">. </w:t>
      </w:r>
      <w:r w:rsidR="00ED08BB">
        <w:rPr>
          <w:b/>
          <w:bCs/>
          <w:i/>
          <w:iCs/>
          <w:sz w:val="28"/>
          <w:szCs w:val="28"/>
        </w:rPr>
        <w:t xml:space="preserve"> </w:t>
      </w:r>
      <w:r w:rsidR="0054627A">
        <w:rPr>
          <w:b/>
          <w:bCs/>
          <w:i/>
          <w:iCs/>
          <w:sz w:val="28"/>
          <w:szCs w:val="28"/>
        </w:rPr>
        <w:t>Zakończenie obrad sesji.</w:t>
      </w:r>
    </w:p>
    <w:p w14:paraId="3BF44322" w14:textId="77777777" w:rsidR="00ED48C0" w:rsidRPr="005D3475" w:rsidRDefault="00ED48C0" w:rsidP="00ED48C0">
      <w:pPr>
        <w:jc w:val="both"/>
        <w:rPr>
          <w:i/>
          <w:sz w:val="28"/>
          <w:szCs w:val="28"/>
        </w:rPr>
      </w:pPr>
    </w:p>
    <w:p w14:paraId="24C04991" w14:textId="77777777" w:rsidR="00C8519C" w:rsidRPr="0013411B" w:rsidRDefault="000E1AA6" w:rsidP="00C8519C">
      <w:pPr>
        <w:ind w:firstLine="708"/>
        <w:jc w:val="both"/>
        <w:rPr>
          <w:i/>
          <w:sz w:val="28"/>
          <w:szCs w:val="28"/>
        </w:rPr>
      </w:pPr>
      <w:r w:rsidRPr="000E1AA6">
        <w:rPr>
          <w:b/>
          <w:bCs/>
          <w:i/>
          <w:sz w:val="28"/>
          <w:szCs w:val="28"/>
        </w:rPr>
        <w:t>Przewodniczący Rady</w:t>
      </w:r>
      <w:r>
        <w:rPr>
          <w:i/>
          <w:sz w:val="28"/>
          <w:szCs w:val="28"/>
        </w:rPr>
        <w:t xml:space="preserve"> </w:t>
      </w:r>
      <w:r w:rsidR="00C8519C">
        <w:rPr>
          <w:i/>
          <w:sz w:val="28"/>
          <w:szCs w:val="28"/>
        </w:rPr>
        <w:t>poinformował, że porządek obra</w:t>
      </w:r>
      <w:r w:rsidR="00B92A4B">
        <w:rPr>
          <w:i/>
          <w:sz w:val="28"/>
          <w:szCs w:val="28"/>
        </w:rPr>
        <w:t xml:space="preserve">d został wyczerpany i o godz. </w:t>
      </w:r>
      <w:r w:rsidR="0069189F">
        <w:rPr>
          <w:i/>
          <w:sz w:val="28"/>
          <w:szCs w:val="28"/>
        </w:rPr>
        <w:t>1</w:t>
      </w:r>
      <w:r w:rsidR="00FF3AC9">
        <w:rPr>
          <w:i/>
          <w:sz w:val="28"/>
          <w:szCs w:val="28"/>
        </w:rPr>
        <w:t>4</w:t>
      </w:r>
      <w:r w:rsidR="0069189F">
        <w:rPr>
          <w:i/>
          <w:sz w:val="28"/>
          <w:szCs w:val="28"/>
        </w:rPr>
        <w:t>.</w:t>
      </w:r>
      <w:r w:rsidR="00E235AD">
        <w:rPr>
          <w:i/>
          <w:sz w:val="28"/>
          <w:szCs w:val="28"/>
        </w:rPr>
        <w:t>3</w:t>
      </w:r>
      <w:r w:rsidR="0069189F">
        <w:rPr>
          <w:i/>
          <w:sz w:val="28"/>
          <w:szCs w:val="28"/>
        </w:rPr>
        <w:t>0</w:t>
      </w:r>
      <w:r w:rsidR="00D93257">
        <w:rPr>
          <w:i/>
          <w:sz w:val="28"/>
          <w:szCs w:val="28"/>
        </w:rPr>
        <w:t xml:space="preserve"> </w:t>
      </w:r>
      <w:r w:rsidR="00C8519C">
        <w:rPr>
          <w:i/>
          <w:sz w:val="28"/>
          <w:szCs w:val="28"/>
        </w:rPr>
        <w:t>zamkn</w:t>
      </w:r>
      <w:r w:rsidR="00B50698">
        <w:rPr>
          <w:i/>
          <w:sz w:val="28"/>
          <w:szCs w:val="28"/>
        </w:rPr>
        <w:t>ął</w:t>
      </w:r>
      <w:r w:rsidR="00C8519C">
        <w:rPr>
          <w:i/>
          <w:sz w:val="28"/>
          <w:szCs w:val="28"/>
        </w:rPr>
        <w:t xml:space="preserve"> obrady </w:t>
      </w:r>
      <w:r w:rsidR="00163082">
        <w:rPr>
          <w:i/>
          <w:sz w:val="28"/>
          <w:szCs w:val="28"/>
        </w:rPr>
        <w:t>I</w:t>
      </w:r>
      <w:r w:rsidR="00A50DAC">
        <w:rPr>
          <w:i/>
          <w:sz w:val="28"/>
          <w:szCs w:val="28"/>
        </w:rPr>
        <w:t>V</w:t>
      </w:r>
      <w:r w:rsidR="00C8519C">
        <w:rPr>
          <w:i/>
          <w:sz w:val="28"/>
          <w:szCs w:val="28"/>
        </w:rPr>
        <w:t xml:space="preserve"> sesji Rady Powiatu Świdwi</w:t>
      </w:r>
      <w:r w:rsidR="00B50698">
        <w:rPr>
          <w:i/>
          <w:sz w:val="28"/>
          <w:szCs w:val="28"/>
        </w:rPr>
        <w:t>ńskiego</w:t>
      </w:r>
      <w:r w:rsidR="00C8519C">
        <w:rPr>
          <w:i/>
          <w:sz w:val="28"/>
          <w:szCs w:val="28"/>
        </w:rPr>
        <w:t>.</w:t>
      </w:r>
    </w:p>
    <w:p w14:paraId="7FD30DD3" w14:textId="77777777" w:rsidR="000A2E43" w:rsidRDefault="000A2E43" w:rsidP="00C8519C">
      <w:pPr>
        <w:jc w:val="both"/>
        <w:rPr>
          <w:i/>
          <w:sz w:val="28"/>
          <w:szCs w:val="28"/>
        </w:rPr>
      </w:pPr>
    </w:p>
    <w:p w14:paraId="5EC642CC" w14:textId="77777777" w:rsidR="00073188" w:rsidRDefault="00C8519C" w:rsidP="006D7F2B">
      <w:pPr>
        <w:ind w:firstLine="708"/>
        <w:jc w:val="both"/>
        <w:rPr>
          <w:i/>
          <w:sz w:val="28"/>
          <w:szCs w:val="28"/>
        </w:rPr>
      </w:pPr>
      <w:r>
        <w:rPr>
          <w:i/>
          <w:sz w:val="28"/>
          <w:szCs w:val="28"/>
        </w:rPr>
        <w:t xml:space="preserve">Na tym protokół zakończono. </w:t>
      </w:r>
    </w:p>
    <w:p w14:paraId="76FD82B8" w14:textId="77777777" w:rsidR="006D7F2B" w:rsidRDefault="006D7F2B" w:rsidP="006D7F2B">
      <w:pPr>
        <w:ind w:firstLine="708"/>
        <w:jc w:val="both"/>
        <w:rPr>
          <w:i/>
          <w:sz w:val="28"/>
          <w:szCs w:val="28"/>
        </w:rPr>
      </w:pPr>
    </w:p>
    <w:p w14:paraId="768CBB49" w14:textId="77777777" w:rsidR="006D7F2B" w:rsidRPr="006D7F2B" w:rsidRDefault="006D7F2B" w:rsidP="006D7F2B">
      <w:pPr>
        <w:ind w:firstLine="708"/>
        <w:jc w:val="both"/>
        <w:rPr>
          <w:i/>
          <w:sz w:val="28"/>
          <w:szCs w:val="28"/>
        </w:rPr>
      </w:pPr>
    </w:p>
    <w:p w14:paraId="0FF9D5D6" w14:textId="77777777" w:rsidR="00C8519C" w:rsidRDefault="00C8519C" w:rsidP="00C8519C">
      <w:pPr>
        <w:jc w:val="both"/>
        <w:rPr>
          <w:i/>
        </w:rPr>
      </w:pPr>
      <w:r>
        <w:rPr>
          <w:i/>
        </w:rPr>
        <w:t xml:space="preserve">   Protokołowała                                                                                Przewodnicząc</w:t>
      </w:r>
      <w:r w:rsidR="00731240">
        <w:rPr>
          <w:i/>
        </w:rPr>
        <w:t>y</w:t>
      </w:r>
      <w:r>
        <w:rPr>
          <w:i/>
        </w:rPr>
        <w:t xml:space="preserve"> Rady</w:t>
      </w:r>
    </w:p>
    <w:p w14:paraId="7E8D1F05" w14:textId="77777777" w:rsidR="00C8519C" w:rsidRDefault="00C8519C" w:rsidP="00C8519C">
      <w:pPr>
        <w:jc w:val="both"/>
        <w:rPr>
          <w:i/>
        </w:rPr>
      </w:pPr>
    </w:p>
    <w:p w14:paraId="06EC106F" w14:textId="77777777" w:rsidR="00351B81" w:rsidRPr="00073188" w:rsidRDefault="00C8519C" w:rsidP="00073188">
      <w:pPr>
        <w:jc w:val="both"/>
        <w:rPr>
          <w:i/>
        </w:rPr>
      </w:pPr>
      <w:r>
        <w:rPr>
          <w:i/>
        </w:rPr>
        <w:t xml:space="preserve">     Marta Kozik</w:t>
      </w:r>
      <w:r>
        <w:rPr>
          <w:i/>
        </w:rPr>
        <w:tab/>
      </w:r>
      <w:r>
        <w:rPr>
          <w:i/>
        </w:rPr>
        <w:tab/>
      </w:r>
      <w:r>
        <w:rPr>
          <w:i/>
        </w:rPr>
        <w:tab/>
      </w:r>
      <w:r>
        <w:rPr>
          <w:i/>
        </w:rPr>
        <w:tab/>
      </w:r>
      <w:r>
        <w:rPr>
          <w:i/>
        </w:rPr>
        <w:tab/>
      </w:r>
      <w:r>
        <w:rPr>
          <w:i/>
        </w:rPr>
        <w:tab/>
      </w:r>
      <w:r>
        <w:rPr>
          <w:i/>
        </w:rPr>
        <w:tab/>
        <w:t xml:space="preserve">   </w:t>
      </w:r>
      <w:r w:rsidR="00731240">
        <w:rPr>
          <w:i/>
        </w:rPr>
        <w:t xml:space="preserve">    </w:t>
      </w:r>
      <w:r>
        <w:rPr>
          <w:i/>
        </w:rPr>
        <w:t xml:space="preserve"> </w:t>
      </w:r>
      <w:r w:rsidR="00731240">
        <w:rPr>
          <w:i/>
        </w:rPr>
        <w:t>Jerzy Anielski</w:t>
      </w:r>
    </w:p>
    <w:sectPr w:rsidR="00351B81" w:rsidRPr="00073188" w:rsidSect="004E1BD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A3E0" w14:textId="77777777" w:rsidR="006C21B0" w:rsidRDefault="006C21B0">
      <w:r>
        <w:separator/>
      </w:r>
    </w:p>
  </w:endnote>
  <w:endnote w:type="continuationSeparator" w:id="0">
    <w:p w14:paraId="6E6F4901" w14:textId="77777777" w:rsidR="006C21B0" w:rsidRDefault="006C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75">
    <w:altName w:val="Times New Roman"/>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7E89" w14:textId="77777777" w:rsidR="00FF7A65" w:rsidRDefault="00F70AFD" w:rsidP="00032577">
    <w:pPr>
      <w:pStyle w:val="Stopka"/>
      <w:framePr w:wrap="around" w:vAnchor="text" w:hAnchor="margin" w:xAlign="right" w:y="1"/>
      <w:rPr>
        <w:rStyle w:val="Numerstrony"/>
      </w:rPr>
    </w:pPr>
    <w:r>
      <w:rPr>
        <w:rStyle w:val="Numerstrony"/>
      </w:rPr>
      <w:fldChar w:fldCharType="begin"/>
    </w:r>
    <w:r w:rsidR="00FF7A65">
      <w:rPr>
        <w:rStyle w:val="Numerstrony"/>
      </w:rPr>
      <w:instrText xml:space="preserve">PAGE  </w:instrText>
    </w:r>
    <w:r>
      <w:rPr>
        <w:rStyle w:val="Numerstrony"/>
      </w:rPr>
      <w:fldChar w:fldCharType="end"/>
    </w:r>
  </w:p>
  <w:p w14:paraId="2A1533AC" w14:textId="77777777" w:rsidR="00FF7A65" w:rsidRDefault="00FF7A65" w:rsidP="00256C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6AC1" w14:textId="77777777" w:rsidR="00FF7A65" w:rsidRDefault="00F70AFD" w:rsidP="00032577">
    <w:pPr>
      <w:pStyle w:val="Stopka"/>
      <w:framePr w:wrap="around" w:vAnchor="text" w:hAnchor="margin" w:xAlign="right" w:y="1"/>
      <w:rPr>
        <w:rStyle w:val="Numerstrony"/>
      </w:rPr>
    </w:pPr>
    <w:r>
      <w:rPr>
        <w:rStyle w:val="Numerstrony"/>
      </w:rPr>
      <w:fldChar w:fldCharType="begin"/>
    </w:r>
    <w:r w:rsidR="00FF7A65">
      <w:rPr>
        <w:rStyle w:val="Numerstrony"/>
      </w:rPr>
      <w:instrText xml:space="preserve">PAGE  </w:instrText>
    </w:r>
    <w:r>
      <w:rPr>
        <w:rStyle w:val="Numerstrony"/>
      </w:rPr>
      <w:fldChar w:fldCharType="separate"/>
    </w:r>
    <w:r w:rsidR="00EA2AF0">
      <w:rPr>
        <w:rStyle w:val="Numerstrony"/>
        <w:noProof/>
      </w:rPr>
      <w:t>9</w:t>
    </w:r>
    <w:r>
      <w:rPr>
        <w:rStyle w:val="Numerstrony"/>
      </w:rPr>
      <w:fldChar w:fldCharType="end"/>
    </w:r>
  </w:p>
  <w:p w14:paraId="381B524B" w14:textId="77777777" w:rsidR="00FF7A65" w:rsidRDefault="00FF7A65" w:rsidP="00256CC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CC5BF" w14:textId="77777777" w:rsidR="006C21B0" w:rsidRDefault="006C21B0">
      <w:r>
        <w:separator/>
      </w:r>
    </w:p>
  </w:footnote>
  <w:footnote w:type="continuationSeparator" w:id="0">
    <w:p w14:paraId="0A1948E7" w14:textId="77777777" w:rsidR="006C21B0" w:rsidRDefault="006C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24"/>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1"/>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CA9C6B30"/>
    <w:name w:val="WW8Num5"/>
    <w:lvl w:ilvl="0">
      <w:start w:val="1"/>
      <w:numFmt w:val="decimal"/>
      <w:lvlText w:val="%1."/>
      <w:lvlJc w:val="left"/>
      <w:pPr>
        <w:tabs>
          <w:tab w:val="num" w:pos="1080"/>
        </w:tabs>
        <w:ind w:left="1080" w:hanging="1080"/>
      </w:pPr>
      <w:rPr>
        <w:rFonts w:ascii="Times New Roman" w:eastAsia="Times New Roman" w:hAnsi="Times New Roman" w:cs="Times New Roman"/>
      </w:r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1"/>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EC1233CC"/>
    <w:name w:val="WW8Num7"/>
    <w:lvl w:ilvl="0">
      <w:start w:val="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8"/>
    <w:lvl w:ilvl="0">
      <w:start w:val="10"/>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18"/>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21"/>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6"/>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C86A1DB4"/>
    <w:name w:val="WW8Num14"/>
    <w:lvl w:ilvl="0">
      <w:start w:val="27"/>
      <w:numFmt w:val="decimal"/>
      <w:lvlText w:val="%1"/>
      <w:lvlJc w:val="left"/>
      <w:pPr>
        <w:tabs>
          <w:tab w:val="num" w:pos="1080"/>
        </w:tabs>
        <w:ind w:left="1080" w:hanging="1080"/>
      </w:pPr>
      <w:rPr>
        <w:rFonts w:ascii="Times New Roman" w:hAnsi="Times New Roman"/>
        <w:sz w:val="24"/>
        <w:szCs w:val="24"/>
      </w:rPr>
    </w:lvl>
    <w:lvl w:ilvl="1">
      <w:start w:val="10"/>
      <w:numFmt w:val="decimal"/>
      <w:lvlText w:val="%1.%2"/>
      <w:lvlJc w:val="left"/>
      <w:pPr>
        <w:tabs>
          <w:tab w:val="num" w:pos="1080"/>
        </w:tabs>
        <w:ind w:left="1080" w:hanging="1080"/>
      </w:pPr>
      <w:rPr>
        <w:rFonts w:ascii="Times New Roman" w:hAnsi="Times New Roman"/>
        <w:sz w:val="24"/>
        <w:szCs w:val="24"/>
      </w:rPr>
    </w:lvl>
    <w:lvl w:ilvl="2">
      <w:start w:val="2012"/>
      <w:numFmt w:val="decimal"/>
      <w:lvlText w:val="%1.%2.%3"/>
      <w:lvlJc w:val="left"/>
      <w:pPr>
        <w:tabs>
          <w:tab w:val="num" w:pos="1080"/>
        </w:tabs>
        <w:ind w:left="1080" w:hanging="1080"/>
      </w:pPr>
      <w:rPr>
        <w:rFonts w:ascii="Times New Roman" w:hAnsi="Times New Roman"/>
        <w:sz w:val="24"/>
        <w:szCs w:val="28"/>
      </w:rPr>
    </w:lvl>
    <w:lvl w:ilvl="3">
      <w:start w:val="1"/>
      <w:numFmt w:val="decimal"/>
      <w:lvlText w:val="%1.%2.%3.%4"/>
      <w:lvlJc w:val="left"/>
      <w:pPr>
        <w:tabs>
          <w:tab w:val="num" w:pos="1080"/>
        </w:tabs>
        <w:ind w:left="1080" w:hanging="1080"/>
      </w:pPr>
      <w:rPr>
        <w:rFonts w:ascii="Times New Roman" w:hAnsi="Times New Roman"/>
        <w:sz w:val="24"/>
        <w:szCs w:val="24"/>
      </w:rPr>
    </w:lvl>
    <w:lvl w:ilvl="4">
      <w:start w:val="1"/>
      <w:numFmt w:val="decimal"/>
      <w:lvlText w:val="%1.%2.%3.%4.%5"/>
      <w:lvlJc w:val="left"/>
      <w:pPr>
        <w:tabs>
          <w:tab w:val="num" w:pos="1080"/>
        </w:tabs>
        <w:ind w:left="1080" w:hanging="1080"/>
      </w:pPr>
      <w:rPr>
        <w:rFonts w:ascii="Times New Roman" w:hAnsi="Times New Roman"/>
        <w:sz w:val="24"/>
        <w:szCs w:val="24"/>
      </w:rPr>
    </w:lvl>
    <w:lvl w:ilvl="5">
      <w:start w:val="1"/>
      <w:numFmt w:val="decimal"/>
      <w:lvlText w:val="%1.%2.%3.%4.%5.%6"/>
      <w:lvlJc w:val="left"/>
      <w:pPr>
        <w:tabs>
          <w:tab w:val="num" w:pos="1080"/>
        </w:tabs>
        <w:ind w:left="1080" w:hanging="1080"/>
      </w:pPr>
      <w:rPr>
        <w:rFonts w:ascii="Times New Roman" w:hAnsi="Times New Roman"/>
        <w:sz w:val="24"/>
        <w:szCs w:val="24"/>
      </w:rPr>
    </w:lvl>
    <w:lvl w:ilvl="6">
      <w:start w:val="1"/>
      <w:numFmt w:val="decimal"/>
      <w:lvlText w:val="%1.%2.%3.%4.%5.%6.%7"/>
      <w:lvlJc w:val="left"/>
      <w:pPr>
        <w:tabs>
          <w:tab w:val="num" w:pos="1440"/>
        </w:tabs>
        <w:ind w:left="1440" w:hanging="1440"/>
      </w:pPr>
      <w:rPr>
        <w:rFonts w:ascii="Times New Roman" w:hAnsi="Times New Roman"/>
        <w:sz w:val="24"/>
        <w:szCs w:val="24"/>
      </w:rPr>
    </w:lvl>
    <w:lvl w:ilvl="7">
      <w:start w:val="1"/>
      <w:numFmt w:val="decimal"/>
      <w:lvlText w:val="%1.%2.%3.%4.%5.%6.%7.%8"/>
      <w:lvlJc w:val="left"/>
      <w:pPr>
        <w:tabs>
          <w:tab w:val="num" w:pos="1440"/>
        </w:tabs>
        <w:ind w:left="1440" w:hanging="1440"/>
      </w:pPr>
      <w:rPr>
        <w:rFonts w:ascii="Times New Roman" w:hAnsi="Times New Roman"/>
        <w:sz w:val="24"/>
        <w:szCs w:val="24"/>
      </w:rPr>
    </w:lvl>
    <w:lvl w:ilvl="8">
      <w:start w:val="1"/>
      <w:numFmt w:val="decimal"/>
      <w:lvlText w:val="%1.%2.%3.%4.%5.%6.%7.%8.%9"/>
      <w:lvlJc w:val="left"/>
      <w:pPr>
        <w:tabs>
          <w:tab w:val="num" w:pos="1800"/>
        </w:tabs>
        <w:ind w:left="1800" w:hanging="1800"/>
      </w:pPr>
      <w:rPr>
        <w:rFonts w:ascii="Times New Roman" w:hAnsi="Times New Roman"/>
        <w:sz w:val="24"/>
        <w:szCs w:val="24"/>
      </w:rPr>
    </w:lvl>
  </w:abstractNum>
  <w:abstractNum w:abstractNumId="14" w15:restartNumberingAfterBreak="0">
    <w:nsid w:val="0000000F"/>
    <w:multiLevelType w:val="singleLevel"/>
    <w:tmpl w:val="0000000F"/>
    <w:name w:val="WW8Num17"/>
    <w:lvl w:ilvl="0">
      <w:start w:val="6"/>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4F266F0"/>
    <w:multiLevelType w:val="hybridMultilevel"/>
    <w:tmpl w:val="9624863E"/>
    <w:lvl w:ilvl="0" w:tplc="04150001">
      <w:start w:val="1"/>
      <w:numFmt w:val="bullet"/>
      <w:lvlText w:val=""/>
      <w:lvlJc w:val="left"/>
      <w:pPr>
        <w:ind w:left="143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07D76E80"/>
    <w:multiLevelType w:val="hybridMultilevel"/>
    <w:tmpl w:val="C430FAFC"/>
    <w:lvl w:ilvl="0" w:tplc="5290CF32">
      <w:start w:val="9"/>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BCB2040"/>
    <w:multiLevelType w:val="hybridMultilevel"/>
    <w:tmpl w:val="DD2C6C46"/>
    <w:lvl w:ilvl="0" w:tplc="1D7C805E">
      <w:start w:val="1"/>
      <w:numFmt w:val="decimal"/>
      <w:lvlText w:val="%1."/>
      <w:lvlJc w:val="left"/>
      <w:pPr>
        <w:ind w:left="720" w:hanging="360"/>
      </w:pPr>
      <w:rPr>
        <w:rFonts w:ascii="Times New Roman" w:hAnsi="Times New Roman"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DD3821"/>
    <w:multiLevelType w:val="hybridMultilevel"/>
    <w:tmpl w:val="1870F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65EFE"/>
    <w:multiLevelType w:val="hybridMultilevel"/>
    <w:tmpl w:val="01E294FA"/>
    <w:lvl w:ilvl="0" w:tplc="17047CD0">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21" w15:restartNumberingAfterBreak="0">
    <w:nsid w:val="27885435"/>
    <w:multiLevelType w:val="hybridMultilevel"/>
    <w:tmpl w:val="9BDE3060"/>
    <w:lvl w:ilvl="0" w:tplc="04D6EB00">
      <w:start w:val="4"/>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7A105FA"/>
    <w:multiLevelType w:val="hybridMultilevel"/>
    <w:tmpl w:val="173E2222"/>
    <w:lvl w:ilvl="0" w:tplc="296EB914">
      <w:start w:val="1"/>
      <w:numFmt w:val="decimal"/>
      <w:lvlText w:val="%1."/>
      <w:lvlJc w:val="left"/>
      <w:pPr>
        <w:ind w:left="360" w:hanging="360"/>
      </w:pPr>
      <w:rPr>
        <w:b/>
        <w:bCs w:val="0"/>
        <w:i/>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B4D8B"/>
    <w:multiLevelType w:val="hybridMultilevel"/>
    <w:tmpl w:val="F014D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D453A"/>
    <w:multiLevelType w:val="hybridMultilevel"/>
    <w:tmpl w:val="1F6019D8"/>
    <w:lvl w:ilvl="0" w:tplc="08388A66">
      <w:start w:val="11"/>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B2C000E"/>
    <w:multiLevelType w:val="hybridMultilevel"/>
    <w:tmpl w:val="E910C36C"/>
    <w:lvl w:ilvl="0" w:tplc="04150001">
      <w:start w:val="1"/>
      <w:numFmt w:val="bullet"/>
      <w:lvlText w:val=""/>
      <w:lvlJc w:val="left"/>
      <w:pPr>
        <w:ind w:left="178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32DC6387"/>
    <w:multiLevelType w:val="hybridMultilevel"/>
    <w:tmpl w:val="E6E0A718"/>
    <w:name w:val="WW8Num52"/>
    <w:lvl w:ilvl="0" w:tplc="8C04FD50">
      <w:start w:val="9"/>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4B3867"/>
    <w:multiLevelType w:val="hybridMultilevel"/>
    <w:tmpl w:val="4754C968"/>
    <w:lvl w:ilvl="0" w:tplc="9A8A22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8F5BE5"/>
    <w:multiLevelType w:val="hybridMultilevel"/>
    <w:tmpl w:val="586A68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59126E2"/>
    <w:multiLevelType w:val="hybridMultilevel"/>
    <w:tmpl w:val="928EE55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3803122F"/>
    <w:multiLevelType w:val="hybridMultilevel"/>
    <w:tmpl w:val="8D824A08"/>
    <w:lvl w:ilvl="0" w:tplc="4BA67510">
      <w:start w:val="7"/>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9BF1787"/>
    <w:multiLevelType w:val="hybridMultilevel"/>
    <w:tmpl w:val="A22ABDD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2" w15:restartNumberingAfterBreak="0">
    <w:nsid w:val="3D81390D"/>
    <w:multiLevelType w:val="hybridMultilevel"/>
    <w:tmpl w:val="57DE6274"/>
    <w:lvl w:ilvl="0" w:tplc="86B43E98">
      <w:start w:val="5"/>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615A5D"/>
    <w:multiLevelType w:val="hybridMultilevel"/>
    <w:tmpl w:val="45C65168"/>
    <w:lvl w:ilvl="0" w:tplc="6E10E99A">
      <w:start w:val="1"/>
      <w:numFmt w:val="decimal"/>
      <w:lvlText w:val="%1."/>
      <w:lvlJc w:val="left"/>
      <w:pPr>
        <w:ind w:left="778" w:hanging="360"/>
      </w:pPr>
      <w:rPr>
        <w:rFonts w:ascii="Times New Roman" w:hAnsi="Times New Roman" w:cs="Times New Roman" w:hint="default"/>
        <w:sz w:val="28"/>
        <w:szCs w:val="28"/>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4" w15:restartNumberingAfterBreak="0">
    <w:nsid w:val="40EA026E"/>
    <w:multiLevelType w:val="hybridMultilevel"/>
    <w:tmpl w:val="B38A59FA"/>
    <w:lvl w:ilvl="0" w:tplc="5B9E19C2">
      <w:start w:val="6"/>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7674DD"/>
    <w:multiLevelType w:val="hybridMultilevel"/>
    <w:tmpl w:val="E316646C"/>
    <w:lvl w:ilvl="0" w:tplc="F0D235F2">
      <w:start w:val="7"/>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63E7B3C"/>
    <w:multiLevelType w:val="hybridMultilevel"/>
    <w:tmpl w:val="56EC0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2358A3"/>
    <w:multiLevelType w:val="hybridMultilevel"/>
    <w:tmpl w:val="C14C01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4C042A"/>
    <w:multiLevelType w:val="hybridMultilevel"/>
    <w:tmpl w:val="8D824A08"/>
    <w:lvl w:ilvl="0" w:tplc="FFFFFFFF">
      <w:start w:val="7"/>
      <w:numFmt w:val="decimal"/>
      <w:lvlText w:val="%1."/>
      <w:lvlJc w:val="left"/>
      <w:pPr>
        <w:ind w:left="720" w:hanging="360"/>
      </w:pPr>
      <w:rPr>
        <w:b/>
        <w:i/>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E777069"/>
    <w:multiLevelType w:val="hybridMultilevel"/>
    <w:tmpl w:val="26DE8054"/>
    <w:lvl w:ilvl="0" w:tplc="9DAE95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306CBC"/>
    <w:multiLevelType w:val="hybridMultilevel"/>
    <w:tmpl w:val="6A56E39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1" w15:restartNumberingAfterBreak="0">
    <w:nsid w:val="5C352E94"/>
    <w:multiLevelType w:val="hybridMultilevel"/>
    <w:tmpl w:val="F35001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2" w15:restartNumberingAfterBreak="0">
    <w:nsid w:val="65FE181F"/>
    <w:multiLevelType w:val="hybridMultilevel"/>
    <w:tmpl w:val="1B641576"/>
    <w:lvl w:ilvl="0" w:tplc="7E32ACF8">
      <w:start w:val="10"/>
      <w:numFmt w:val="decimal"/>
      <w:lvlText w:val="%1."/>
      <w:lvlJc w:val="left"/>
      <w:pPr>
        <w:ind w:left="720" w:hanging="360"/>
      </w:pPr>
      <w:rPr>
        <w:b/>
        <w:i/>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ABC0DA8"/>
    <w:multiLevelType w:val="multilevel"/>
    <w:tmpl w:val="8506CD08"/>
    <w:lvl w:ilvl="0">
      <w:start w:val="5"/>
      <w:numFmt w:val="decimal"/>
      <w:lvlText w:val="%1."/>
      <w:lvlJc w:val="left"/>
      <w:pPr>
        <w:ind w:left="720" w:hanging="360"/>
      </w:pPr>
      <w:rPr>
        <w:rFonts w:hint="default"/>
        <w:b/>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CF667E0"/>
    <w:multiLevelType w:val="hybridMultilevel"/>
    <w:tmpl w:val="68A4E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02579A2"/>
    <w:multiLevelType w:val="hybridMultilevel"/>
    <w:tmpl w:val="2C52B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45253D"/>
    <w:multiLevelType w:val="hybridMultilevel"/>
    <w:tmpl w:val="1814017E"/>
    <w:lvl w:ilvl="0" w:tplc="99D042D6">
      <w:start w:val="1"/>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3F64D1"/>
    <w:multiLevelType w:val="multilevel"/>
    <w:tmpl w:val="5A00411E"/>
    <w:lvl w:ilvl="0">
      <w:start w:val="4"/>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47167FC"/>
    <w:multiLevelType w:val="multilevel"/>
    <w:tmpl w:val="F3324B4E"/>
    <w:lvl w:ilvl="0">
      <w:start w:val="7"/>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69D44F6"/>
    <w:multiLevelType w:val="hybridMultilevel"/>
    <w:tmpl w:val="B0CC22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7A764FB0"/>
    <w:multiLevelType w:val="hybridMultilevel"/>
    <w:tmpl w:val="B9DEED48"/>
    <w:lvl w:ilvl="0" w:tplc="A682721C">
      <w:start w:val="1"/>
      <w:numFmt w:val="decimal"/>
      <w:lvlText w:val="%1."/>
      <w:lvlJc w:val="left"/>
      <w:pPr>
        <w:ind w:left="360" w:hanging="360"/>
      </w:pPr>
      <w:rPr>
        <w:b/>
        <w:bCs w:val="0"/>
        <w: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3082261">
    <w:abstractNumId w:val="22"/>
  </w:num>
  <w:num w:numId="2" w16cid:durableId="456025466">
    <w:abstractNumId w:val="37"/>
  </w:num>
  <w:num w:numId="3" w16cid:durableId="26569543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76206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832095">
    <w:abstractNumId w:val="31"/>
  </w:num>
  <w:num w:numId="6" w16cid:durableId="178068305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0026454">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297294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9632798">
    <w:abstractNumId w:val="41"/>
  </w:num>
  <w:num w:numId="10" w16cid:durableId="866212471">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407917">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9022741">
    <w:abstractNumId w:val="50"/>
  </w:num>
  <w:num w:numId="13" w16cid:durableId="1775129658">
    <w:abstractNumId w:val="18"/>
  </w:num>
  <w:num w:numId="14" w16cid:durableId="211314349">
    <w:abstractNumId w:val="20"/>
  </w:num>
  <w:num w:numId="15" w16cid:durableId="580724869">
    <w:abstractNumId w:val="33"/>
  </w:num>
  <w:num w:numId="16" w16cid:durableId="1888714376">
    <w:abstractNumId w:val="32"/>
  </w:num>
  <w:num w:numId="17" w16cid:durableId="1619294737">
    <w:abstractNumId w:val="38"/>
  </w:num>
  <w:num w:numId="18" w16cid:durableId="1766145131">
    <w:abstractNumId w:val="6"/>
  </w:num>
  <w:num w:numId="19" w16cid:durableId="455179596">
    <w:abstractNumId w:val="4"/>
  </w:num>
  <w:num w:numId="20" w16cid:durableId="1253053580">
    <w:abstractNumId w:val="26"/>
  </w:num>
  <w:num w:numId="21" w16cid:durableId="1561165250">
    <w:abstractNumId w:val="28"/>
  </w:num>
  <w:num w:numId="22" w16cid:durableId="1192036719">
    <w:abstractNumId w:val="23"/>
  </w:num>
  <w:num w:numId="23" w16cid:durableId="252470216">
    <w:abstractNumId w:val="27"/>
  </w:num>
  <w:num w:numId="24" w16cid:durableId="601690808">
    <w:abstractNumId w:val="44"/>
  </w:num>
  <w:num w:numId="25" w16cid:durableId="545407276">
    <w:abstractNumId w:val="46"/>
  </w:num>
  <w:num w:numId="26" w16cid:durableId="37625971">
    <w:abstractNumId w:val="31"/>
  </w:num>
  <w:num w:numId="27" w16cid:durableId="89424597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6396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8773920">
    <w:abstractNumId w:val="47"/>
  </w:num>
  <w:num w:numId="30" w16cid:durableId="885068973">
    <w:abstractNumId w:val="49"/>
  </w:num>
  <w:num w:numId="31" w16cid:durableId="230964216">
    <w:abstractNumId w:val="21"/>
  </w:num>
  <w:num w:numId="32" w16cid:durableId="291523555">
    <w:abstractNumId w:val="35"/>
  </w:num>
  <w:num w:numId="33" w16cid:durableId="599030687">
    <w:abstractNumId w:val="48"/>
  </w:num>
  <w:num w:numId="34" w16cid:durableId="655259130">
    <w:abstractNumId w:val="40"/>
  </w:num>
  <w:num w:numId="35" w16cid:durableId="1069229711">
    <w:abstractNumId w:val="43"/>
  </w:num>
  <w:num w:numId="36" w16cid:durableId="2109348982">
    <w:abstractNumId w:val="45"/>
  </w:num>
  <w:num w:numId="37" w16cid:durableId="673341852">
    <w:abstractNumId w:val="36"/>
  </w:num>
  <w:num w:numId="38" w16cid:durableId="620652281">
    <w:abstractNumId w:val="19"/>
  </w:num>
  <w:num w:numId="39" w16cid:durableId="1502160872">
    <w:abstractNumId w:val="16"/>
  </w:num>
  <w:num w:numId="40" w16cid:durableId="1750494837">
    <w:abstractNumId w:val="17"/>
  </w:num>
  <w:num w:numId="41" w16cid:durableId="2071423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8831098">
    <w:abstractNumId w:val="31"/>
  </w:num>
  <w:num w:numId="43" w16cid:durableId="445201708">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8C0"/>
    <w:rsid w:val="00000170"/>
    <w:rsid w:val="0000151E"/>
    <w:rsid w:val="0000404A"/>
    <w:rsid w:val="000051F2"/>
    <w:rsid w:val="000063E1"/>
    <w:rsid w:val="00006869"/>
    <w:rsid w:val="000076F3"/>
    <w:rsid w:val="00010877"/>
    <w:rsid w:val="0001106D"/>
    <w:rsid w:val="000152C8"/>
    <w:rsid w:val="0001725F"/>
    <w:rsid w:val="00017B30"/>
    <w:rsid w:val="00021920"/>
    <w:rsid w:val="00021B0C"/>
    <w:rsid w:val="00022955"/>
    <w:rsid w:val="000231BC"/>
    <w:rsid w:val="00023446"/>
    <w:rsid w:val="00024FC0"/>
    <w:rsid w:val="00032577"/>
    <w:rsid w:val="000346D9"/>
    <w:rsid w:val="00036E9F"/>
    <w:rsid w:val="00044159"/>
    <w:rsid w:val="00046D73"/>
    <w:rsid w:val="00050080"/>
    <w:rsid w:val="00050A76"/>
    <w:rsid w:val="00051977"/>
    <w:rsid w:val="00054FD9"/>
    <w:rsid w:val="000563C3"/>
    <w:rsid w:val="00056C47"/>
    <w:rsid w:val="00057250"/>
    <w:rsid w:val="0005771B"/>
    <w:rsid w:val="000603A6"/>
    <w:rsid w:val="000606C0"/>
    <w:rsid w:val="000637EE"/>
    <w:rsid w:val="00065E6B"/>
    <w:rsid w:val="00065F0D"/>
    <w:rsid w:val="00066A9E"/>
    <w:rsid w:val="00066E4A"/>
    <w:rsid w:val="0007062A"/>
    <w:rsid w:val="0007310E"/>
    <w:rsid w:val="00073188"/>
    <w:rsid w:val="0007654B"/>
    <w:rsid w:val="00077342"/>
    <w:rsid w:val="0008074F"/>
    <w:rsid w:val="00081490"/>
    <w:rsid w:val="00081A20"/>
    <w:rsid w:val="000830B3"/>
    <w:rsid w:val="00083A77"/>
    <w:rsid w:val="000846E0"/>
    <w:rsid w:val="000849E1"/>
    <w:rsid w:val="00085BE9"/>
    <w:rsid w:val="00085D3C"/>
    <w:rsid w:val="000875E8"/>
    <w:rsid w:val="000879D7"/>
    <w:rsid w:val="0009031F"/>
    <w:rsid w:val="0009104D"/>
    <w:rsid w:val="00091273"/>
    <w:rsid w:val="00091C6C"/>
    <w:rsid w:val="0009344E"/>
    <w:rsid w:val="00093A68"/>
    <w:rsid w:val="0009421F"/>
    <w:rsid w:val="00096082"/>
    <w:rsid w:val="000967E6"/>
    <w:rsid w:val="000A00BB"/>
    <w:rsid w:val="000A0392"/>
    <w:rsid w:val="000A085C"/>
    <w:rsid w:val="000A0CB7"/>
    <w:rsid w:val="000A13C4"/>
    <w:rsid w:val="000A2164"/>
    <w:rsid w:val="000A2E43"/>
    <w:rsid w:val="000A560F"/>
    <w:rsid w:val="000B2A95"/>
    <w:rsid w:val="000B37DB"/>
    <w:rsid w:val="000B4D7A"/>
    <w:rsid w:val="000B5F46"/>
    <w:rsid w:val="000B6CF0"/>
    <w:rsid w:val="000C1034"/>
    <w:rsid w:val="000D027F"/>
    <w:rsid w:val="000D0AAB"/>
    <w:rsid w:val="000D1820"/>
    <w:rsid w:val="000D4FDF"/>
    <w:rsid w:val="000D5A2C"/>
    <w:rsid w:val="000E049D"/>
    <w:rsid w:val="000E058A"/>
    <w:rsid w:val="000E0CA0"/>
    <w:rsid w:val="000E1271"/>
    <w:rsid w:val="000E1AA6"/>
    <w:rsid w:val="000E2212"/>
    <w:rsid w:val="000E31DD"/>
    <w:rsid w:val="000E37B0"/>
    <w:rsid w:val="000E3A7A"/>
    <w:rsid w:val="000E4234"/>
    <w:rsid w:val="000E4BE9"/>
    <w:rsid w:val="000E4E4E"/>
    <w:rsid w:val="000E54B5"/>
    <w:rsid w:val="000F51BC"/>
    <w:rsid w:val="000F5B18"/>
    <w:rsid w:val="000F7159"/>
    <w:rsid w:val="000F7979"/>
    <w:rsid w:val="00100131"/>
    <w:rsid w:val="0010060B"/>
    <w:rsid w:val="00100A28"/>
    <w:rsid w:val="00100F36"/>
    <w:rsid w:val="00101D63"/>
    <w:rsid w:val="00102170"/>
    <w:rsid w:val="00102510"/>
    <w:rsid w:val="001045AE"/>
    <w:rsid w:val="00106181"/>
    <w:rsid w:val="00110E34"/>
    <w:rsid w:val="00113864"/>
    <w:rsid w:val="0011565E"/>
    <w:rsid w:val="00116166"/>
    <w:rsid w:val="00116775"/>
    <w:rsid w:val="001246A0"/>
    <w:rsid w:val="0013075D"/>
    <w:rsid w:val="001309F3"/>
    <w:rsid w:val="00133065"/>
    <w:rsid w:val="00133318"/>
    <w:rsid w:val="001351C8"/>
    <w:rsid w:val="00136056"/>
    <w:rsid w:val="001401C2"/>
    <w:rsid w:val="00141429"/>
    <w:rsid w:val="001418B4"/>
    <w:rsid w:val="001424D5"/>
    <w:rsid w:val="0014293B"/>
    <w:rsid w:val="001429BF"/>
    <w:rsid w:val="00145D8E"/>
    <w:rsid w:val="0014779A"/>
    <w:rsid w:val="00150EF7"/>
    <w:rsid w:val="001515C6"/>
    <w:rsid w:val="00153C59"/>
    <w:rsid w:val="00161EDE"/>
    <w:rsid w:val="00163082"/>
    <w:rsid w:val="001648DF"/>
    <w:rsid w:val="00165772"/>
    <w:rsid w:val="00165B12"/>
    <w:rsid w:val="001674C2"/>
    <w:rsid w:val="001800CA"/>
    <w:rsid w:val="001842CC"/>
    <w:rsid w:val="00186427"/>
    <w:rsid w:val="00186FF5"/>
    <w:rsid w:val="00187D5C"/>
    <w:rsid w:val="00191A86"/>
    <w:rsid w:val="001923F5"/>
    <w:rsid w:val="00195238"/>
    <w:rsid w:val="001952EF"/>
    <w:rsid w:val="001958E4"/>
    <w:rsid w:val="001A0C4D"/>
    <w:rsid w:val="001A0E38"/>
    <w:rsid w:val="001A2123"/>
    <w:rsid w:val="001A57A9"/>
    <w:rsid w:val="001A749C"/>
    <w:rsid w:val="001B0BA3"/>
    <w:rsid w:val="001B16A1"/>
    <w:rsid w:val="001B1A2B"/>
    <w:rsid w:val="001B1EA0"/>
    <w:rsid w:val="001B342C"/>
    <w:rsid w:val="001B3B69"/>
    <w:rsid w:val="001B40AB"/>
    <w:rsid w:val="001B4AAB"/>
    <w:rsid w:val="001B4AEA"/>
    <w:rsid w:val="001B579F"/>
    <w:rsid w:val="001B5B59"/>
    <w:rsid w:val="001B6A98"/>
    <w:rsid w:val="001B7413"/>
    <w:rsid w:val="001C1B6F"/>
    <w:rsid w:val="001C3A2D"/>
    <w:rsid w:val="001C3EA4"/>
    <w:rsid w:val="001C520C"/>
    <w:rsid w:val="001D05B8"/>
    <w:rsid w:val="001D6322"/>
    <w:rsid w:val="001D6D27"/>
    <w:rsid w:val="001E2CB6"/>
    <w:rsid w:val="001E49F4"/>
    <w:rsid w:val="001E5878"/>
    <w:rsid w:val="001E7A76"/>
    <w:rsid w:val="001F20ED"/>
    <w:rsid w:val="001F24E3"/>
    <w:rsid w:val="001F61C3"/>
    <w:rsid w:val="00200B00"/>
    <w:rsid w:val="002016ED"/>
    <w:rsid w:val="00203249"/>
    <w:rsid w:val="00206356"/>
    <w:rsid w:val="00207433"/>
    <w:rsid w:val="002079B7"/>
    <w:rsid w:val="00210008"/>
    <w:rsid w:val="002104FD"/>
    <w:rsid w:val="0021068B"/>
    <w:rsid w:val="00214E39"/>
    <w:rsid w:val="00216B57"/>
    <w:rsid w:val="00217BA3"/>
    <w:rsid w:val="0022360B"/>
    <w:rsid w:val="00223BBF"/>
    <w:rsid w:val="00223C94"/>
    <w:rsid w:val="002279AE"/>
    <w:rsid w:val="002311AD"/>
    <w:rsid w:val="002355C1"/>
    <w:rsid w:val="00236599"/>
    <w:rsid w:val="00243597"/>
    <w:rsid w:val="00243A8D"/>
    <w:rsid w:val="00250C95"/>
    <w:rsid w:val="00252ADE"/>
    <w:rsid w:val="00252D2B"/>
    <w:rsid w:val="00253FCB"/>
    <w:rsid w:val="00255057"/>
    <w:rsid w:val="00255532"/>
    <w:rsid w:val="00256CC2"/>
    <w:rsid w:val="00257C65"/>
    <w:rsid w:val="0026141E"/>
    <w:rsid w:val="00262860"/>
    <w:rsid w:val="00264847"/>
    <w:rsid w:val="0026568F"/>
    <w:rsid w:val="00265A0A"/>
    <w:rsid w:val="00266CBB"/>
    <w:rsid w:val="002676E3"/>
    <w:rsid w:val="00267A9A"/>
    <w:rsid w:val="00270E02"/>
    <w:rsid w:val="00270F8E"/>
    <w:rsid w:val="002715E4"/>
    <w:rsid w:val="002736EF"/>
    <w:rsid w:val="00273902"/>
    <w:rsid w:val="00273D9A"/>
    <w:rsid w:val="002765A0"/>
    <w:rsid w:val="00281D0D"/>
    <w:rsid w:val="002841C8"/>
    <w:rsid w:val="00284663"/>
    <w:rsid w:val="00284F37"/>
    <w:rsid w:val="00287A06"/>
    <w:rsid w:val="00296F57"/>
    <w:rsid w:val="002A2137"/>
    <w:rsid w:val="002A3933"/>
    <w:rsid w:val="002B0F97"/>
    <w:rsid w:val="002B1082"/>
    <w:rsid w:val="002B2943"/>
    <w:rsid w:val="002B3C60"/>
    <w:rsid w:val="002B3C9A"/>
    <w:rsid w:val="002B4FDB"/>
    <w:rsid w:val="002B6D97"/>
    <w:rsid w:val="002B6E41"/>
    <w:rsid w:val="002B789B"/>
    <w:rsid w:val="002B7BBA"/>
    <w:rsid w:val="002C02DC"/>
    <w:rsid w:val="002C254F"/>
    <w:rsid w:val="002C29A8"/>
    <w:rsid w:val="002C2E45"/>
    <w:rsid w:val="002C5A7E"/>
    <w:rsid w:val="002C6035"/>
    <w:rsid w:val="002C657B"/>
    <w:rsid w:val="002D1C95"/>
    <w:rsid w:val="002D270E"/>
    <w:rsid w:val="002D2846"/>
    <w:rsid w:val="002D33E6"/>
    <w:rsid w:val="002D4FCD"/>
    <w:rsid w:val="002D7B8A"/>
    <w:rsid w:val="002E1A7B"/>
    <w:rsid w:val="002E3782"/>
    <w:rsid w:val="002E5453"/>
    <w:rsid w:val="002F315C"/>
    <w:rsid w:val="002F358E"/>
    <w:rsid w:val="002F4300"/>
    <w:rsid w:val="002F617B"/>
    <w:rsid w:val="003001E5"/>
    <w:rsid w:val="0030084E"/>
    <w:rsid w:val="00300E1D"/>
    <w:rsid w:val="00302519"/>
    <w:rsid w:val="00302B9A"/>
    <w:rsid w:val="00304251"/>
    <w:rsid w:val="00304482"/>
    <w:rsid w:val="00305E58"/>
    <w:rsid w:val="0030663E"/>
    <w:rsid w:val="00306E1B"/>
    <w:rsid w:val="00311410"/>
    <w:rsid w:val="00313397"/>
    <w:rsid w:val="00314024"/>
    <w:rsid w:val="00314109"/>
    <w:rsid w:val="0031479D"/>
    <w:rsid w:val="00316996"/>
    <w:rsid w:val="00320445"/>
    <w:rsid w:val="00320E1F"/>
    <w:rsid w:val="00320F13"/>
    <w:rsid w:val="00321BBB"/>
    <w:rsid w:val="003268CD"/>
    <w:rsid w:val="00326C97"/>
    <w:rsid w:val="0032779D"/>
    <w:rsid w:val="00335284"/>
    <w:rsid w:val="003356FB"/>
    <w:rsid w:val="003358C5"/>
    <w:rsid w:val="003360B3"/>
    <w:rsid w:val="00336D95"/>
    <w:rsid w:val="00340D96"/>
    <w:rsid w:val="00341D7B"/>
    <w:rsid w:val="00342C51"/>
    <w:rsid w:val="00346AB8"/>
    <w:rsid w:val="0034767B"/>
    <w:rsid w:val="00351B81"/>
    <w:rsid w:val="003531AE"/>
    <w:rsid w:val="00354706"/>
    <w:rsid w:val="00355AA2"/>
    <w:rsid w:val="003565A8"/>
    <w:rsid w:val="00361A41"/>
    <w:rsid w:val="00366108"/>
    <w:rsid w:val="0036632E"/>
    <w:rsid w:val="003671BC"/>
    <w:rsid w:val="00367864"/>
    <w:rsid w:val="00367C9D"/>
    <w:rsid w:val="00371FCF"/>
    <w:rsid w:val="00373996"/>
    <w:rsid w:val="00376812"/>
    <w:rsid w:val="00380339"/>
    <w:rsid w:val="003856F2"/>
    <w:rsid w:val="003906F3"/>
    <w:rsid w:val="00390C50"/>
    <w:rsid w:val="00390E6A"/>
    <w:rsid w:val="003918D2"/>
    <w:rsid w:val="003920D4"/>
    <w:rsid w:val="003930CE"/>
    <w:rsid w:val="0039601C"/>
    <w:rsid w:val="003A06D4"/>
    <w:rsid w:val="003A28B3"/>
    <w:rsid w:val="003A2DF3"/>
    <w:rsid w:val="003A2E84"/>
    <w:rsid w:val="003A35AD"/>
    <w:rsid w:val="003A3E2B"/>
    <w:rsid w:val="003A3FDC"/>
    <w:rsid w:val="003A4F3D"/>
    <w:rsid w:val="003A50EF"/>
    <w:rsid w:val="003B0F27"/>
    <w:rsid w:val="003B1C27"/>
    <w:rsid w:val="003B56BC"/>
    <w:rsid w:val="003B5CFC"/>
    <w:rsid w:val="003B694B"/>
    <w:rsid w:val="003C10AF"/>
    <w:rsid w:val="003C178C"/>
    <w:rsid w:val="003C3E28"/>
    <w:rsid w:val="003C6765"/>
    <w:rsid w:val="003C67E8"/>
    <w:rsid w:val="003C7413"/>
    <w:rsid w:val="003D3465"/>
    <w:rsid w:val="003D3E84"/>
    <w:rsid w:val="003D5FF0"/>
    <w:rsid w:val="003D6AE6"/>
    <w:rsid w:val="003E1C63"/>
    <w:rsid w:val="003E249A"/>
    <w:rsid w:val="003F1C8F"/>
    <w:rsid w:val="003F1FA4"/>
    <w:rsid w:val="003F31E7"/>
    <w:rsid w:val="003F46F2"/>
    <w:rsid w:val="003F4E4E"/>
    <w:rsid w:val="003F6B42"/>
    <w:rsid w:val="004001C0"/>
    <w:rsid w:val="004027EE"/>
    <w:rsid w:val="00404782"/>
    <w:rsid w:val="004078DC"/>
    <w:rsid w:val="00410106"/>
    <w:rsid w:val="00411D2C"/>
    <w:rsid w:val="0041257C"/>
    <w:rsid w:val="0041411C"/>
    <w:rsid w:val="004143A1"/>
    <w:rsid w:val="00414446"/>
    <w:rsid w:val="00415764"/>
    <w:rsid w:val="0041631F"/>
    <w:rsid w:val="00420553"/>
    <w:rsid w:val="0042217D"/>
    <w:rsid w:val="004226F1"/>
    <w:rsid w:val="00422966"/>
    <w:rsid w:val="0042400A"/>
    <w:rsid w:val="004254EB"/>
    <w:rsid w:val="004268FF"/>
    <w:rsid w:val="00427916"/>
    <w:rsid w:val="00431936"/>
    <w:rsid w:val="00431C1D"/>
    <w:rsid w:val="00432824"/>
    <w:rsid w:val="00434193"/>
    <w:rsid w:val="00434644"/>
    <w:rsid w:val="004349CD"/>
    <w:rsid w:val="00434C3C"/>
    <w:rsid w:val="00435C0B"/>
    <w:rsid w:val="00436177"/>
    <w:rsid w:val="00440B28"/>
    <w:rsid w:val="00440D41"/>
    <w:rsid w:val="004414AB"/>
    <w:rsid w:val="004418AA"/>
    <w:rsid w:val="004418C7"/>
    <w:rsid w:val="00444329"/>
    <w:rsid w:val="0044485D"/>
    <w:rsid w:val="004518EA"/>
    <w:rsid w:val="00452452"/>
    <w:rsid w:val="00452643"/>
    <w:rsid w:val="00452C0F"/>
    <w:rsid w:val="00454422"/>
    <w:rsid w:val="004562AB"/>
    <w:rsid w:val="0045788B"/>
    <w:rsid w:val="0046130B"/>
    <w:rsid w:val="0046258F"/>
    <w:rsid w:val="0046339F"/>
    <w:rsid w:val="004645CE"/>
    <w:rsid w:val="0047094A"/>
    <w:rsid w:val="00472068"/>
    <w:rsid w:val="004728D2"/>
    <w:rsid w:val="00472BFF"/>
    <w:rsid w:val="00472D81"/>
    <w:rsid w:val="004755CB"/>
    <w:rsid w:val="004779EF"/>
    <w:rsid w:val="00481CCA"/>
    <w:rsid w:val="00482F5A"/>
    <w:rsid w:val="0048546A"/>
    <w:rsid w:val="00486681"/>
    <w:rsid w:val="00487841"/>
    <w:rsid w:val="00487AB3"/>
    <w:rsid w:val="00487FC5"/>
    <w:rsid w:val="00490065"/>
    <w:rsid w:val="004929D8"/>
    <w:rsid w:val="004933E9"/>
    <w:rsid w:val="00494BFE"/>
    <w:rsid w:val="00494F95"/>
    <w:rsid w:val="00495891"/>
    <w:rsid w:val="00497224"/>
    <w:rsid w:val="004974DB"/>
    <w:rsid w:val="004A2247"/>
    <w:rsid w:val="004A2D72"/>
    <w:rsid w:val="004A31C8"/>
    <w:rsid w:val="004A4B8B"/>
    <w:rsid w:val="004A7E71"/>
    <w:rsid w:val="004B18C6"/>
    <w:rsid w:val="004B5D4E"/>
    <w:rsid w:val="004B5DCD"/>
    <w:rsid w:val="004B6FDC"/>
    <w:rsid w:val="004B752B"/>
    <w:rsid w:val="004C10E9"/>
    <w:rsid w:val="004C2413"/>
    <w:rsid w:val="004C2554"/>
    <w:rsid w:val="004C6BD0"/>
    <w:rsid w:val="004C6C39"/>
    <w:rsid w:val="004D043F"/>
    <w:rsid w:val="004D14F5"/>
    <w:rsid w:val="004D3176"/>
    <w:rsid w:val="004D4017"/>
    <w:rsid w:val="004D4355"/>
    <w:rsid w:val="004D5700"/>
    <w:rsid w:val="004D6FCA"/>
    <w:rsid w:val="004E0C18"/>
    <w:rsid w:val="004E14A9"/>
    <w:rsid w:val="004E1BDD"/>
    <w:rsid w:val="004E42A2"/>
    <w:rsid w:val="004E5787"/>
    <w:rsid w:val="004E5B08"/>
    <w:rsid w:val="004E6421"/>
    <w:rsid w:val="004E647D"/>
    <w:rsid w:val="004E78E1"/>
    <w:rsid w:val="004F1276"/>
    <w:rsid w:val="004F144F"/>
    <w:rsid w:val="004F3687"/>
    <w:rsid w:val="004F5730"/>
    <w:rsid w:val="004F77C4"/>
    <w:rsid w:val="00502194"/>
    <w:rsid w:val="0050394D"/>
    <w:rsid w:val="0050483F"/>
    <w:rsid w:val="00505247"/>
    <w:rsid w:val="00511A86"/>
    <w:rsid w:val="00512768"/>
    <w:rsid w:val="0051329D"/>
    <w:rsid w:val="00514290"/>
    <w:rsid w:val="00514BC9"/>
    <w:rsid w:val="00516E40"/>
    <w:rsid w:val="00526637"/>
    <w:rsid w:val="005270F1"/>
    <w:rsid w:val="005334FA"/>
    <w:rsid w:val="0054020A"/>
    <w:rsid w:val="0054132B"/>
    <w:rsid w:val="00541FD8"/>
    <w:rsid w:val="005429CA"/>
    <w:rsid w:val="00543905"/>
    <w:rsid w:val="005458AE"/>
    <w:rsid w:val="0054627A"/>
    <w:rsid w:val="00551BD9"/>
    <w:rsid w:val="00552E1A"/>
    <w:rsid w:val="00553133"/>
    <w:rsid w:val="00553750"/>
    <w:rsid w:val="00555F34"/>
    <w:rsid w:val="00560B8A"/>
    <w:rsid w:val="0056218A"/>
    <w:rsid w:val="00562213"/>
    <w:rsid w:val="005628CF"/>
    <w:rsid w:val="005655E0"/>
    <w:rsid w:val="00565922"/>
    <w:rsid w:val="00566CF2"/>
    <w:rsid w:val="00570367"/>
    <w:rsid w:val="0057114F"/>
    <w:rsid w:val="00572EB9"/>
    <w:rsid w:val="00574FBB"/>
    <w:rsid w:val="00585D69"/>
    <w:rsid w:val="00592BB4"/>
    <w:rsid w:val="00592D0F"/>
    <w:rsid w:val="00594568"/>
    <w:rsid w:val="005945B2"/>
    <w:rsid w:val="00594EA6"/>
    <w:rsid w:val="005953F3"/>
    <w:rsid w:val="005966A8"/>
    <w:rsid w:val="005971EC"/>
    <w:rsid w:val="00597EF9"/>
    <w:rsid w:val="005A564E"/>
    <w:rsid w:val="005B3A58"/>
    <w:rsid w:val="005C33FD"/>
    <w:rsid w:val="005C4793"/>
    <w:rsid w:val="005C5CFB"/>
    <w:rsid w:val="005D1FF1"/>
    <w:rsid w:val="005D3475"/>
    <w:rsid w:val="005D3B6D"/>
    <w:rsid w:val="005D7E21"/>
    <w:rsid w:val="005E0628"/>
    <w:rsid w:val="005E1697"/>
    <w:rsid w:val="005E251C"/>
    <w:rsid w:val="005E487F"/>
    <w:rsid w:val="005E5B47"/>
    <w:rsid w:val="005E6026"/>
    <w:rsid w:val="005E7696"/>
    <w:rsid w:val="005F11D1"/>
    <w:rsid w:val="005F137E"/>
    <w:rsid w:val="005F40C4"/>
    <w:rsid w:val="005F4BA7"/>
    <w:rsid w:val="005F61A9"/>
    <w:rsid w:val="005F6518"/>
    <w:rsid w:val="005F70D3"/>
    <w:rsid w:val="005F782E"/>
    <w:rsid w:val="00600A71"/>
    <w:rsid w:val="00601EA9"/>
    <w:rsid w:val="00602DC8"/>
    <w:rsid w:val="00603795"/>
    <w:rsid w:val="00604983"/>
    <w:rsid w:val="006075AC"/>
    <w:rsid w:val="00613795"/>
    <w:rsid w:val="00613C71"/>
    <w:rsid w:val="00614355"/>
    <w:rsid w:val="0062229F"/>
    <w:rsid w:val="0062233A"/>
    <w:rsid w:val="00627792"/>
    <w:rsid w:val="00636CA2"/>
    <w:rsid w:val="00640531"/>
    <w:rsid w:val="006415E3"/>
    <w:rsid w:val="0064162D"/>
    <w:rsid w:val="00644004"/>
    <w:rsid w:val="006445B7"/>
    <w:rsid w:val="0065240D"/>
    <w:rsid w:val="00652564"/>
    <w:rsid w:val="00652B51"/>
    <w:rsid w:val="0065496A"/>
    <w:rsid w:val="00655582"/>
    <w:rsid w:val="00656733"/>
    <w:rsid w:val="0066308C"/>
    <w:rsid w:val="00663D7D"/>
    <w:rsid w:val="00666A9E"/>
    <w:rsid w:val="00670AF9"/>
    <w:rsid w:val="00670C19"/>
    <w:rsid w:val="00671AB4"/>
    <w:rsid w:val="0067329F"/>
    <w:rsid w:val="00675AF4"/>
    <w:rsid w:val="0067651F"/>
    <w:rsid w:val="00680F32"/>
    <w:rsid w:val="006812C0"/>
    <w:rsid w:val="0068195E"/>
    <w:rsid w:val="00691868"/>
    <w:rsid w:val="0069189F"/>
    <w:rsid w:val="0069195F"/>
    <w:rsid w:val="00691BAC"/>
    <w:rsid w:val="00692C14"/>
    <w:rsid w:val="00694BAC"/>
    <w:rsid w:val="00695368"/>
    <w:rsid w:val="006A2A12"/>
    <w:rsid w:val="006A2F6F"/>
    <w:rsid w:val="006A3D1D"/>
    <w:rsid w:val="006A592B"/>
    <w:rsid w:val="006A7ABF"/>
    <w:rsid w:val="006B1A25"/>
    <w:rsid w:val="006B1CAA"/>
    <w:rsid w:val="006B1F59"/>
    <w:rsid w:val="006B5243"/>
    <w:rsid w:val="006B5A6F"/>
    <w:rsid w:val="006B5C1B"/>
    <w:rsid w:val="006B5C9E"/>
    <w:rsid w:val="006B7F1E"/>
    <w:rsid w:val="006C21B0"/>
    <w:rsid w:val="006C22FF"/>
    <w:rsid w:val="006C2C5B"/>
    <w:rsid w:val="006C5F31"/>
    <w:rsid w:val="006C6182"/>
    <w:rsid w:val="006C6CC8"/>
    <w:rsid w:val="006C70BD"/>
    <w:rsid w:val="006C7470"/>
    <w:rsid w:val="006C7DCF"/>
    <w:rsid w:val="006D047C"/>
    <w:rsid w:val="006D27EA"/>
    <w:rsid w:val="006D29EA"/>
    <w:rsid w:val="006D4A2C"/>
    <w:rsid w:val="006D7F2B"/>
    <w:rsid w:val="006E1EA9"/>
    <w:rsid w:val="006E3A7F"/>
    <w:rsid w:val="006E3CFD"/>
    <w:rsid w:val="006E4734"/>
    <w:rsid w:val="006E4AD6"/>
    <w:rsid w:val="006E7A2E"/>
    <w:rsid w:val="006E7F66"/>
    <w:rsid w:val="006F495A"/>
    <w:rsid w:val="006F4B9C"/>
    <w:rsid w:val="006F5FB9"/>
    <w:rsid w:val="006F63E2"/>
    <w:rsid w:val="006F70F4"/>
    <w:rsid w:val="006F733E"/>
    <w:rsid w:val="007005E2"/>
    <w:rsid w:val="00702CE8"/>
    <w:rsid w:val="00707066"/>
    <w:rsid w:val="00707511"/>
    <w:rsid w:val="0071420A"/>
    <w:rsid w:val="00715AA9"/>
    <w:rsid w:val="00716BEA"/>
    <w:rsid w:val="00717D3A"/>
    <w:rsid w:val="0072273A"/>
    <w:rsid w:val="007227B2"/>
    <w:rsid w:val="00725577"/>
    <w:rsid w:val="00726009"/>
    <w:rsid w:val="00726C0C"/>
    <w:rsid w:val="00731240"/>
    <w:rsid w:val="0073225A"/>
    <w:rsid w:val="007331AC"/>
    <w:rsid w:val="007352E1"/>
    <w:rsid w:val="00737821"/>
    <w:rsid w:val="00741538"/>
    <w:rsid w:val="0074253E"/>
    <w:rsid w:val="007435D7"/>
    <w:rsid w:val="00744AFA"/>
    <w:rsid w:val="00747BDF"/>
    <w:rsid w:val="0075010B"/>
    <w:rsid w:val="00750B68"/>
    <w:rsid w:val="00750CED"/>
    <w:rsid w:val="0075131A"/>
    <w:rsid w:val="00753B28"/>
    <w:rsid w:val="00753C58"/>
    <w:rsid w:val="00754973"/>
    <w:rsid w:val="007561B2"/>
    <w:rsid w:val="00756402"/>
    <w:rsid w:val="0075643D"/>
    <w:rsid w:val="007569D1"/>
    <w:rsid w:val="007605EB"/>
    <w:rsid w:val="0076161F"/>
    <w:rsid w:val="00762983"/>
    <w:rsid w:val="00765771"/>
    <w:rsid w:val="00766F09"/>
    <w:rsid w:val="007702FF"/>
    <w:rsid w:val="0077164E"/>
    <w:rsid w:val="00775384"/>
    <w:rsid w:val="00776ED2"/>
    <w:rsid w:val="007827CA"/>
    <w:rsid w:val="00782F00"/>
    <w:rsid w:val="00785DBF"/>
    <w:rsid w:val="00790779"/>
    <w:rsid w:val="00793416"/>
    <w:rsid w:val="007935D0"/>
    <w:rsid w:val="007954E9"/>
    <w:rsid w:val="007977EF"/>
    <w:rsid w:val="007A159F"/>
    <w:rsid w:val="007A3697"/>
    <w:rsid w:val="007A4FF9"/>
    <w:rsid w:val="007A588B"/>
    <w:rsid w:val="007A5E6A"/>
    <w:rsid w:val="007A695D"/>
    <w:rsid w:val="007A6A8E"/>
    <w:rsid w:val="007A7666"/>
    <w:rsid w:val="007B4909"/>
    <w:rsid w:val="007B4B85"/>
    <w:rsid w:val="007B6846"/>
    <w:rsid w:val="007B7A62"/>
    <w:rsid w:val="007C2CE8"/>
    <w:rsid w:val="007C493A"/>
    <w:rsid w:val="007C5EA4"/>
    <w:rsid w:val="007C6BD3"/>
    <w:rsid w:val="007C7322"/>
    <w:rsid w:val="007C7BB4"/>
    <w:rsid w:val="007D01D3"/>
    <w:rsid w:val="007D4806"/>
    <w:rsid w:val="007D67CD"/>
    <w:rsid w:val="007D690A"/>
    <w:rsid w:val="007D6FBA"/>
    <w:rsid w:val="007E1EEE"/>
    <w:rsid w:val="007E2B62"/>
    <w:rsid w:val="007E32BC"/>
    <w:rsid w:val="007E443F"/>
    <w:rsid w:val="007E714C"/>
    <w:rsid w:val="007F3995"/>
    <w:rsid w:val="007F3BE6"/>
    <w:rsid w:val="007F3DDA"/>
    <w:rsid w:val="007F5689"/>
    <w:rsid w:val="007F56FB"/>
    <w:rsid w:val="007F74D3"/>
    <w:rsid w:val="007F7E3E"/>
    <w:rsid w:val="00800122"/>
    <w:rsid w:val="008008C8"/>
    <w:rsid w:val="00801BF9"/>
    <w:rsid w:val="00801FEF"/>
    <w:rsid w:val="00802CFB"/>
    <w:rsid w:val="008033B8"/>
    <w:rsid w:val="00803AE9"/>
    <w:rsid w:val="008048A5"/>
    <w:rsid w:val="00806EDD"/>
    <w:rsid w:val="00807F49"/>
    <w:rsid w:val="00811E9B"/>
    <w:rsid w:val="0081410E"/>
    <w:rsid w:val="00814A97"/>
    <w:rsid w:val="00814FDF"/>
    <w:rsid w:val="008176C5"/>
    <w:rsid w:val="00822795"/>
    <w:rsid w:val="00822F7C"/>
    <w:rsid w:val="008272AE"/>
    <w:rsid w:val="00830973"/>
    <w:rsid w:val="008328B2"/>
    <w:rsid w:val="00832974"/>
    <w:rsid w:val="00832C03"/>
    <w:rsid w:val="00832D8F"/>
    <w:rsid w:val="008330E1"/>
    <w:rsid w:val="00833AB2"/>
    <w:rsid w:val="00834601"/>
    <w:rsid w:val="00836ADE"/>
    <w:rsid w:val="0084376A"/>
    <w:rsid w:val="00845F68"/>
    <w:rsid w:val="00846BAC"/>
    <w:rsid w:val="00847565"/>
    <w:rsid w:val="00847FD2"/>
    <w:rsid w:val="00851FA5"/>
    <w:rsid w:val="008554DF"/>
    <w:rsid w:val="00855B41"/>
    <w:rsid w:val="00857B0B"/>
    <w:rsid w:val="0086561C"/>
    <w:rsid w:val="008657AB"/>
    <w:rsid w:val="008660B8"/>
    <w:rsid w:val="0086748F"/>
    <w:rsid w:val="008674BB"/>
    <w:rsid w:val="00870728"/>
    <w:rsid w:val="00872319"/>
    <w:rsid w:val="00873FA9"/>
    <w:rsid w:val="008748ED"/>
    <w:rsid w:val="00875083"/>
    <w:rsid w:val="0087669E"/>
    <w:rsid w:val="00877A53"/>
    <w:rsid w:val="00882C27"/>
    <w:rsid w:val="008836FA"/>
    <w:rsid w:val="00885599"/>
    <w:rsid w:val="008857E0"/>
    <w:rsid w:val="00885BCE"/>
    <w:rsid w:val="008864A6"/>
    <w:rsid w:val="00886AA5"/>
    <w:rsid w:val="008909D3"/>
    <w:rsid w:val="0089177D"/>
    <w:rsid w:val="00892607"/>
    <w:rsid w:val="0089269A"/>
    <w:rsid w:val="008933C8"/>
    <w:rsid w:val="00894AC9"/>
    <w:rsid w:val="00895E75"/>
    <w:rsid w:val="00897E5C"/>
    <w:rsid w:val="008A127E"/>
    <w:rsid w:val="008A1993"/>
    <w:rsid w:val="008A3D3E"/>
    <w:rsid w:val="008A75B6"/>
    <w:rsid w:val="008A7EEB"/>
    <w:rsid w:val="008B0EC9"/>
    <w:rsid w:val="008C14B3"/>
    <w:rsid w:val="008C1FB9"/>
    <w:rsid w:val="008C1FC8"/>
    <w:rsid w:val="008C2454"/>
    <w:rsid w:val="008C309C"/>
    <w:rsid w:val="008C3F2A"/>
    <w:rsid w:val="008C4C8A"/>
    <w:rsid w:val="008C7703"/>
    <w:rsid w:val="008D02C5"/>
    <w:rsid w:val="008D03D0"/>
    <w:rsid w:val="008D094E"/>
    <w:rsid w:val="008D0E4F"/>
    <w:rsid w:val="008D1175"/>
    <w:rsid w:val="008D4268"/>
    <w:rsid w:val="008D4353"/>
    <w:rsid w:val="008D4A94"/>
    <w:rsid w:val="008D5071"/>
    <w:rsid w:val="008D533E"/>
    <w:rsid w:val="008D6355"/>
    <w:rsid w:val="008E06CA"/>
    <w:rsid w:val="008E1454"/>
    <w:rsid w:val="008E1C3D"/>
    <w:rsid w:val="008E23E0"/>
    <w:rsid w:val="008E3875"/>
    <w:rsid w:val="008E7E98"/>
    <w:rsid w:val="008F0CC3"/>
    <w:rsid w:val="008F28B0"/>
    <w:rsid w:val="008F5EA0"/>
    <w:rsid w:val="008F63A3"/>
    <w:rsid w:val="008F68D4"/>
    <w:rsid w:val="008F6A6A"/>
    <w:rsid w:val="0090294B"/>
    <w:rsid w:val="00902DE6"/>
    <w:rsid w:val="009037BA"/>
    <w:rsid w:val="00906F91"/>
    <w:rsid w:val="00907C1A"/>
    <w:rsid w:val="0091054D"/>
    <w:rsid w:val="00912C25"/>
    <w:rsid w:val="00914B08"/>
    <w:rsid w:val="009151A0"/>
    <w:rsid w:val="009154C6"/>
    <w:rsid w:val="0091568F"/>
    <w:rsid w:val="00917A26"/>
    <w:rsid w:val="00917E83"/>
    <w:rsid w:val="00920171"/>
    <w:rsid w:val="00926B83"/>
    <w:rsid w:val="00927B9A"/>
    <w:rsid w:val="00930DD1"/>
    <w:rsid w:val="00930E86"/>
    <w:rsid w:val="009310EA"/>
    <w:rsid w:val="00935D8A"/>
    <w:rsid w:val="00936CD7"/>
    <w:rsid w:val="00940009"/>
    <w:rsid w:val="009426D6"/>
    <w:rsid w:val="0094490B"/>
    <w:rsid w:val="00944C93"/>
    <w:rsid w:val="00945200"/>
    <w:rsid w:val="00945DC4"/>
    <w:rsid w:val="00946D5A"/>
    <w:rsid w:val="009548E9"/>
    <w:rsid w:val="0095547B"/>
    <w:rsid w:val="00956BDD"/>
    <w:rsid w:val="00957EC7"/>
    <w:rsid w:val="00960CD0"/>
    <w:rsid w:val="00963B22"/>
    <w:rsid w:val="00964858"/>
    <w:rsid w:val="0096566C"/>
    <w:rsid w:val="0096598E"/>
    <w:rsid w:val="009671D3"/>
    <w:rsid w:val="0096753E"/>
    <w:rsid w:val="00970F77"/>
    <w:rsid w:val="0097336E"/>
    <w:rsid w:val="00973726"/>
    <w:rsid w:val="009739EB"/>
    <w:rsid w:val="009754BF"/>
    <w:rsid w:val="00976A9C"/>
    <w:rsid w:val="009775E5"/>
    <w:rsid w:val="009777E8"/>
    <w:rsid w:val="00983052"/>
    <w:rsid w:val="009846D7"/>
    <w:rsid w:val="00987287"/>
    <w:rsid w:val="009874DE"/>
    <w:rsid w:val="009878DF"/>
    <w:rsid w:val="00991584"/>
    <w:rsid w:val="009920C3"/>
    <w:rsid w:val="009921D4"/>
    <w:rsid w:val="00993670"/>
    <w:rsid w:val="00996BF0"/>
    <w:rsid w:val="00996DC5"/>
    <w:rsid w:val="0099731A"/>
    <w:rsid w:val="009A0E65"/>
    <w:rsid w:val="009A1D45"/>
    <w:rsid w:val="009B1B45"/>
    <w:rsid w:val="009B3C72"/>
    <w:rsid w:val="009B5153"/>
    <w:rsid w:val="009B54FE"/>
    <w:rsid w:val="009C1E42"/>
    <w:rsid w:val="009C4D05"/>
    <w:rsid w:val="009C71EC"/>
    <w:rsid w:val="009D0EC4"/>
    <w:rsid w:val="009D2231"/>
    <w:rsid w:val="009D77B7"/>
    <w:rsid w:val="009E011C"/>
    <w:rsid w:val="009E060E"/>
    <w:rsid w:val="009E1DBA"/>
    <w:rsid w:val="009E2FDB"/>
    <w:rsid w:val="009E4FAF"/>
    <w:rsid w:val="009E5721"/>
    <w:rsid w:val="009E59E3"/>
    <w:rsid w:val="009F0836"/>
    <w:rsid w:val="009F3591"/>
    <w:rsid w:val="009F423D"/>
    <w:rsid w:val="009F6C42"/>
    <w:rsid w:val="009F7DF1"/>
    <w:rsid w:val="00A0099A"/>
    <w:rsid w:val="00A00C30"/>
    <w:rsid w:val="00A00E88"/>
    <w:rsid w:val="00A02BDB"/>
    <w:rsid w:val="00A03D9B"/>
    <w:rsid w:val="00A04443"/>
    <w:rsid w:val="00A04B7D"/>
    <w:rsid w:val="00A04DF0"/>
    <w:rsid w:val="00A054E8"/>
    <w:rsid w:val="00A0566B"/>
    <w:rsid w:val="00A100FD"/>
    <w:rsid w:val="00A11449"/>
    <w:rsid w:val="00A11E83"/>
    <w:rsid w:val="00A11EF0"/>
    <w:rsid w:val="00A134BF"/>
    <w:rsid w:val="00A14643"/>
    <w:rsid w:val="00A14D46"/>
    <w:rsid w:val="00A16455"/>
    <w:rsid w:val="00A1665C"/>
    <w:rsid w:val="00A16BFE"/>
    <w:rsid w:val="00A174D7"/>
    <w:rsid w:val="00A1762F"/>
    <w:rsid w:val="00A27218"/>
    <w:rsid w:val="00A306D0"/>
    <w:rsid w:val="00A30D2D"/>
    <w:rsid w:val="00A36752"/>
    <w:rsid w:val="00A373B6"/>
    <w:rsid w:val="00A411A3"/>
    <w:rsid w:val="00A420A0"/>
    <w:rsid w:val="00A440B2"/>
    <w:rsid w:val="00A440B3"/>
    <w:rsid w:val="00A44A92"/>
    <w:rsid w:val="00A50DAC"/>
    <w:rsid w:val="00A555D7"/>
    <w:rsid w:val="00A56FB6"/>
    <w:rsid w:val="00A62692"/>
    <w:rsid w:val="00A67835"/>
    <w:rsid w:val="00A72009"/>
    <w:rsid w:val="00A7202C"/>
    <w:rsid w:val="00A850FC"/>
    <w:rsid w:val="00A85258"/>
    <w:rsid w:val="00A87492"/>
    <w:rsid w:val="00A91004"/>
    <w:rsid w:val="00A9385D"/>
    <w:rsid w:val="00A95448"/>
    <w:rsid w:val="00A963BC"/>
    <w:rsid w:val="00A966D7"/>
    <w:rsid w:val="00AA1013"/>
    <w:rsid w:val="00AA16A3"/>
    <w:rsid w:val="00AA1DED"/>
    <w:rsid w:val="00AA4112"/>
    <w:rsid w:val="00AA65BE"/>
    <w:rsid w:val="00AB2515"/>
    <w:rsid w:val="00AB2E92"/>
    <w:rsid w:val="00AB4FE8"/>
    <w:rsid w:val="00AB5E02"/>
    <w:rsid w:val="00AB65DE"/>
    <w:rsid w:val="00AB7652"/>
    <w:rsid w:val="00AB78CD"/>
    <w:rsid w:val="00AC08EB"/>
    <w:rsid w:val="00AC3CAE"/>
    <w:rsid w:val="00AC6012"/>
    <w:rsid w:val="00AD0DCB"/>
    <w:rsid w:val="00AD3D21"/>
    <w:rsid w:val="00AD40E5"/>
    <w:rsid w:val="00AD463A"/>
    <w:rsid w:val="00AD4D52"/>
    <w:rsid w:val="00AD596F"/>
    <w:rsid w:val="00AD60FF"/>
    <w:rsid w:val="00AD6F7A"/>
    <w:rsid w:val="00AE21D4"/>
    <w:rsid w:val="00AE47AF"/>
    <w:rsid w:val="00AE7479"/>
    <w:rsid w:val="00AF4A16"/>
    <w:rsid w:val="00AF79C3"/>
    <w:rsid w:val="00B05DD8"/>
    <w:rsid w:val="00B066D7"/>
    <w:rsid w:val="00B07BA7"/>
    <w:rsid w:val="00B11E79"/>
    <w:rsid w:val="00B139DB"/>
    <w:rsid w:val="00B14C6F"/>
    <w:rsid w:val="00B157DB"/>
    <w:rsid w:val="00B1699F"/>
    <w:rsid w:val="00B17838"/>
    <w:rsid w:val="00B219DD"/>
    <w:rsid w:val="00B228D6"/>
    <w:rsid w:val="00B24ED5"/>
    <w:rsid w:val="00B2746D"/>
    <w:rsid w:val="00B27DC7"/>
    <w:rsid w:val="00B340DF"/>
    <w:rsid w:val="00B35FF8"/>
    <w:rsid w:val="00B41AC5"/>
    <w:rsid w:val="00B4244D"/>
    <w:rsid w:val="00B43E87"/>
    <w:rsid w:val="00B43FBC"/>
    <w:rsid w:val="00B441EE"/>
    <w:rsid w:val="00B446C5"/>
    <w:rsid w:val="00B461ED"/>
    <w:rsid w:val="00B46F25"/>
    <w:rsid w:val="00B474B1"/>
    <w:rsid w:val="00B50153"/>
    <w:rsid w:val="00B503A1"/>
    <w:rsid w:val="00B50698"/>
    <w:rsid w:val="00B537A8"/>
    <w:rsid w:val="00B54269"/>
    <w:rsid w:val="00B556C2"/>
    <w:rsid w:val="00B567EE"/>
    <w:rsid w:val="00B57F94"/>
    <w:rsid w:val="00B61E84"/>
    <w:rsid w:val="00B6656E"/>
    <w:rsid w:val="00B672BD"/>
    <w:rsid w:val="00B67DAD"/>
    <w:rsid w:val="00B7099E"/>
    <w:rsid w:val="00B72B8F"/>
    <w:rsid w:val="00B7426D"/>
    <w:rsid w:val="00B744C5"/>
    <w:rsid w:val="00B75012"/>
    <w:rsid w:val="00B760C7"/>
    <w:rsid w:val="00B76F4C"/>
    <w:rsid w:val="00B80A28"/>
    <w:rsid w:val="00B81F6C"/>
    <w:rsid w:val="00B828E9"/>
    <w:rsid w:val="00B8323A"/>
    <w:rsid w:val="00B850B8"/>
    <w:rsid w:val="00B869DC"/>
    <w:rsid w:val="00B91CF3"/>
    <w:rsid w:val="00B92113"/>
    <w:rsid w:val="00B92A4B"/>
    <w:rsid w:val="00B92D35"/>
    <w:rsid w:val="00B932A4"/>
    <w:rsid w:val="00B93A34"/>
    <w:rsid w:val="00B94714"/>
    <w:rsid w:val="00B961B6"/>
    <w:rsid w:val="00B974EA"/>
    <w:rsid w:val="00BA190A"/>
    <w:rsid w:val="00BA54BC"/>
    <w:rsid w:val="00BA6239"/>
    <w:rsid w:val="00BA668D"/>
    <w:rsid w:val="00BA7E01"/>
    <w:rsid w:val="00BB1D40"/>
    <w:rsid w:val="00BB513E"/>
    <w:rsid w:val="00BB539F"/>
    <w:rsid w:val="00BB70FC"/>
    <w:rsid w:val="00BB7D86"/>
    <w:rsid w:val="00BC1D1C"/>
    <w:rsid w:val="00BC3097"/>
    <w:rsid w:val="00BD105B"/>
    <w:rsid w:val="00BD187C"/>
    <w:rsid w:val="00BD1C4D"/>
    <w:rsid w:val="00BD3438"/>
    <w:rsid w:val="00BD504B"/>
    <w:rsid w:val="00BE1E6A"/>
    <w:rsid w:val="00BE3F60"/>
    <w:rsid w:val="00BE63EC"/>
    <w:rsid w:val="00BE7144"/>
    <w:rsid w:val="00BE7186"/>
    <w:rsid w:val="00BE7D96"/>
    <w:rsid w:val="00BF1800"/>
    <w:rsid w:val="00BF32C8"/>
    <w:rsid w:val="00BF380D"/>
    <w:rsid w:val="00BF4C27"/>
    <w:rsid w:val="00C00DA7"/>
    <w:rsid w:val="00C00EBD"/>
    <w:rsid w:val="00C023DA"/>
    <w:rsid w:val="00C02DC0"/>
    <w:rsid w:val="00C07700"/>
    <w:rsid w:val="00C10AD2"/>
    <w:rsid w:val="00C118E6"/>
    <w:rsid w:val="00C14B1A"/>
    <w:rsid w:val="00C15B9B"/>
    <w:rsid w:val="00C17598"/>
    <w:rsid w:val="00C214C4"/>
    <w:rsid w:val="00C21828"/>
    <w:rsid w:val="00C24D3D"/>
    <w:rsid w:val="00C251D3"/>
    <w:rsid w:val="00C25223"/>
    <w:rsid w:val="00C3098A"/>
    <w:rsid w:val="00C35170"/>
    <w:rsid w:val="00C355AC"/>
    <w:rsid w:val="00C3609A"/>
    <w:rsid w:val="00C37B84"/>
    <w:rsid w:val="00C43250"/>
    <w:rsid w:val="00C43336"/>
    <w:rsid w:val="00C4399B"/>
    <w:rsid w:val="00C43A85"/>
    <w:rsid w:val="00C465C0"/>
    <w:rsid w:val="00C55384"/>
    <w:rsid w:val="00C60A1E"/>
    <w:rsid w:val="00C612F5"/>
    <w:rsid w:val="00C6170F"/>
    <w:rsid w:val="00C644D6"/>
    <w:rsid w:val="00C658DB"/>
    <w:rsid w:val="00C65DDA"/>
    <w:rsid w:val="00C67097"/>
    <w:rsid w:val="00C6775B"/>
    <w:rsid w:val="00C7037A"/>
    <w:rsid w:val="00C71327"/>
    <w:rsid w:val="00C825DE"/>
    <w:rsid w:val="00C83A15"/>
    <w:rsid w:val="00C83E39"/>
    <w:rsid w:val="00C83E8A"/>
    <w:rsid w:val="00C8519C"/>
    <w:rsid w:val="00C9034E"/>
    <w:rsid w:val="00C90F2A"/>
    <w:rsid w:val="00C927EC"/>
    <w:rsid w:val="00C9443B"/>
    <w:rsid w:val="00C94E7D"/>
    <w:rsid w:val="00C9525E"/>
    <w:rsid w:val="00C97052"/>
    <w:rsid w:val="00C9795C"/>
    <w:rsid w:val="00CA0160"/>
    <w:rsid w:val="00CA1B9F"/>
    <w:rsid w:val="00CA538A"/>
    <w:rsid w:val="00CA6ED4"/>
    <w:rsid w:val="00CA6F85"/>
    <w:rsid w:val="00CA7910"/>
    <w:rsid w:val="00CB1435"/>
    <w:rsid w:val="00CB1DEF"/>
    <w:rsid w:val="00CB4687"/>
    <w:rsid w:val="00CB5A9B"/>
    <w:rsid w:val="00CB6B37"/>
    <w:rsid w:val="00CC07F2"/>
    <w:rsid w:val="00CC32B0"/>
    <w:rsid w:val="00CC33BF"/>
    <w:rsid w:val="00CC5A62"/>
    <w:rsid w:val="00CC6430"/>
    <w:rsid w:val="00CC6984"/>
    <w:rsid w:val="00CC764A"/>
    <w:rsid w:val="00CE2C5D"/>
    <w:rsid w:val="00CE3011"/>
    <w:rsid w:val="00CE68A4"/>
    <w:rsid w:val="00CF08EA"/>
    <w:rsid w:val="00CF1BED"/>
    <w:rsid w:val="00CF2D5F"/>
    <w:rsid w:val="00CF425B"/>
    <w:rsid w:val="00CF648A"/>
    <w:rsid w:val="00CF65A4"/>
    <w:rsid w:val="00D050A8"/>
    <w:rsid w:val="00D06948"/>
    <w:rsid w:val="00D07311"/>
    <w:rsid w:val="00D13741"/>
    <w:rsid w:val="00D13C46"/>
    <w:rsid w:val="00D1541A"/>
    <w:rsid w:val="00D17922"/>
    <w:rsid w:val="00D212B1"/>
    <w:rsid w:val="00D21B31"/>
    <w:rsid w:val="00D22AA0"/>
    <w:rsid w:val="00D22B29"/>
    <w:rsid w:val="00D237BA"/>
    <w:rsid w:val="00D24ABA"/>
    <w:rsid w:val="00D261DF"/>
    <w:rsid w:val="00D27FC9"/>
    <w:rsid w:val="00D31301"/>
    <w:rsid w:val="00D329B5"/>
    <w:rsid w:val="00D33A6D"/>
    <w:rsid w:val="00D35A12"/>
    <w:rsid w:val="00D40577"/>
    <w:rsid w:val="00D409B7"/>
    <w:rsid w:val="00D413E9"/>
    <w:rsid w:val="00D426C5"/>
    <w:rsid w:val="00D435FB"/>
    <w:rsid w:val="00D46467"/>
    <w:rsid w:val="00D54992"/>
    <w:rsid w:val="00D57B23"/>
    <w:rsid w:val="00D57CE4"/>
    <w:rsid w:val="00D61546"/>
    <w:rsid w:val="00D62234"/>
    <w:rsid w:val="00D6351C"/>
    <w:rsid w:val="00D64D0D"/>
    <w:rsid w:val="00D66372"/>
    <w:rsid w:val="00D7108B"/>
    <w:rsid w:val="00D724B4"/>
    <w:rsid w:val="00D73B90"/>
    <w:rsid w:val="00D75007"/>
    <w:rsid w:val="00D7513A"/>
    <w:rsid w:val="00D765BC"/>
    <w:rsid w:val="00D77F07"/>
    <w:rsid w:val="00D800C9"/>
    <w:rsid w:val="00D81225"/>
    <w:rsid w:val="00D81C5F"/>
    <w:rsid w:val="00D836A8"/>
    <w:rsid w:val="00D84B29"/>
    <w:rsid w:val="00D91404"/>
    <w:rsid w:val="00D93257"/>
    <w:rsid w:val="00D95475"/>
    <w:rsid w:val="00D96B81"/>
    <w:rsid w:val="00DA11C5"/>
    <w:rsid w:val="00DA23D7"/>
    <w:rsid w:val="00DA33C5"/>
    <w:rsid w:val="00DA3B62"/>
    <w:rsid w:val="00DA5DC2"/>
    <w:rsid w:val="00DB17CE"/>
    <w:rsid w:val="00DB499A"/>
    <w:rsid w:val="00DB7AA2"/>
    <w:rsid w:val="00DC0ABC"/>
    <w:rsid w:val="00DC0EF5"/>
    <w:rsid w:val="00DC20BA"/>
    <w:rsid w:val="00DC41FA"/>
    <w:rsid w:val="00DC503E"/>
    <w:rsid w:val="00DC729D"/>
    <w:rsid w:val="00DD132A"/>
    <w:rsid w:val="00DD15FA"/>
    <w:rsid w:val="00DD2937"/>
    <w:rsid w:val="00DD52E2"/>
    <w:rsid w:val="00DE054C"/>
    <w:rsid w:val="00DE0F99"/>
    <w:rsid w:val="00DE1D3F"/>
    <w:rsid w:val="00DE2EFD"/>
    <w:rsid w:val="00DE349C"/>
    <w:rsid w:val="00DE4DF0"/>
    <w:rsid w:val="00DF323F"/>
    <w:rsid w:val="00DF3833"/>
    <w:rsid w:val="00DF40B6"/>
    <w:rsid w:val="00DF5BC2"/>
    <w:rsid w:val="00E03DF1"/>
    <w:rsid w:val="00E05FBA"/>
    <w:rsid w:val="00E101E9"/>
    <w:rsid w:val="00E14EED"/>
    <w:rsid w:val="00E16AB9"/>
    <w:rsid w:val="00E174EF"/>
    <w:rsid w:val="00E20341"/>
    <w:rsid w:val="00E21B64"/>
    <w:rsid w:val="00E22B67"/>
    <w:rsid w:val="00E235AD"/>
    <w:rsid w:val="00E2447D"/>
    <w:rsid w:val="00E24874"/>
    <w:rsid w:val="00E256A5"/>
    <w:rsid w:val="00E27AD2"/>
    <w:rsid w:val="00E27C7E"/>
    <w:rsid w:val="00E30205"/>
    <w:rsid w:val="00E3140D"/>
    <w:rsid w:val="00E32B52"/>
    <w:rsid w:val="00E331F9"/>
    <w:rsid w:val="00E33E46"/>
    <w:rsid w:val="00E413A0"/>
    <w:rsid w:val="00E45BD9"/>
    <w:rsid w:val="00E47F50"/>
    <w:rsid w:val="00E52EA6"/>
    <w:rsid w:val="00E53010"/>
    <w:rsid w:val="00E546DF"/>
    <w:rsid w:val="00E55A75"/>
    <w:rsid w:val="00E55C66"/>
    <w:rsid w:val="00E56283"/>
    <w:rsid w:val="00E62D69"/>
    <w:rsid w:val="00E644AE"/>
    <w:rsid w:val="00E716C5"/>
    <w:rsid w:val="00E73FA6"/>
    <w:rsid w:val="00E7486C"/>
    <w:rsid w:val="00E76E59"/>
    <w:rsid w:val="00E802C8"/>
    <w:rsid w:val="00E808AB"/>
    <w:rsid w:val="00E811CE"/>
    <w:rsid w:val="00E81EF7"/>
    <w:rsid w:val="00E8285E"/>
    <w:rsid w:val="00E830C4"/>
    <w:rsid w:val="00E87D20"/>
    <w:rsid w:val="00E93151"/>
    <w:rsid w:val="00E94404"/>
    <w:rsid w:val="00E94481"/>
    <w:rsid w:val="00E94E1E"/>
    <w:rsid w:val="00E954D2"/>
    <w:rsid w:val="00E9580B"/>
    <w:rsid w:val="00E95A31"/>
    <w:rsid w:val="00E96295"/>
    <w:rsid w:val="00E9775F"/>
    <w:rsid w:val="00E97A03"/>
    <w:rsid w:val="00EA0524"/>
    <w:rsid w:val="00EA1E9D"/>
    <w:rsid w:val="00EA1EB8"/>
    <w:rsid w:val="00EA2AF0"/>
    <w:rsid w:val="00EA3625"/>
    <w:rsid w:val="00EA432D"/>
    <w:rsid w:val="00EA4385"/>
    <w:rsid w:val="00EB0D3F"/>
    <w:rsid w:val="00EB5BDA"/>
    <w:rsid w:val="00EB7C75"/>
    <w:rsid w:val="00EC0E2B"/>
    <w:rsid w:val="00EC16A0"/>
    <w:rsid w:val="00EC1D00"/>
    <w:rsid w:val="00EC5A00"/>
    <w:rsid w:val="00EC6664"/>
    <w:rsid w:val="00EC79E9"/>
    <w:rsid w:val="00ED08BB"/>
    <w:rsid w:val="00ED13F5"/>
    <w:rsid w:val="00ED2321"/>
    <w:rsid w:val="00ED48C0"/>
    <w:rsid w:val="00ED5F81"/>
    <w:rsid w:val="00ED7E3A"/>
    <w:rsid w:val="00EE3A1C"/>
    <w:rsid w:val="00EE3D3E"/>
    <w:rsid w:val="00EE45A6"/>
    <w:rsid w:val="00EF08D4"/>
    <w:rsid w:val="00EF3A28"/>
    <w:rsid w:val="00EF4738"/>
    <w:rsid w:val="00EF6142"/>
    <w:rsid w:val="00EF7168"/>
    <w:rsid w:val="00F02D58"/>
    <w:rsid w:val="00F03C2A"/>
    <w:rsid w:val="00F04356"/>
    <w:rsid w:val="00F04891"/>
    <w:rsid w:val="00F05AAD"/>
    <w:rsid w:val="00F10555"/>
    <w:rsid w:val="00F10DF2"/>
    <w:rsid w:val="00F1102B"/>
    <w:rsid w:val="00F13EE9"/>
    <w:rsid w:val="00F149E5"/>
    <w:rsid w:val="00F15FA8"/>
    <w:rsid w:val="00F16239"/>
    <w:rsid w:val="00F1799B"/>
    <w:rsid w:val="00F20511"/>
    <w:rsid w:val="00F206D2"/>
    <w:rsid w:val="00F223DD"/>
    <w:rsid w:val="00F237E8"/>
    <w:rsid w:val="00F24681"/>
    <w:rsid w:val="00F24C0C"/>
    <w:rsid w:val="00F25F93"/>
    <w:rsid w:val="00F27895"/>
    <w:rsid w:val="00F30137"/>
    <w:rsid w:val="00F31D4B"/>
    <w:rsid w:val="00F332AB"/>
    <w:rsid w:val="00F33B67"/>
    <w:rsid w:val="00F34165"/>
    <w:rsid w:val="00F354C3"/>
    <w:rsid w:val="00F407BB"/>
    <w:rsid w:val="00F42276"/>
    <w:rsid w:val="00F42424"/>
    <w:rsid w:val="00F44598"/>
    <w:rsid w:val="00F44ABD"/>
    <w:rsid w:val="00F45B36"/>
    <w:rsid w:val="00F45D05"/>
    <w:rsid w:val="00F47F32"/>
    <w:rsid w:val="00F5011A"/>
    <w:rsid w:val="00F54140"/>
    <w:rsid w:val="00F54580"/>
    <w:rsid w:val="00F56EE9"/>
    <w:rsid w:val="00F618B5"/>
    <w:rsid w:val="00F62FCC"/>
    <w:rsid w:val="00F638A3"/>
    <w:rsid w:val="00F63FC7"/>
    <w:rsid w:val="00F64AA8"/>
    <w:rsid w:val="00F70AFD"/>
    <w:rsid w:val="00F7239A"/>
    <w:rsid w:val="00F7240F"/>
    <w:rsid w:val="00F72521"/>
    <w:rsid w:val="00F82730"/>
    <w:rsid w:val="00F87AA3"/>
    <w:rsid w:val="00F87B66"/>
    <w:rsid w:val="00F90515"/>
    <w:rsid w:val="00F9100D"/>
    <w:rsid w:val="00F924B7"/>
    <w:rsid w:val="00F939BB"/>
    <w:rsid w:val="00F96FC1"/>
    <w:rsid w:val="00F97934"/>
    <w:rsid w:val="00FA09AB"/>
    <w:rsid w:val="00FA231F"/>
    <w:rsid w:val="00FB0816"/>
    <w:rsid w:val="00FB0BAE"/>
    <w:rsid w:val="00FB3CF9"/>
    <w:rsid w:val="00FB4C01"/>
    <w:rsid w:val="00FB5B9E"/>
    <w:rsid w:val="00FB654A"/>
    <w:rsid w:val="00FB6D86"/>
    <w:rsid w:val="00FB755C"/>
    <w:rsid w:val="00FC6F7B"/>
    <w:rsid w:val="00FC75A5"/>
    <w:rsid w:val="00FD0117"/>
    <w:rsid w:val="00FD3125"/>
    <w:rsid w:val="00FD3D3A"/>
    <w:rsid w:val="00FD7315"/>
    <w:rsid w:val="00FD795B"/>
    <w:rsid w:val="00FE5D65"/>
    <w:rsid w:val="00FE66E7"/>
    <w:rsid w:val="00FE74D9"/>
    <w:rsid w:val="00FF0639"/>
    <w:rsid w:val="00FF1382"/>
    <w:rsid w:val="00FF2AFB"/>
    <w:rsid w:val="00FF3871"/>
    <w:rsid w:val="00FF3A89"/>
    <w:rsid w:val="00FF3AC9"/>
    <w:rsid w:val="00FF49A6"/>
    <w:rsid w:val="00FF6B96"/>
    <w:rsid w:val="00FF7176"/>
    <w:rsid w:val="00FF7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A219"/>
  <w15:docId w15:val="{EBED0907-154F-45F0-A8B5-7FF5AE63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8C0"/>
    <w:rPr>
      <w:rFonts w:ascii="Times New Roman" w:eastAsia="Times New Roman" w:hAnsi="Times New Roman"/>
      <w:sz w:val="24"/>
      <w:szCs w:val="24"/>
    </w:rPr>
  </w:style>
  <w:style w:type="paragraph" w:styleId="Nagwek1">
    <w:name w:val="heading 1"/>
    <w:basedOn w:val="Normalny"/>
    <w:link w:val="Nagwek1Znak"/>
    <w:uiPriority w:val="9"/>
    <w:qFormat/>
    <w:rsid w:val="000606C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C8519C"/>
    <w:pPr>
      <w:spacing w:before="100" w:beforeAutospacing="1" w:after="100" w:afterAutospacing="1"/>
    </w:pPr>
  </w:style>
  <w:style w:type="paragraph" w:styleId="Tekstpodstawowy">
    <w:name w:val="Body Text"/>
    <w:basedOn w:val="Normalny"/>
    <w:link w:val="TekstpodstawowyZnak"/>
    <w:rsid w:val="00C8519C"/>
    <w:pPr>
      <w:jc w:val="both"/>
    </w:pPr>
    <w:rPr>
      <w:sz w:val="28"/>
      <w:szCs w:val="20"/>
    </w:rPr>
  </w:style>
  <w:style w:type="character" w:customStyle="1" w:styleId="TekstpodstawowyZnak">
    <w:name w:val="Tekst podstawowy Znak"/>
    <w:basedOn w:val="Domylnaczcionkaakapitu"/>
    <w:link w:val="Tekstpodstawowy"/>
    <w:rsid w:val="00C8519C"/>
    <w:rPr>
      <w:rFonts w:ascii="Times New Roman" w:eastAsia="Times New Roman" w:hAnsi="Times New Roman" w:cs="Times New Roman"/>
      <w:sz w:val="28"/>
      <w:szCs w:val="20"/>
      <w:lang w:eastAsia="pl-PL"/>
    </w:rPr>
  </w:style>
  <w:style w:type="paragraph" w:styleId="Stopka">
    <w:name w:val="footer"/>
    <w:basedOn w:val="Normalny"/>
    <w:rsid w:val="00256CC2"/>
    <w:pPr>
      <w:tabs>
        <w:tab w:val="center" w:pos="4536"/>
        <w:tab w:val="right" w:pos="9072"/>
      </w:tabs>
    </w:pPr>
  </w:style>
  <w:style w:type="character" w:styleId="Numerstrony">
    <w:name w:val="page number"/>
    <w:basedOn w:val="Domylnaczcionkaakapitu"/>
    <w:rsid w:val="00256CC2"/>
  </w:style>
  <w:style w:type="character" w:styleId="Pogrubienie">
    <w:name w:val="Strong"/>
    <w:basedOn w:val="Domylnaczcionkaakapitu"/>
    <w:qFormat/>
    <w:rsid w:val="00C83A15"/>
    <w:rPr>
      <w:b/>
      <w:bCs/>
    </w:rPr>
  </w:style>
  <w:style w:type="paragraph" w:customStyle="1" w:styleId="align-center">
    <w:name w:val="align-center"/>
    <w:basedOn w:val="Normalny"/>
    <w:uiPriority w:val="99"/>
    <w:rsid w:val="00C83A15"/>
    <w:pPr>
      <w:suppressAutoHyphens/>
      <w:spacing w:before="280" w:after="280"/>
    </w:pPr>
    <w:rPr>
      <w:lang w:eastAsia="ar-SA"/>
    </w:rPr>
  </w:style>
  <w:style w:type="paragraph" w:customStyle="1" w:styleId="align-justify">
    <w:name w:val="align-justify"/>
    <w:basedOn w:val="Normalny"/>
    <w:rsid w:val="00C83A15"/>
    <w:pPr>
      <w:suppressAutoHyphens/>
      <w:spacing w:before="280" w:after="280"/>
    </w:pPr>
    <w:rPr>
      <w:lang w:eastAsia="ar-SA"/>
    </w:rPr>
  </w:style>
  <w:style w:type="paragraph" w:styleId="Akapitzlist">
    <w:name w:val="List Paragraph"/>
    <w:basedOn w:val="Normalny"/>
    <w:uiPriority w:val="34"/>
    <w:qFormat/>
    <w:rsid w:val="00C83A15"/>
    <w:pPr>
      <w:suppressAutoHyphens/>
      <w:spacing w:after="200" w:line="276" w:lineRule="auto"/>
      <w:ind w:left="720"/>
    </w:pPr>
    <w:rPr>
      <w:rFonts w:ascii="Calibri" w:eastAsia="Calibri" w:hAnsi="Calibri" w:cs="Calibri"/>
      <w:sz w:val="22"/>
      <w:szCs w:val="22"/>
      <w:lang w:eastAsia="ar-SA"/>
    </w:rPr>
  </w:style>
  <w:style w:type="paragraph" w:customStyle="1" w:styleId="Akapitzlist1">
    <w:name w:val="Akapit z listą1"/>
    <w:basedOn w:val="Normalny"/>
    <w:rsid w:val="00C83A15"/>
    <w:pPr>
      <w:suppressAutoHyphens/>
      <w:spacing w:after="200" w:line="276" w:lineRule="auto"/>
    </w:pPr>
    <w:rPr>
      <w:rFonts w:ascii="Calibri" w:eastAsia="SimSun" w:hAnsi="Calibri" w:cs="font275"/>
      <w:kern w:val="1"/>
      <w:sz w:val="22"/>
      <w:szCs w:val="22"/>
      <w:lang w:eastAsia="ar-SA"/>
    </w:rPr>
  </w:style>
  <w:style w:type="paragraph" w:customStyle="1" w:styleId="Akapitzlist2">
    <w:name w:val="Akapit z listą2"/>
    <w:rsid w:val="00C83A15"/>
    <w:pPr>
      <w:widowControl w:val="0"/>
      <w:suppressAutoHyphens/>
      <w:spacing w:after="200" w:line="276" w:lineRule="auto"/>
    </w:pPr>
    <w:rPr>
      <w:rFonts w:eastAsia="SimSun" w:cs="Mangal"/>
      <w:kern w:val="1"/>
      <w:sz w:val="22"/>
      <w:szCs w:val="22"/>
      <w:lang w:eastAsia="ar-SA"/>
    </w:rPr>
  </w:style>
  <w:style w:type="character" w:customStyle="1" w:styleId="Nagwek1Znak">
    <w:name w:val="Nagłówek 1 Znak"/>
    <w:basedOn w:val="Domylnaczcionkaakapitu"/>
    <w:link w:val="Nagwek1"/>
    <w:uiPriority w:val="9"/>
    <w:rsid w:val="000606C0"/>
    <w:rPr>
      <w:rFonts w:ascii="Times New Roman" w:eastAsia="Times New Roman" w:hAnsi="Times New Roman"/>
      <w:b/>
      <w:bCs/>
      <w:kern w:val="36"/>
      <w:sz w:val="48"/>
      <w:szCs w:val="48"/>
    </w:rPr>
  </w:style>
  <w:style w:type="paragraph" w:customStyle="1" w:styleId="Standard">
    <w:name w:val="Standard"/>
    <w:rsid w:val="000606C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Zwykytekst">
    <w:name w:val="Plain Text"/>
    <w:basedOn w:val="Normalny"/>
    <w:link w:val="ZwykytekstZnak"/>
    <w:rsid w:val="00305E58"/>
    <w:rPr>
      <w:rFonts w:ascii="Courier New" w:hAnsi="Courier New"/>
      <w:sz w:val="20"/>
      <w:szCs w:val="20"/>
    </w:rPr>
  </w:style>
  <w:style w:type="character" w:customStyle="1" w:styleId="ZwykytekstZnak">
    <w:name w:val="Zwykły tekst Znak"/>
    <w:basedOn w:val="Domylnaczcionkaakapitu"/>
    <w:link w:val="Zwykytekst"/>
    <w:rsid w:val="00305E58"/>
    <w:rPr>
      <w:rFonts w:ascii="Courier New" w:eastAsia="Times New Roman" w:hAnsi="Courier New"/>
    </w:rPr>
  </w:style>
  <w:style w:type="character" w:styleId="Uwydatnienie">
    <w:name w:val="Emphasis"/>
    <w:uiPriority w:val="20"/>
    <w:qFormat/>
    <w:rsid w:val="005D3475"/>
    <w:rPr>
      <w:i/>
      <w:iCs/>
    </w:rPr>
  </w:style>
  <w:style w:type="paragraph" w:customStyle="1" w:styleId="Textbody">
    <w:name w:val="Text body"/>
    <w:basedOn w:val="Normalny"/>
    <w:rsid w:val="00960CD0"/>
    <w:pPr>
      <w:widowControl w:val="0"/>
      <w:suppressAutoHyphens/>
      <w:autoSpaceDN w:val="0"/>
      <w:spacing w:after="120"/>
    </w:pPr>
    <w:rPr>
      <w:rFonts w:eastAsia="SimSun" w:cs="Lucida Sans"/>
      <w:kern w:val="3"/>
      <w:lang w:eastAsia="zh-CN" w:bidi="hi-IN"/>
    </w:rPr>
  </w:style>
  <w:style w:type="table" w:styleId="Tabela-Siatka">
    <w:name w:val="Table Grid"/>
    <w:basedOn w:val="Standardowy"/>
    <w:uiPriority w:val="39"/>
    <w:rsid w:val="001C1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16455"/>
    <w:rPr>
      <w:sz w:val="20"/>
      <w:szCs w:val="20"/>
    </w:rPr>
  </w:style>
  <w:style w:type="character" w:customStyle="1" w:styleId="TekstprzypisukocowegoZnak">
    <w:name w:val="Tekst przypisu końcowego Znak"/>
    <w:basedOn w:val="Domylnaczcionkaakapitu"/>
    <w:link w:val="Tekstprzypisukocowego"/>
    <w:uiPriority w:val="99"/>
    <w:semiHidden/>
    <w:rsid w:val="00A16455"/>
    <w:rPr>
      <w:rFonts w:ascii="Times New Roman" w:eastAsia="Times New Roman" w:hAnsi="Times New Roman"/>
    </w:rPr>
  </w:style>
  <w:style w:type="character" w:styleId="Odwoanieprzypisukocowego">
    <w:name w:val="endnote reference"/>
    <w:basedOn w:val="Domylnaczcionkaakapitu"/>
    <w:uiPriority w:val="99"/>
    <w:semiHidden/>
    <w:unhideWhenUsed/>
    <w:rsid w:val="00A16455"/>
    <w:rPr>
      <w:vertAlign w:val="superscript"/>
    </w:rPr>
  </w:style>
  <w:style w:type="character" w:styleId="Odwoaniedokomentarza">
    <w:name w:val="annotation reference"/>
    <w:basedOn w:val="Domylnaczcionkaakapitu"/>
    <w:uiPriority w:val="99"/>
    <w:semiHidden/>
    <w:unhideWhenUsed/>
    <w:rsid w:val="002355C1"/>
    <w:rPr>
      <w:sz w:val="16"/>
      <w:szCs w:val="16"/>
    </w:rPr>
  </w:style>
  <w:style w:type="paragraph" w:styleId="Tekstkomentarza">
    <w:name w:val="annotation text"/>
    <w:basedOn w:val="Normalny"/>
    <w:link w:val="TekstkomentarzaZnak"/>
    <w:uiPriority w:val="99"/>
    <w:semiHidden/>
    <w:unhideWhenUsed/>
    <w:rsid w:val="002355C1"/>
    <w:rPr>
      <w:sz w:val="20"/>
      <w:szCs w:val="20"/>
    </w:rPr>
  </w:style>
  <w:style w:type="character" w:customStyle="1" w:styleId="TekstkomentarzaZnak">
    <w:name w:val="Tekst komentarza Znak"/>
    <w:basedOn w:val="Domylnaczcionkaakapitu"/>
    <w:link w:val="Tekstkomentarza"/>
    <w:uiPriority w:val="99"/>
    <w:semiHidden/>
    <w:rsid w:val="002355C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355C1"/>
    <w:rPr>
      <w:b/>
      <w:bCs/>
    </w:rPr>
  </w:style>
  <w:style w:type="character" w:customStyle="1" w:styleId="TematkomentarzaZnak">
    <w:name w:val="Temat komentarza Znak"/>
    <w:basedOn w:val="TekstkomentarzaZnak"/>
    <w:link w:val="Tematkomentarza"/>
    <w:uiPriority w:val="99"/>
    <w:semiHidden/>
    <w:rsid w:val="002355C1"/>
    <w:rPr>
      <w:rFonts w:ascii="Times New Roman" w:eastAsia="Times New Roman" w:hAnsi="Times New Roman"/>
      <w:b/>
      <w:bCs/>
    </w:rPr>
  </w:style>
  <w:style w:type="paragraph" w:styleId="Tekstdymka">
    <w:name w:val="Balloon Text"/>
    <w:basedOn w:val="Normalny"/>
    <w:link w:val="TekstdymkaZnak"/>
    <w:uiPriority w:val="99"/>
    <w:semiHidden/>
    <w:unhideWhenUsed/>
    <w:rsid w:val="002355C1"/>
    <w:rPr>
      <w:rFonts w:ascii="Tahoma" w:hAnsi="Tahoma" w:cs="Tahoma"/>
      <w:sz w:val="16"/>
      <w:szCs w:val="16"/>
    </w:rPr>
  </w:style>
  <w:style w:type="character" w:customStyle="1" w:styleId="TekstdymkaZnak">
    <w:name w:val="Tekst dymka Znak"/>
    <w:basedOn w:val="Domylnaczcionkaakapitu"/>
    <w:link w:val="Tekstdymka"/>
    <w:uiPriority w:val="99"/>
    <w:semiHidden/>
    <w:rsid w:val="002355C1"/>
    <w:rPr>
      <w:rFonts w:ascii="Tahoma" w:eastAsia="Times New Roman" w:hAnsi="Tahoma" w:cs="Tahoma"/>
      <w:sz w:val="16"/>
      <w:szCs w:val="16"/>
    </w:rPr>
  </w:style>
  <w:style w:type="paragraph" w:customStyle="1" w:styleId="WW-Tekstdomylny">
    <w:name w:val="WW-Tekst domyślny"/>
    <w:rsid w:val="00D24ABA"/>
    <w:pPr>
      <w:spacing w:after="200" w:line="276" w:lineRule="auto"/>
    </w:pPr>
    <w:rPr>
      <w:rFonts w:eastAsia="Arial Unicode MS"/>
      <w:color w:val="000000"/>
      <w:kern w:val="1"/>
      <w:sz w:val="22"/>
      <w:szCs w:val="22"/>
      <w:lang w:eastAsia="ar-SA"/>
    </w:rPr>
  </w:style>
  <w:style w:type="paragraph" w:customStyle="1" w:styleId="Style2">
    <w:name w:val="Style2"/>
    <w:basedOn w:val="Normalny"/>
    <w:uiPriority w:val="99"/>
    <w:rsid w:val="00680F32"/>
    <w:pPr>
      <w:spacing w:line="326" w:lineRule="exact"/>
      <w:jc w:val="both"/>
    </w:pPr>
    <w:rPr>
      <w:rFonts w:eastAsiaTheme="minorHAnsi"/>
    </w:rPr>
  </w:style>
  <w:style w:type="character" w:customStyle="1" w:styleId="FontStyle53">
    <w:name w:val="Font Style53"/>
    <w:basedOn w:val="Domylnaczcionkaakapitu"/>
    <w:uiPriority w:val="99"/>
    <w:rsid w:val="00680F32"/>
    <w:rPr>
      <w:rFonts w:ascii="Times New Roman" w:hAnsi="Times New Roman" w:cs="Times New Roman" w:hint="default"/>
      <w:b/>
      <w:bCs/>
    </w:rPr>
  </w:style>
  <w:style w:type="character" w:customStyle="1" w:styleId="FontStyle68">
    <w:name w:val="Font Style68"/>
    <w:basedOn w:val="Domylnaczcionkaakapitu"/>
    <w:uiPriority w:val="99"/>
    <w:rsid w:val="00680F32"/>
    <w:rPr>
      <w:rFonts w:ascii="Times New Roman" w:hAnsi="Times New Roman" w:cs="Times New Roman" w:hint="default"/>
    </w:rPr>
  </w:style>
  <w:style w:type="character" w:styleId="Hipercze">
    <w:name w:val="Hyperlink"/>
    <w:basedOn w:val="Domylnaczcionkaakapitu"/>
    <w:uiPriority w:val="99"/>
    <w:semiHidden/>
    <w:unhideWhenUsed/>
    <w:rsid w:val="00F72521"/>
    <w:rPr>
      <w:color w:val="0000FF"/>
      <w:u w:val="single"/>
    </w:rPr>
  </w:style>
  <w:style w:type="paragraph" w:styleId="Bezodstpw">
    <w:name w:val="No Spacing"/>
    <w:uiPriority w:val="1"/>
    <w:qFormat/>
    <w:rsid w:val="00D800C9"/>
    <w:rPr>
      <w:rFonts w:asciiTheme="minorHAnsi" w:eastAsiaTheme="minorHAnsi" w:hAnsiTheme="minorHAnsi" w:cstheme="minorBidi"/>
      <w:sz w:val="22"/>
      <w:szCs w:val="22"/>
      <w:lang w:eastAsia="en-US"/>
    </w:rPr>
  </w:style>
  <w:style w:type="paragraph" w:customStyle="1" w:styleId="v1align-center">
    <w:name w:val="v1align-center"/>
    <w:basedOn w:val="Normalny"/>
    <w:uiPriority w:val="99"/>
    <w:semiHidden/>
    <w:rsid w:val="000A08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695">
      <w:bodyDiv w:val="1"/>
      <w:marLeft w:val="0"/>
      <w:marRight w:val="0"/>
      <w:marTop w:val="0"/>
      <w:marBottom w:val="0"/>
      <w:divBdr>
        <w:top w:val="none" w:sz="0" w:space="0" w:color="auto"/>
        <w:left w:val="none" w:sz="0" w:space="0" w:color="auto"/>
        <w:bottom w:val="none" w:sz="0" w:space="0" w:color="auto"/>
        <w:right w:val="none" w:sz="0" w:space="0" w:color="auto"/>
      </w:divBdr>
    </w:div>
    <w:div w:id="29384952">
      <w:bodyDiv w:val="1"/>
      <w:marLeft w:val="0"/>
      <w:marRight w:val="0"/>
      <w:marTop w:val="0"/>
      <w:marBottom w:val="0"/>
      <w:divBdr>
        <w:top w:val="none" w:sz="0" w:space="0" w:color="auto"/>
        <w:left w:val="none" w:sz="0" w:space="0" w:color="auto"/>
        <w:bottom w:val="none" w:sz="0" w:space="0" w:color="auto"/>
        <w:right w:val="none" w:sz="0" w:space="0" w:color="auto"/>
      </w:divBdr>
    </w:div>
    <w:div w:id="61684636">
      <w:bodyDiv w:val="1"/>
      <w:marLeft w:val="0"/>
      <w:marRight w:val="0"/>
      <w:marTop w:val="0"/>
      <w:marBottom w:val="0"/>
      <w:divBdr>
        <w:top w:val="none" w:sz="0" w:space="0" w:color="auto"/>
        <w:left w:val="none" w:sz="0" w:space="0" w:color="auto"/>
        <w:bottom w:val="none" w:sz="0" w:space="0" w:color="auto"/>
        <w:right w:val="none" w:sz="0" w:space="0" w:color="auto"/>
      </w:divBdr>
    </w:div>
    <w:div w:id="75790147">
      <w:bodyDiv w:val="1"/>
      <w:marLeft w:val="0"/>
      <w:marRight w:val="0"/>
      <w:marTop w:val="0"/>
      <w:marBottom w:val="0"/>
      <w:divBdr>
        <w:top w:val="none" w:sz="0" w:space="0" w:color="auto"/>
        <w:left w:val="none" w:sz="0" w:space="0" w:color="auto"/>
        <w:bottom w:val="none" w:sz="0" w:space="0" w:color="auto"/>
        <w:right w:val="none" w:sz="0" w:space="0" w:color="auto"/>
      </w:divBdr>
    </w:div>
    <w:div w:id="85155229">
      <w:bodyDiv w:val="1"/>
      <w:marLeft w:val="0"/>
      <w:marRight w:val="0"/>
      <w:marTop w:val="0"/>
      <w:marBottom w:val="0"/>
      <w:divBdr>
        <w:top w:val="none" w:sz="0" w:space="0" w:color="auto"/>
        <w:left w:val="none" w:sz="0" w:space="0" w:color="auto"/>
        <w:bottom w:val="none" w:sz="0" w:space="0" w:color="auto"/>
        <w:right w:val="none" w:sz="0" w:space="0" w:color="auto"/>
      </w:divBdr>
    </w:div>
    <w:div w:id="102194796">
      <w:bodyDiv w:val="1"/>
      <w:marLeft w:val="0"/>
      <w:marRight w:val="0"/>
      <w:marTop w:val="0"/>
      <w:marBottom w:val="0"/>
      <w:divBdr>
        <w:top w:val="none" w:sz="0" w:space="0" w:color="auto"/>
        <w:left w:val="none" w:sz="0" w:space="0" w:color="auto"/>
        <w:bottom w:val="none" w:sz="0" w:space="0" w:color="auto"/>
        <w:right w:val="none" w:sz="0" w:space="0" w:color="auto"/>
      </w:divBdr>
    </w:div>
    <w:div w:id="149098524">
      <w:bodyDiv w:val="1"/>
      <w:marLeft w:val="0"/>
      <w:marRight w:val="0"/>
      <w:marTop w:val="0"/>
      <w:marBottom w:val="0"/>
      <w:divBdr>
        <w:top w:val="none" w:sz="0" w:space="0" w:color="auto"/>
        <w:left w:val="none" w:sz="0" w:space="0" w:color="auto"/>
        <w:bottom w:val="none" w:sz="0" w:space="0" w:color="auto"/>
        <w:right w:val="none" w:sz="0" w:space="0" w:color="auto"/>
      </w:divBdr>
    </w:div>
    <w:div w:id="156112657">
      <w:bodyDiv w:val="1"/>
      <w:marLeft w:val="0"/>
      <w:marRight w:val="0"/>
      <w:marTop w:val="0"/>
      <w:marBottom w:val="0"/>
      <w:divBdr>
        <w:top w:val="none" w:sz="0" w:space="0" w:color="auto"/>
        <w:left w:val="none" w:sz="0" w:space="0" w:color="auto"/>
        <w:bottom w:val="none" w:sz="0" w:space="0" w:color="auto"/>
        <w:right w:val="none" w:sz="0" w:space="0" w:color="auto"/>
      </w:divBdr>
    </w:div>
    <w:div w:id="259534433">
      <w:bodyDiv w:val="1"/>
      <w:marLeft w:val="0"/>
      <w:marRight w:val="0"/>
      <w:marTop w:val="0"/>
      <w:marBottom w:val="0"/>
      <w:divBdr>
        <w:top w:val="none" w:sz="0" w:space="0" w:color="auto"/>
        <w:left w:val="none" w:sz="0" w:space="0" w:color="auto"/>
        <w:bottom w:val="none" w:sz="0" w:space="0" w:color="auto"/>
        <w:right w:val="none" w:sz="0" w:space="0" w:color="auto"/>
      </w:divBdr>
    </w:div>
    <w:div w:id="265046686">
      <w:bodyDiv w:val="1"/>
      <w:marLeft w:val="0"/>
      <w:marRight w:val="0"/>
      <w:marTop w:val="0"/>
      <w:marBottom w:val="0"/>
      <w:divBdr>
        <w:top w:val="none" w:sz="0" w:space="0" w:color="auto"/>
        <w:left w:val="none" w:sz="0" w:space="0" w:color="auto"/>
        <w:bottom w:val="none" w:sz="0" w:space="0" w:color="auto"/>
        <w:right w:val="none" w:sz="0" w:space="0" w:color="auto"/>
      </w:divBdr>
    </w:div>
    <w:div w:id="318271608">
      <w:bodyDiv w:val="1"/>
      <w:marLeft w:val="0"/>
      <w:marRight w:val="0"/>
      <w:marTop w:val="0"/>
      <w:marBottom w:val="0"/>
      <w:divBdr>
        <w:top w:val="none" w:sz="0" w:space="0" w:color="auto"/>
        <w:left w:val="none" w:sz="0" w:space="0" w:color="auto"/>
        <w:bottom w:val="none" w:sz="0" w:space="0" w:color="auto"/>
        <w:right w:val="none" w:sz="0" w:space="0" w:color="auto"/>
      </w:divBdr>
    </w:div>
    <w:div w:id="343216156">
      <w:bodyDiv w:val="1"/>
      <w:marLeft w:val="0"/>
      <w:marRight w:val="0"/>
      <w:marTop w:val="0"/>
      <w:marBottom w:val="0"/>
      <w:divBdr>
        <w:top w:val="none" w:sz="0" w:space="0" w:color="auto"/>
        <w:left w:val="none" w:sz="0" w:space="0" w:color="auto"/>
        <w:bottom w:val="none" w:sz="0" w:space="0" w:color="auto"/>
        <w:right w:val="none" w:sz="0" w:space="0" w:color="auto"/>
      </w:divBdr>
    </w:div>
    <w:div w:id="404031855">
      <w:bodyDiv w:val="1"/>
      <w:marLeft w:val="0"/>
      <w:marRight w:val="0"/>
      <w:marTop w:val="0"/>
      <w:marBottom w:val="0"/>
      <w:divBdr>
        <w:top w:val="none" w:sz="0" w:space="0" w:color="auto"/>
        <w:left w:val="none" w:sz="0" w:space="0" w:color="auto"/>
        <w:bottom w:val="none" w:sz="0" w:space="0" w:color="auto"/>
        <w:right w:val="none" w:sz="0" w:space="0" w:color="auto"/>
      </w:divBdr>
    </w:div>
    <w:div w:id="444034015">
      <w:bodyDiv w:val="1"/>
      <w:marLeft w:val="0"/>
      <w:marRight w:val="0"/>
      <w:marTop w:val="0"/>
      <w:marBottom w:val="0"/>
      <w:divBdr>
        <w:top w:val="none" w:sz="0" w:space="0" w:color="auto"/>
        <w:left w:val="none" w:sz="0" w:space="0" w:color="auto"/>
        <w:bottom w:val="none" w:sz="0" w:space="0" w:color="auto"/>
        <w:right w:val="none" w:sz="0" w:space="0" w:color="auto"/>
      </w:divBdr>
    </w:div>
    <w:div w:id="482893919">
      <w:bodyDiv w:val="1"/>
      <w:marLeft w:val="0"/>
      <w:marRight w:val="0"/>
      <w:marTop w:val="0"/>
      <w:marBottom w:val="0"/>
      <w:divBdr>
        <w:top w:val="none" w:sz="0" w:space="0" w:color="auto"/>
        <w:left w:val="none" w:sz="0" w:space="0" w:color="auto"/>
        <w:bottom w:val="none" w:sz="0" w:space="0" w:color="auto"/>
        <w:right w:val="none" w:sz="0" w:space="0" w:color="auto"/>
      </w:divBdr>
    </w:div>
    <w:div w:id="526800270">
      <w:bodyDiv w:val="1"/>
      <w:marLeft w:val="0"/>
      <w:marRight w:val="0"/>
      <w:marTop w:val="0"/>
      <w:marBottom w:val="0"/>
      <w:divBdr>
        <w:top w:val="none" w:sz="0" w:space="0" w:color="auto"/>
        <w:left w:val="none" w:sz="0" w:space="0" w:color="auto"/>
        <w:bottom w:val="none" w:sz="0" w:space="0" w:color="auto"/>
        <w:right w:val="none" w:sz="0" w:space="0" w:color="auto"/>
      </w:divBdr>
    </w:div>
    <w:div w:id="606083262">
      <w:bodyDiv w:val="1"/>
      <w:marLeft w:val="0"/>
      <w:marRight w:val="0"/>
      <w:marTop w:val="0"/>
      <w:marBottom w:val="0"/>
      <w:divBdr>
        <w:top w:val="none" w:sz="0" w:space="0" w:color="auto"/>
        <w:left w:val="none" w:sz="0" w:space="0" w:color="auto"/>
        <w:bottom w:val="none" w:sz="0" w:space="0" w:color="auto"/>
        <w:right w:val="none" w:sz="0" w:space="0" w:color="auto"/>
      </w:divBdr>
    </w:div>
    <w:div w:id="704136039">
      <w:bodyDiv w:val="1"/>
      <w:marLeft w:val="0"/>
      <w:marRight w:val="0"/>
      <w:marTop w:val="0"/>
      <w:marBottom w:val="0"/>
      <w:divBdr>
        <w:top w:val="none" w:sz="0" w:space="0" w:color="auto"/>
        <w:left w:val="none" w:sz="0" w:space="0" w:color="auto"/>
        <w:bottom w:val="none" w:sz="0" w:space="0" w:color="auto"/>
        <w:right w:val="none" w:sz="0" w:space="0" w:color="auto"/>
      </w:divBdr>
    </w:div>
    <w:div w:id="804933449">
      <w:bodyDiv w:val="1"/>
      <w:marLeft w:val="0"/>
      <w:marRight w:val="0"/>
      <w:marTop w:val="0"/>
      <w:marBottom w:val="0"/>
      <w:divBdr>
        <w:top w:val="none" w:sz="0" w:space="0" w:color="auto"/>
        <w:left w:val="none" w:sz="0" w:space="0" w:color="auto"/>
        <w:bottom w:val="none" w:sz="0" w:space="0" w:color="auto"/>
        <w:right w:val="none" w:sz="0" w:space="0" w:color="auto"/>
      </w:divBdr>
    </w:div>
    <w:div w:id="824593788">
      <w:bodyDiv w:val="1"/>
      <w:marLeft w:val="0"/>
      <w:marRight w:val="0"/>
      <w:marTop w:val="0"/>
      <w:marBottom w:val="0"/>
      <w:divBdr>
        <w:top w:val="none" w:sz="0" w:space="0" w:color="auto"/>
        <w:left w:val="none" w:sz="0" w:space="0" w:color="auto"/>
        <w:bottom w:val="none" w:sz="0" w:space="0" w:color="auto"/>
        <w:right w:val="none" w:sz="0" w:space="0" w:color="auto"/>
      </w:divBdr>
    </w:div>
    <w:div w:id="916749961">
      <w:bodyDiv w:val="1"/>
      <w:marLeft w:val="0"/>
      <w:marRight w:val="0"/>
      <w:marTop w:val="0"/>
      <w:marBottom w:val="0"/>
      <w:divBdr>
        <w:top w:val="none" w:sz="0" w:space="0" w:color="auto"/>
        <w:left w:val="none" w:sz="0" w:space="0" w:color="auto"/>
        <w:bottom w:val="none" w:sz="0" w:space="0" w:color="auto"/>
        <w:right w:val="none" w:sz="0" w:space="0" w:color="auto"/>
      </w:divBdr>
    </w:div>
    <w:div w:id="1105685295">
      <w:bodyDiv w:val="1"/>
      <w:marLeft w:val="0"/>
      <w:marRight w:val="0"/>
      <w:marTop w:val="0"/>
      <w:marBottom w:val="0"/>
      <w:divBdr>
        <w:top w:val="none" w:sz="0" w:space="0" w:color="auto"/>
        <w:left w:val="none" w:sz="0" w:space="0" w:color="auto"/>
        <w:bottom w:val="none" w:sz="0" w:space="0" w:color="auto"/>
        <w:right w:val="none" w:sz="0" w:space="0" w:color="auto"/>
      </w:divBdr>
    </w:div>
    <w:div w:id="1109202004">
      <w:bodyDiv w:val="1"/>
      <w:marLeft w:val="0"/>
      <w:marRight w:val="0"/>
      <w:marTop w:val="0"/>
      <w:marBottom w:val="0"/>
      <w:divBdr>
        <w:top w:val="none" w:sz="0" w:space="0" w:color="auto"/>
        <w:left w:val="none" w:sz="0" w:space="0" w:color="auto"/>
        <w:bottom w:val="none" w:sz="0" w:space="0" w:color="auto"/>
        <w:right w:val="none" w:sz="0" w:space="0" w:color="auto"/>
      </w:divBdr>
    </w:div>
    <w:div w:id="1192887664">
      <w:bodyDiv w:val="1"/>
      <w:marLeft w:val="0"/>
      <w:marRight w:val="0"/>
      <w:marTop w:val="0"/>
      <w:marBottom w:val="0"/>
      <w:divBdr>
        <w:top w:val="none" w:sz="0" w:space="0" w:color="auto"/>
        <w:left w:val="none" w:sz="0" w:space="0" w:color="auto"/>
        <w:bottom w:val="none" w:sz="0" w:space="0" w:color="auto"/>
        <w:right w:val="none" w:sz="0" w:space="0" w:color="auto"/>
      </w:divBdr>
    </w:div>
    <w:div w:id="1229027632">
      <w:bodyDiv w:val="1"/>
      <w:marLeft w:val="0"/>
      <w:marRight w:val="0"/>
      <w:marTop w:val="0"/>
      <w:marBottom w:val="0"/>
      <w:divBdr>
        <w:top w:val="none" w:sz="0" w:space="0" w:color="auto"/>
        <w:left w:val="none" w:sz="0" w:space="0" w:color="auto"/>
        <w:bottom w:val="none" w:sz="0" w:space="0" w:color="auto"/>
        <w:right w:val="none" w:sz="0" w:space="0" w:color="auto"/>
      </w:divBdr>
    </w:div>
    <w:div w:id="1281304011">
      <w:bodyDiv w:val="1"/>
      <w:marLeft w:val="0"/>
      <w:marRight w:val="0"/>
      <w:marTop w:val="0"/>
      <w:marBottom w:val="0"/>
      <w:divBdr>
        <w:top w:val="none" w:sz="0" w:space="0" w:color="auto"/>
        <w:left w:val="none" w:sz="0" w:space="0" w:color="auto"/>
        <w:bottom w:val="none" w:sz="0" w:space="0" w:color="auto"/>
        <w:right w:val="none" w:sz="0" w:space="0" w:color="auto"/>
      </w:divBdr>
    </w:div>
    <w:div w:id="1312905947">
      <w:bodyDiv w:val="1"/>
      <w:marLeft w:val="0"/>
      <w:marRight w:val="0"/>
      <w:marTop w:val="0"/>
      <w:marBottom w:val="0"/>
      <w:divBdr>
        <w:top w:val="none" w:sz="0" w:space="0" w:color="auto"/>
        <w:left w:val="none" w:sz="0" w:space="0" w:color="auto"/>
        <w:bottom w:val="none" w:sz="0" w:space="0" w:color="auto"/>
        <w:right w:val="none" w:sz="0" w:space="0" w:color="auto"/>
      </w:divBdr>
    </w:div>
    <w:div w:id="1401443432">
      <w:bodyDiv w:val="1"/>
      <w:marLeft w:val="0"/>
      <w:marRight w:val="0"/>
      <w:marTop w:val="0"/>
      <w:marBottom w:val="0"/>
      <w:divBdr>
        <w:top w:val="none" w:sz="0" w:space="0" w:color="auto"/>
        <w:left w:val="none" w:sz="0" w:space="0" w:color="auto"/>
        <w:bottom w:val="none" w:sz="0" w:space="0" w:color="auto"/>
        <w:right w:val="none" w:sz="0" w:space="0" w:color="auto"/>
      </w:divBdr>
    </w:div>
    <w:div w:id="1407923714">
      <w:bodyDiv w:val="1"/>
      <w:marLeft w:val="0"/>
      <w:marRight w:val="0"/>
      <w:marTop w:val="0"/>
      <w:marBottom w:val="0"/>
      <w:divBdr>
        <w:top w:val="none" w:sz="0" w:space="0" w:color="auto"/>
        <w:left w:val="none" w:sz="0" w:space="0" w:color="auto"/>
        <w:bottom w:val="none" w:sz="0" w:space="0" w:color="auto"/>
        <w:right w:val="none" w:sz="0" w:space="0" w:color="auto"/>
      </w:divBdr>
    </w:div>
    <w:div w:id="1443189252">
      <w:bodyDiv w:val="1"/>
      <w:marLeft w:val="0"/>
      <w:marRight w:val="0"/>
      <w:marTop w:val="0"/>
      <w:marBottom w:val="0"/>
      <w:divBdr>
        <w:top w:val="none" w:sz="0" w:space="0" w:color="auto"/>
        <w:left w:val="none" w:sz="0" w:space="0" w:color="auto"/>
        <w:bottom w:val="none" w:sz="0" w:space="0" w:color="auto"/>
        <w:right w:val="none" w:sz="0" w:space="0" w:color="auto"/>
      </w:divBdr>
    </w:div>
    <w:div w:id="1594431405">
      <w:bodyDiv w:val="1"/>
      <w:marLeft w:val="0"/>
      <w:marRight w:val="0"/>
      <w:marTop w:val="0"/>
      <w:marBottom w:val="0"/>
      <w:divBdr>
        <w:top w:val="none" w:sz="0" w:space="0" w:color="auto"/>
        <w:left w:val="none" w:sz="0" w:space="0" w:color="auto"/>
        <w:bottom w:val="none" w:sz="0" w:space="0" w:color="auto"/>
        <w:right w:val="none" w:sz="0" w:space="0" w:color="auto"/>
      </w:divBdr>
    </w:div>
    <w:div w:id="1780644520">
      <w:bodyDiv w:val="1"/>
      <w:marLeft w:val="0"/>
      <w:marRight w:val="0"/>
      <w:marTop w:val="0"/>
      <w:marBottom w:val="0"/>
      <w:divBdr>
        <w:top w:val="none" w:sz="0" w:space="0" w:color="auto"/>
        <w:left w:val="none" w:sz="0" w:space="0" w:color="auto"/>
        <w:bottom w:val="none" w:sz="0" w:space="0" w:color="auto"/>
        <w:right w:val="none" w:sz="0" w:space="0" w:color="auto"/>
      </w:divBdr>
    </w:div>
    <w:div w:id="1823621226">
      <w:bodyDiv w:val="1"/>
      <w:marLeft w:val="0"/>
      <w:marRight w:val="0"/>
      <w:marTop w:val="0"/>
      <w:marBottom w:val="0"/>
      <w:divBdr>
        <w:top w:val="none" w:sz="0" w:space="0" w:color="auto"/>
        <w:left w:val="none" w:sz="0" w:space="0" w:color="auto"/>
        <w:bottom w:val="none" w:sz="0" w:space="0" w:color="auto"/>
        <w:right w:val="none" w:sz="0" w:space="0" w:color="auto"/>
      </w:divBdr>
    </w:div>
    <w:div w:id="1847133233">
      <w:bodyDiv w:val="1"/>
      <w:marLeft w:val="0"/>
      <w:marRight w:val="0"/>
      <w:marTop w:val="0"/>
      <w:marBottom w:val="0"/>
      <w:divBdr>
        <w:top w:val="none" w:sz="0" w:space="0" w:color="auto"/>
        <w:left w:val="none" w:sz="0" w:space="0" w:color="auto"/>
        <w:bottom w:val="none" w:sz="0" w:space="0" w:color="auto"/>
        <w:right w:val="none" w:sz="0" w:space="0" w:color="auto"/>
      </w:divBdr>
    </w:div>
    <w:div w:id="1850558401">
      <w:bodyDiv w:val="1"/>
      <w:marLeft w:val="0"/>
      <w:marRight w:val="0"/>
      <w:marTop w:val="0"/>
      <w:marBottom w:val="0"/>
      <w:divBdr>
        <w:top w:val="none" w:sz="0" w:space="0" w:color="auto"/>
        <w:left w:val="none" w:sz="0" w:space="0" w:color="auto"/>
        <w:bottom w:val="none" w:sz="0" w:space="0" w:color="auto"/>
        <w:right w:val="none" w:sz="0" w:space="0" w:color="auto"/>
      </w:divBdr>
    </w:div>
    <w:div w:id="209862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E8266-AB07-4C8A-B4A4-B9022F8A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3139</Words>
  <Characters>18838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Marta Kozik</cp:lastModifiedBy>
  <cp:revision>3</cp:revision>
  <cp:lastPrinted>2024-07-03T12:29:00Z</cp:lastPrinted>
  <dcterms:created xsi:type="dcterms:W3CDTF">2024-09-09T19:10:00Z</dcterms:created>
  <dcterms:modified xsi:type="dcterms:W3CDTF">2024-09-10T07:03:00Z</dcterms:modified>
</cp:coreProperties>
</file>