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0E15" w14:textId="77777777" w:rsidR="00691BAC" w:rsidRPr="00D24326" w:rsidRDefault="00691BAC" w:rsidP="008C3FAF">
      <w:pPr>
        <w:jc w:val="center"/>
        <w:rPr>
          <w:b/>
          <w:bCs/>
          <w:i/>
          <w:iCs/>
          <w:color w:val="FF0000"/>
          <w:sz w:val="32"/>
          <w:szCs w:val="32"/>
        </w:rPr>
      </w:pPr>
      <w:r w:rsidRPr="00D24326">
        <w:rPr>
          <w:b/>
          <w:bCs/>
          <w:i/>
          <w:iCs/>
          <w:sz w:val="32"/>
          <w:szCs w:val="32"/>
        </w:rPr>
        <w:t xml:space="preserve">PROTOKÓŁ Nr </w:t>
      </w:r>
      <w:r w:rsidR="00451C73">
        <w:rPr>
          <w:b/>
          <w:bCs/>
          <w:i/>
          <w:iCs/>
          <w:sz w:val="32"/>
          <w:szCs w:val="32"/>
        </w:rPr>
        <w:t>X</w:t>
      </w:r>
      <w:r w:rsidR="005A42BB">
        <w:rPr>
          <w:b/>
          <w:bCs/>
          <w:i/>
          <w:iCs/>
          <w:sz w:val="32"/>
          <w:szCs w:val="32"/>
        </w:rPr>
        <w:t>X</w:t>
      </w:r>
      <w:r w:rsidR="00C5433B">
        <w:rPr>
          <w:b/>
          <w:bCs/>
          <w:i/>
          <w:iCs/>
          <w:sz w:val="32"/>
          <w:szCs w:val="32"/>
        </w:rPr>
        <w:t>I</w:t>
      </w:r>
      <w:r w:rsidR="00355906">
        <w:rPr>
          <w:b/>
          <w:bCs/>
          <w:i/>
          <w:iCs/>
          <w:sz w:val="32"/>
          <w:szCs w:val="32"/>
        </w:rPr>
        <w:t>I</w:t>
      </w:r>
      <w:r w:rsidRPr="00D24326">
        <w:rPr>
          <w:b/>
          <w:bCs/>
          <w:i/>
          <w:iCs/>
          <w:sz w:val="32"/>
          <w:szCs w:val="32"/>
        </w:rPr>
        <w:t>/2</w:t>
      </w:r>
      <w:r w:rsidR="00451C73">
        <w:rPr>
          <w:b/>
          <w:bCs/>
          <w:i/>
          <w:iCs/>
          <w:sz w:val="32"/>
          <w:szCs w:val="32"/>
        </w:rPr>
        <w:t>6</w:t>
      </w:r>
    </w:p>
    <w:p w14:paraId="509E0090" w14:textId="77777777" w:rsidR="00691BAC" w:rsidRPr="00D24326" w:rsidRDefault="00C25223" w:rsidP="008C3FAF">
      <w:pPr>
        <w:jc w:val="center"/>
        <w:rPr>
          <w:b/>
          <w:bCs/>
          <w:i/>
          <w:iCs/>
          <w:sz w:val="28"/>
          <w:szCs w:val="28"/>
        </w:rPr>
      </w:pPr>
      <w:r w:rsidRPr="00D24326">
        <w:rPr>
          <w:b/>
          <w:bCs/>
          <w:i/>
          <w:iCs/>
          <w:sz w:val="28"/>
          <w:szCs w:val="28"/>
        </w:rPr>
        <w:t xml:space="preserve">z </w:t>
      </w:r>
      <w:r w:rsidR="00691BAC" w:rsidRPr="00D24326">
        <w:rPr>
          <w:b/>
          <w:bCs/>
          <w:i/>
          <w:iCs/>
          <w:sz w:val="28"/>
          <w:szCs w:val="28"/>
        </w:rPr>
        <w:t xml:space="preserve">sesji Rady Powiatu Świdwińskiego </w:t>
      </w:r>
      <w:r w:rsidR="00691BAC" w:rsidRPr="00D24326">
        <w:rPr>
          <w:b/>
          <w:bCs/>
          <w:i/>
          <w:iCs/>
          <w:sz w:val="28"/>
          <w:szCs w:val="28"/>
        </w:rPr>
        <w:br/>
        <w:t xml:space="preserve">odbytej dnia </w:t>
      </w:r>
      <w:r w:rsidR="00C5433B">
        <w:rPr>
          <w:b/>
          <w:bCs/>
          <w:i/>
          <w:iCs/>
          <w:sz w:val="28"/>
          <w:szCs w:val="28"/>
        </w:rPr>
        <w:t>2</w:t>
      </w:r>
      <w:r w:rsidR="00355906">
        <w:rPr>
          <w:b/>
          <w:bCs/>
          <w:i/>
          <w:iCs/>
          <w:sz w:val="28"/>
          <w:szCs w:val="28"/>
        </w:rPr>
        <w:t>3 kwietnia</w:t>
      </w:r>
      <w:r w:rsidR="00E9775F" w:rsidRPr="00D24326">
        <w:rPr>
          <w:b/>
          <w:bCs/>
          <w:i/>
          <w:iCs/>
          <w:sz w:val="28"/>
          <w:szCs w:val="28"/>
        </w:rPr>
        <w:t xml:space="preserve"> </w:t>
      </w:r>
      <w:r w:rsidR="00691BAC" w:rsidRPr="00D24326">
        <w:rPr>
          <w:b/>
          <w:bCs/>
          <w:i/>
          <w:iCs/>
          <w:sz w:val="28"/>
          <w:szCs w:val="28"/>
        </w:rPr>
        <w:t>202</w:t>
      </w:r>
      <w:r w:rsidR="00451C73">
        <w:rPr>
          <w:b/>
          <w:bCs/>
          <w:i/>
          <w:iCs/>
          <w:sz w:val="28"/>
          <w:szCs w:val="28"/>
        </w:rPr>
        <w:t>6</w:t>
      </w:r>
      <w:r w:rsidR="00691BAC" w:rsidRPr="00D24326">
        <w:rPr>
          <w:b/>
          <w:bCs/>
          <w:i/>
          <w:iCs/>
          <w:sz w:val="28"/>
          <w:szCs w:val="28"/>
        </w:rPr>
        <w:t xml:space="preserve"> r.</w:t>
      </w:r>
    </w:p>
    <w:p w14:paraId="58887259" w14:textId="77777777" w:rsidR="00342C51" w:rsidRPr="00D24326" w:rsidRDefault="00342C51" w:rsidP="008C3FAF">
      <w:pPr>
        <w:jc w:val="center"/>
        <w:rPr>
          <w:b/>
          <w:bCs/>
          <w:i/>
          <w:iCs/>
          <w:sz w:val="28"/>
          <w:szCs w:val="28"/>
        </w:rPr>
      </w:pPr>
      <w:r w:rsidRPr="00D24326">
        <w:rPr>
          <w:b/>
          <w:bCs/>
          <w:i/>
          <w:iCs/>
          <w:sz w:val="28"/>
          <w:szCs w:val="28"/>
        </w:rPr>
        <w:t xml:space="preserve">w sali konferencyjnej </w:t>
      </w:r>
      <w:r w:rsidR="00AD60FF" w:rsidRPr="00D24326">
        <w:rPr>
          <w:b/>
          <w:bCs/>
          <w:i/>
          <w:iCs/>
          <w:sz w:val="28"/>
          <w:szCs w:val="28"/>
        </w:rPr>
        <w:t xml:space="preserve">Centrum Nauki </w:t>
      </w:r>
      <w:proofErr w:type="spellStart"/>
      <w:r w:rsidR="00AD60FF" w:rsidRPr="00D24326">
        <w:rPr>
          <w:b/>
          <w:bCs/>
          <w:i/>
          <w:iCs/>
          <w:sz w:val="28"/>
          <w:szCs w:val="28"/>
        </w:rPr>
        <w:t>Cordis</w:t>
      </w:r>
      <w:proofErr w:type="spellEnd"/>
      <w:r w:rsidRPr="00D24326">
        <w:rPr>
          <w:b/>
          <w:bCs/>
          <w:i/>
          <w:iCs/>
          <w:sz w:val="28"/>
          <w:szCs w:val="28"/>
        </w:rPr>
        <w:t xml:space="preserve"> w Świdwinie</w:t>
      </w:r>
    </w:p>
    <w:p w14:paraId="0597989A" w14:textId="77777777" w:rsidR="009671D3" w:rsidRPr="00D24326" w:rsidRDefault="009671D3" w:rsidP="009671D3">
      <w:pPr>
        <w:widowControl w:val="0"/>
        <w:overflowPunct w:val="0"/>
        <w:autoSpaceDE w:val="0"/>
        <w:autoSpaceDN w:val="0"/>
        <w:adjustRightInd w:val="0"/>
        <w:ind w:left="360"/>
        <w:rPr>
          <w:b/>
          <w:bCs/>
          <w:i/>
          <w:iCs/>
          <w:sz w:val="28"/>
          <w:szCs w:val="28"/>
        </w:rPr>
      </w:pPr>
    </w:p>
    <w:p w14:paraId="23C5FE60" w14:textId="77777777" w:rsidR="009671D3" w:rsidRPr="00D24326" w:rsidRDefault="009671D3" w:rsidP="009671D3">
      <w:pPr>
        <w:widowControl w:val="0"/>
        <w:overflowPunct w:val="0"/>
        <w:autoSpaceDE w:val="0"/>
        <w:autoSpaceDN w:val="0"/>
        <w:adjustRightInd w:val="0"/>
        <w:ind w:left="360"/>
        <w:rPr>
          <w:b/>
          <w:bCs/>
          <w:i/>
          <w:iCs/>
          <w:sz w:val="28"/>
          <w:szCs w:val="28"/>
        </w:rPr>
      </w:pPr>
    </w:p>
    <w:p w14:paraId="7DBC65B7" w14:textId="77777777" w:rsidR="00ED48C0" w:rsidRPr="00D24326" w:rsidRDefault="00ED48C0" w:rsidP="00E954D2">
      <w:pPr>
        <w:widowControl w:val="0"/>
        <w:numPr>
          <w:ilvl w:val="0"/>
          <w:numId w:val="1"/>
        </w:numPr>
        <w:overflowPunct w:val="0"/>
        <w:autoSpaceDE w:val="0"/>
        <w:autoSpaceDN w:val="0"/>
        <w:adjustRightInd w:val="0"/>
        <w:rPr>
          <w:b/>
          <w:bCs/>
          <w:i/>
          <w:iCs/>
          <w:sz w:val="28"/>
          <w:szCs w:val="28"/>
        </w:rPr>
      </w:pPr>
      <w:r w:rsidRPr="00D24326">
        <w:rPr>
          <w:b/>
          <w:bCs/>
          <w:i/>
          <w:iCs/>
          <w:sz w:val="28"/>
          <w:szCs w:val="28"/>
        </w:rPr>
        <w:t>Otwarcie sesji.</w:t>
      </w:r>
    </w:p>
    <w:p w14:paraId="3F970A34" w14:textId="77777777" w:rsidR="00ED48C0" w:rsidRPr="00D24326" w:rsidRDefault="00ED48C0" w:rsidP="00E954D2">
      <w:pPr>
        <w:widowControl w:val="0"/>
        <w:overflowPunct w:val="0"/>
        <w:autoSpaceDE w:val="0"/>
        <w:autoSpaceDN w:val="0"/>
        <w:adjustRightInd w:val="0"/>
        <w:jc w:val="both"/>
        <w:rPr>
          <w:b/>
          <w:bCs/>
          <w:i/>
          <w:iCs/>
          <w:sz w:val="28"/>
          <w:szCs w:val="28"/>
        </w:rPr>
      </w:pPr>
    </w:p>
    <w:p w14:paraId="206F35F3" w14:textId="77777777" w:rsidR="00ED48C0" w:rsidRPr="00D24326" w:rsidRDefault="00ED48C0" w:rsidP="00E954D2">
      <w:pPr>
        <w:ind w:firstLine="708"/>
        <w:contextualSpacing/>
        <w:jc w:val="both"/>
        <w:rPr>
          <w:i/>
          <w:sz w:val="28"/>
          <w:szCs w:val="28"/>
        </w:rPr>
      </w:pPr>
      <w:r w:rsidRPr="00D24326">
        <w:rPr>
          <w:i/>
          <w:sz w:val="28"/>
          <w:szCs w:val="28"/>
        </w:rPr>
        <w:t>Przewodnicząc</w:t>
      </w:r>
      <w:r w:rsidR="00CA0160" w:rsidRPr="00D24326">
        <w:rPr>
          <w:i/>
          <w:sz w:val="28"/>
          <w:szCs w:val="28"/>
        </w:rPr>
        <w:t>y</w:t>
      </w:r>
      <w:r w:rsidRPr="00D24326">
        <w:rPr>
          <w:i/>
          <w:sz w:val="28"/>
          <w:szCs w:val="28"/>
        </w:rPr>
        <w:t xml:space="preserve"> Rady Powiatu </w:t>
      </w:r>
      <w:r w:rsidR="00CA0160" w:rsidRPr="00D24326">
        <w:rPr>
          <w:b/>
          <w:i/>
          <w:sz w:val="28"/>
          <w:szCs w:val="28"/>
        </w:rPr>
        <w:t>Jerzy Anielski</w:t>
      </w:r>
      <w:r w:rsidRPr="00D24326">
        <w:rPr>
          <w:b/>
          <w:i/>
          <w:sz w:val="28"/>
          <w:szCs w:val="28"/>
        </w:rPr>
        <w:t xml:space="preserve"> </w:t>
      </w:r>
      <w:r w:rsidR="00E45BD9" w:rsidRPr="00D24326">
        <w:rPr>
          <w:i/>
          <w:sz w:val="28"/>
          <w:szCs w:val="28"/>
        </w:rPr>
        <w:t xml:space="preserve">otwierając obrady </w:t>
      </w:r>
      <w:r w:rsidR="00AB78CD" w:rsidRPr="00D24326">
        <w:rPr>
          <w:i/>
          <w:sz w:val="28"/>
          <w:szCs w:val="28"/>
        </w:rPr>
        <w:br/>
      </w:r>
      <w:r w:rsidRPr="00D24326">
        <w:rPr>
          <w:i/>
          <w:sz w:val="28"/>
          <w:szCs w:val="28"/>
        </w:rPr>
        <w:t xml:space="preserve"> </w:t>
      </w:r>
      <w:r w:rsidR="00320F13" w:rsidRPr="00D24326">
        <w:rPr>
          <w:i/>
          <w:sz w:val="28"/>
          <w:szCs w:val="28"/>
        </w:rPr>
        <w:t xml:space="preserve">powitał Panie i Panów radnych, </w:t>
      </w:r>
      <w:r w:rsidR="00341D7B" w:rsidRPr="00D24326">
        <w:rPr>
          <w:i/>
          <w:sz w:val="28"/>
          <w:szCs w:val="28"/>
        </w:rPr>
        <w:t>Mirosława Majkę</w:t>
      </w:r>
      <w:r w:rsidR="00DC0ABC" w:rsidRPr="00D24326">
        <w:rPr>
          <w:i/>
          <w:sz w:val="28"/>
          <w:szCs w:val="28"/>
        </w:rPr>
        <w:t xml:space="preserve"> </w:t>
      </w:r>
      <w:r w:rsidR="00341D7B" w:rsidRPr="00D24326">
        <w:rPr>
          <w:i/>
          <w:sz w:val="28"/>
          <w:szCs w:val="28"/>
        </w:rPr>
        <w:t>S</w:t>
      </w:r>
      <w:r w:rsidR="00DC0ABC" w:rsidRPr="00D24326">
        <w:rPr>
          <w:i/>
          <w:sz w:val="28"/>
          <w:szCs w:val="28"/>
        </w:rPr>
        <w:t>tarostę Powiatu</w:t>
      </w:r>
      <w:r w:rsidR="00311C65">
        <w:rPr>
          <w:i/>
          <w:sz w:val="28"/>
          <w:szCs w:val="28"/>
        </w:rPr>
        <w:t xml:space="preserve"> </w:t>
      </w:r>
      <w:r w:rsidR="001376E4">
        <w:rPr>
          <w:i/>
          <w:sz w:val="28"/>
          <w:szCs w:val="28"/>
        </w:rPr>
        <w:br/>
      </w:r>
      <w:r w:rsidR="009B1B45" w:rsidRPr="00D24326">
        <w:rPr>
          <w:i/>
          <w:sz w:val="28"/>
          <w:szCs w:val="28"/>
        </w:rPr>
        <w:t>oraz</w:t>
      </w:r>
      <w:r w:rsidR="00DC0ABC" w:rsidRPr="00D24326">
        <w:rPr>
          <w:i/>
          <w:sz w:val="28"/>
          <w:szCs w:val="28"/>
        </w:rPr>
        <w:t xml:space="preserve"> </w:t>
      </w:r>
      <w:r w:rsidR="004933E9" w:rsidRPr="00D24326">
        <w:rPr>
          <w:i/>
          <w:sz w:val="28"/>
          <w:szCs w:val="28"/>
        </w:rPr>
        <w:t xml:space="preserve">pozostałych </w:t>
      </w:r>
      <w:r w:rsidR="002841C8" w:rsidRPr="00D24326">
        <w:rPr>
          <w:i/>
          <w:sz w:val="28"/>
          <w:szCs w:val="28"/>
        </w:rPr>
        <w:t>C</w:t>
      </w:r>
      <w:r w:rsidR="00320F13" w:rsidRPr="00D24326">
        <w:rPr>
          <w:i/>
          <w:sz w:val="28"/>
          <w:szCs w:val="28"/>
        </w:rPr>
        <w:t>złonk</w:t>
      </w:r>
      <w:r w:rsidR="002841C8" w:rsidRPr="00D24326">
        <w:rPr>
          <w:i/>
          <w:sz w:val="28"/>
          <w:szCs w:val="28"/>
        </w:rPr>
        <w:t>ów</w:t>
      </w:r>
      <w:r w:rsidR="00320F13" w:rsidRPr="00D24326">
        <w:rPr>
          <w:i/>
          <w:sz w:val="28"/>
          <w:szCs w:val="28"/>
        </w:rPr>
        <w:t xml:space="preserve"> Zarządu</w:t>
      </w:r>
      <w:r w:rsidR="00DC0ABC" w:rsidRPr="00D24326">
        <w:rPr>
          <w:i/>
          <w:sz w:val="28"/>
          <w:szCs w:val="28"/>
        </w:rPr>
        <w:t>.</w:t>
      </w:r>
      <w:r w:rsidR="0007310E" w:rsidRPr="00D24326">
        <w:rPr>
          <w:i/>
          <w:sz w:val="28"/>
          <w:szCs w:val="28"/>
        </w:rPr>
        <w:t xml:space="preserve"> </w:t>
      </w:r>
      <w:r w:rsidR="00DC0ABC" w:rsidRPr="00D24326">
        <w:rPr>
          <w:i/>
          <w:sz w:val="28"/>
          <w:szCs w:val="28"/>
        </w:rPr>
        <w:t xml:space="preserve">Przywitał również </w:t>
      </w:r>
      <w:r w:rsidR="002B4FDB" w:rsidRPr="00D24326">
        <w:rPr>
          <w:i/>
          <w:sz w:val="28"/>
          <w:szCs w:val="28"/>
        </w:rPr>
        <w:t>Skarbnik</w:t>
      </w:r>
      <w:r w:rsidR="001309F3" w:rsidRPr="00D24326">
        <w:rPr>
          <w:i/>
          <w:sz w:val="28"/>
          <w:szCs w:val="28"/>
        </w:rPr>
        <w:t>a</w:t>
      </w:r>
      <w:r w:rsidR="002B4FDB" w:rsidRPr="00D24326">
        <w:rPr>
          <w:i/>
          <w:sz w:val="28"/>
          <w:szCs w:val="28"/>
        </w:rPr>
        <w:t xml:space="preserve"> Powiatu</w:t>
      </w:r>
      <w:r w:rsidR="001309F3" w:rsidRPr="00D24326">
        <w:rPr>
          <w:i/>
          <w:sz w:val="28"/>
          <w:szCs w:val="28"/>
        </w:rPr>
        <w:t xml:space="preserve"> </w:t>
      </w:r>
      <w:r w:rsidR="002B4FDB" w:rsidRPr="00D24326">
        <w:rPr>
          <w:i/>
          <w:sz w:val="28"/>
          <w:szCs w:val="28"/>
        </w:rPr>
        <w:t>Ann</w:t>
      </w:r>
      <w:r w:rsidR="00DC0ABC" w:rsidRPr="00D24326">
        <w:rPr>
          <w:i/>
          <w:sz w:val="28"/>
          <w:szCs w:val="28"/>
        </w:rPr>
        <w:t>ę</w:t>
      </w:r>
      <w:r w:rsidR="00A16BFE" w:rsidRPr="00D24326">
        <w:rPr>
          <w:i/>
          <w:sz w:val="28"/>
          <w:szCs w:val="28"/>
        </w:rPr>
        <w:t xml:space="preserve"> </w:t>
      </w:r>
      <w:proofErr w:type="spellStart"/>
      <w:r w:rsidR="00A16BFE" w:rsidRPr="00D24326">
        <w:rPr>
          <w:i/>
          <w:sz w:val="28"/>
          <w:szCs w:val="28"/>
        </w:rPr>
        <w:t>Buniak</w:t>
      </w:r>
      <w:proofErr w:type="spellEnd"/>
      <w:r w:rsidR="00DC0ABC" w:rsidRPr="00D24326">
        <w:rPr>
          <w:i/>
          <w:sz w:val="28"/>
          <w:szCs w:val="28"/>
        </w:rPr>
        <w:t>,</w:t>
      </w:r>
      <w:r w:rsidR="00A16BFE" w:rsidRPr="00D24326">
        <w:rPr>
          <w:i/>
          <w:sz w:val="28"/>
          <w:szCs w:val="28"/>
        </w:rPr>
        <w:t xml:space="preserve"> </w:t>
      </w:r>
      <w:r w:rsidR="00795533">
        <w:rPr>
          <w:i/>
          <w:sz w:val="28"/>
          <w:szCs w:val="28"/>
        </w:rPr>
        <w:t xml:space="preserve">Sekretarza Powiatu – Mirosława Pierza, </w:t>
      </w:r>
      <w:r w:rsidR="005A42BB">
        <w:rPr>
          <w:i/>
          <w:sz w:val="28"/>
          <w:szCs w:val="28"/>
        </w:rPr>
        <w:t xml:space="preserve">Krzysztofa </w:t>
      </w:r>
      <w:proofErr w:type="spellStart"/>
      <w:r w:rsidR="005A42BB">
        <w:rPr>
          <w:i/>
          <w:sz w:val="28"/>
          <w:szCs w:val="28"/>
        </w:rPr>
        <w:t>Żebryka</w:t>
      </w:r>
      <w:proofErr w:type="spellEnd"/>
      <w:r w:rsidR="001B0BA3" w:rsidRPr="00D24326">
        <w:rPr>
          <w:i/>
          <w:sz w:val="28"/>
          <w:szCs w:val="28"/>
        </w:rPr>
        <w:t xml:space="preserve"> -</w:t>
      </w:r>
      <w:r w:rsidR="001A2CD8" w:rsidRPr="00D24326">
        <w:rPr>
          <w:i/>
          <w:sz w:val="28"/>
          <w:szCs w:val="28"/>
        </w:rPr>
        <w:t xml:space="preserve"> </w:t>
      </w:r>
      <w:r w:rsidR="00DC0ABC" w:rsidRPr="00D24326">
        <w:rPr>
          <w:i/>
          <w:sz w:val="28"/>
          <w:szCs w:val="28"/>
        </w:rPr>
        <w:t>Radcę Prawnego Starostwa</w:t>
      </w:r>
      <w:r w:rsidR="00320F13" w:rsidRPr="00D24326">
        <w:rPr>
          <w:i/>
          <w:sz w:val="28"/>
          <w:szCs w:val="28"/>
        </w:rPr>
        <w:t>. Powitał także</w:t>
      </w:r>
      <w:r w:rsidR="004F77C4" w:rsidRPr="00D24326">
        <w:rPr>
          <w:i/>
          <w:sz w:val="28"/>
          <w:szCs w:val="28"/>
        </w:rPr>
        <w:t xml:space="preserve"> </w:t>
      </w:r>
      <w:r w:rsidR="00A100FD" w:rsidRPr="00D24326">
        <w:rPr>
          <w:i/>
          <w:sz w:val="28"/>
          <w:szCs w:val="28"/>
        </w:rPr>
        <w:t xml:space="preserve">dyrektorów i kierowników jednostek, naczelników Starostwa </w:t>
      </w:r>
      <w:r w:rsidR="00341D7B" w:rsidRPr="00D24326">
        <w:rPr>
          <w:i/>
          <w:sz w:val="28"/>
          <w:szCs w:val="28"/>
        </w:rPr>
        <w:t>oraz osoby obserwujące sesj</w:t>
      </w:r>
      <w:r w:rsidR="002841C8" w:rsidRPr="00D24326">
        <w:rPr>
          <w:i/>
          <w:sz w:val="28"/>
          <w:szCs w:val="28"/>
        </w:rPr>
        <w:t>ę</w:t>
      </w:r>
      <w:r w:rsidR="00341D7B" w:rsidRPr="00D24326">
        <w:rPr>
          <w:i/>
          <w:sz w:val="28"/>
          <w:szCs w:val="28"/>
        </w:rPr>
        <w:t xml:space="preserve"> za pomocą urządzeń elektronicznych.</w:t>
      </w:r>
      <w:r w:rsidR="0001725F" w:rsidRPr="00D24326">
        <w:rPr>
          <w:i/>
          <w:sz w:val="28"/>
          <w:szCs w:val="28"/>
        </w:rPr>
        <w:t xml:space="preserve"> </w:t>
      </w:r>
    </w:p>
    <w:p w14:paraId="65756293" w14:textId="77777777" w:rsidR="000E049D" w:rsidRPr="00D24326" w:rsidRDefault="000E049D" w:rsidP="00E954D2">
      <w:pPr>
        <w:widowControl w:val="0"/>
        <w:overflowPunct w:val="0"/>
        <w:autoSpaceDE w:val="0"/>
        <w:autoSpaceDN w:val="0"/>
        <w:adjustRightInd w:val="0"/>
        <w:rPr>
          <w:b/>
          <w:bCs/>
          <w:i/>
          <w:iCs/>
        </w:rPr>
      </w:pPr>
    </w:p>
    <w:p w14:paraId="63537D30" w14:textId="77777777" w:rsidR="00ED48C0" w:rsidRPr="00D24326" w:rsidRDefault="00ED48C0" w:rsidP="00E954D2">
      <w:pPr>
        <w:pStyle w:val="Akapitzlist"/>
        <w:widowControl w:val="0"/>
        <w:numPr>
          <w:ilvl w:val="0"/>
          <w:numId w:val="1"/>
        </w:numPr>
        <w:overflowPunct w:val="0"/>
        <w:autoSpaceDE w:val="0"/>
        <w:autoSpaceDN w:val="0"/>
        <w:adjustRightInd w:val="0"/>
        <w:spacing w:after="0" w:line="240" w:lineRule="auto"/>
        <w:rPr>
          <w:rFonts w:ascii="Times New Roman" w:hAnsi="Times New Roman" w:cs="Times New Roman"/>
          <w:b/>
          <w:bCs/>
          <w:i/>
          <w:iCs/>
          <w:sz w:val="28"/>
          <w:szCs w:val="28"/>
        </w:rPr>
      </w:pPr>
      <w:r w:rsidRPr="00D24326">
        <w:rPr>
          <w:rFonts w:ascii="Times New Roman" w:hAnsi="Times New Roman" w:cs="Times New Roman"/>
          <w:b/>
          <w:bCs/>
          <w:i/>
          <w:iCs/>
          <w:sz w:val="28"/>
          <w:szCs w:val="28"/>
        </w:rPr>
        <w:t>Sprawy regulaminowe:</w:t>
      </w:r>
    </w:p>
    <w:p w14:paraId="14F687D6" w14:textId="77777777" w:rsidR="00AD6F7A" w:rsidRPr="00D24326" w:rsidRDefault="00AD6F7A" w:rsidP="00AD6F7A">
      <w:pPr>
        <w:pStyle w:val="Akapitzlist"/>
        <w:widowControl w:val="0"/>
        <w:overflowPunct w:val="0"/>
        <w:autoSpaceDE w:val="0"/>
        <w:autoSpaceDN w:val="0"/>
        <w:adjustRightInd w:val="0"/>
        <w:spacing w:after="0" w:line="240" w:lineRule="auto"/>
        <w:ind w:left="360"/>
        <w:rPr>
          <w:rFonts w:ascii="Times New Roman" w:hAnsi="Times New Roman" w:cs="Times New Roman"/>
          <w:b/>
          <w:bCs/>
          <w:i/>
          <w:iCs/>
          <w:sz w:val="28"/>
          <w:szCs w:val="28"/>
        </w:rPr>
      </w:pPr>
    </w:p>
    <w:p w14:paraId="50C5D7B6" w14:textId="77777777" w:rsidR="00D57CE4" w:rsidRPr="00D24326" w:rsidRDefault="00F16239" w:rsidP="008C3FAF">
      <w:pPr>
        <w:ind w:firstLine="708"/>
        <w:jc w:val="both"/>
        <w:rPr>
          <w:i/>
          <w:sz w:val="28"/>
          <w:szCs w:val="28"/>
        </w:rPr>
      </w:pPr>
      <w:r w:rsidRPr="00D24326">
        <w:rPr>
          <w:b/>
          <w:i/>
          <w:sz w:val="28"/>
          <w:szCs w:val="28"/>
        </w:rPr>
        <w:t>Przewodniczący Rady</w:t>
      </w:r>
      <w:r w:rsidRPr="00D24326">
        <w:rPr>
          <w:i/>
          <w:sz w:val="28"/>
          <w:szCs w:val="28"/>
        </w:rPr>
        <w:t xml:space="preserve"> poinformował, że w obradach sesji uczestniczy </w:t>
      </w:r>
      <w:r w:rsidRPr="00D24326">
        <w:rPr>
          <w:i/>
          <w:sz w:val="28"/>
          <w:szCs w:val="28"/>
        </w:rPr>
        <w:br/>
        <w:t>1</w:t>
      </w:r>
      <w:r w:rsidR="00AA188F">
        <w:rPr>
          <w:i/>
          <w:sz w:val="28"/>
          <w:szCs w:val="28"/>
        </w:rPr>
        <w:t>6</w:t>
      </w:r>
      <w:r w:rsidRPr="00D24326">
        <w:rPr>
          <w:i/>
          <w:sz w:val="28"/>
          <w:szCs w:val="28"/>
        </w:rPr>
        <w:t xml:space="preserve"> radnych. Obrady sesji Rady Powiatu są prawomocne. </w:t>
      </w:r>
    </w:p>
    <w:p w14:paraId="50F13915" w14:textId="77777777" w:rsidR="003A2E84" w:rsidRDefault="00AA188F" w:rsidP="00AA188F">
      <w:pPr>
        <w:jc w:val="right"/>
        <w:rPr>
          <w:i/>
        </w:rPr>
      </w:pPr>
      <w:r>
        <w:rPr>
          <w:i/>
        </w:rPr>
        <w:t>Nieobecn</w:t>
      </w:r>
      <w:r w:rsidR="00760B29">
        <w:rPr>
          <w:i/>
        </w:rPr>
        <w:t>a</w:t>
      </w:r>
      <w:r>
        <w:rPr>
          <w:i/>
        </w:rPr>
        <w:t xml:space="preserve"> radn</w:t>
      </w:r>
      <w:r w:rsidR="00760B29">
        <w:rPr>
          <w:i/>
        </w:rPr>
        <w:t>a Krystyna Pietras</w:t>
      </w:r>
      <w:r>
        <w:rPr>
          <w:i/>
        </w:rPr>
        <w:t>.</w:t>
      </w:r>
    </w:p>
    <w:p w14:paraId="5127BDE8" w14:textId="77777777" w:rsidR="00AA188F" w:rsidRPr="00D24326" w:rsidRDefault="00AA188F" w:rsidP="00AA188F">
      <w:pPr>
        <w:jc w:val="right"/>
        <w:rPr>
          <w:i/>
        </w:rPr>
      </w:pPr>
    </w:p>
    <w:p w14:paraId="7CAD60F8" w14:textId="77777777" w:rsidR="00EE7965" w:rsidRDefault="00EE7965" w:rsidP="00EE7965">
      <w:pPr>
        <w:ind w:firstLine="360"/>
        <w:jc w:val="both"/>
        <w:rPr>
          <w:i/>
          <w:sz w:val="28"/>
          <w:szCs w:val="28"/>
        </w:rPr>
      </w:pPr>
      <w:r w:rsidRPr="00A100FD">
        <w:rPr>
          <w:b/>
          <w:bCs/>
          <w:i/>
          <w:sz w:val="28"/>
          <w:szCs w:val="28"/>
        </w:rPr>
        <w:t>Przewodniczący Rady</w:t>
      </w:r>
      <w:r>
        <w:rPr>
          <w:i/>
          <w:sz w:val="28"/>
          <w:szCs w:val="28"/>
        </w:rPr>
        <w:t xml:space="preserve"> </w:t>
      </w:r>
      <w:proofErr w:type="gramStart"/>
      <w:r>
        <w:rPr>
          <w:i/>
          <w:sz w:val="28"/>
          <w:szCs w:val="28"/>
        </w:rPr>
        <w:t>zapytał</w:t>
      </w:r>
      <w:proofErr w:type="gramEnd"/>
      <w:r w:rsidR="00AA188F">
        <w:rPr>
          <w:i/>
          <w:sz w:val="28"/>
          <w:szCs w:val="28"/>
        </w:rPr>
        <w:t xml:space="preserve"> </w:t>
      </w:r>
      <w:r>
        <w:rPr>
          <w:i/>
          <w:sz w:val="28"/>
          <w:szCs w:val="28"/>
        </w:rPr>
        <w:t>czy są proponowane zmiany w porządku obrad?</w:t>
      </w:r>
    </w:p>
    <w:p w14:paraId="226DF551" w14:textId="77777777" w:rsidR="00EE7965" w:rsidRDefault="00EE7965" w:rsidP="00EE7965">
      <w:pPr>
        <w:ind w:firstLine="360"/>
        <w:jc w:val="both"/>
        <w:rPr>
          <w:i/>
          <w:sz w:val="28"/>
          <w:szCs w:val="28"/>
        </w:rPr>
      </w:pPr>
    </w:p>
    <w:p w14:paraId="6F68FB91" w14:textId="77777777" w:rsidR="00EE7965" w:rsidRPr="00753C58" w:rsidRDefault="00EE7965" w:rsidP="00EE7965">
      <w:pPr>
        <w:ind w:firstLine="360"/>
        <w:jc w:val="both"/>
        <w:rPr>
          <w:i/>
          <w:sz w:val="28"/>
          <w:szCs w:val="28"/>
        </w:rPr>
      </w:pPr>
      <w:r w:rsidRPr="00753C58">
        <w:rPr>
          <w:i/>
          <w:sz w:val="28"/>
          <w:szCs w:val="28"/>
        </w:rPr>
        <w:t>Radni nie zgłosili zmian.</w:t>
      </w:r>
    </w:p>
    <w:p w14:paraId="2987CD08" w14:textId="77777777" w:rsidR="009B0F1B" w:rsidRPr="00D24326" w:rsidRDefault="009B0F1B" w:rsidP="00022955">
      <w:pPr>
        <w:jc w:val="both"/>
        <w:rPr>
          <w:b/>
          <w:bCs/>
          <w:i/>
          <w:iCs/>
          <w:u w:val="single"/>
        </w:rPr>
      </w:pPr>
    </w:p>
    <w:p w14:paraId="59D18059" w14:textId="77777777" w:rsidR="00355906" w:rsidRDefault="00355906" w:rsidP="00355906">
      <w:pPr>
        <w:jc w:val="both"/>
        <w:rPr>
          <w:b/>
          <w:bCs/>
          <w:i/>
          <w:iCs/>
          <w:u w:val="single"/>
        </w:rPr>
      </w:pPr>
      <w:r>
        <w:rPr>
          <w:b/>
          <w:bCs/>
          <w:i/>
          <w:iCs/>
          <w:u w:val="single"/>
        </w:rPr>
        <w:t>Porządek obrad:</w:t>
      </w:r>
    </w:p>
    <w:p w14:paraId="5535CB5E" w14:textId="77777777" w:rsidR="00355906" w:rsidRDefault="00355906">
      <w:pPr>
        <w:widowControl w:val="0"/>
        <w:numPr>
          <w:ilvl w:val="0"/>
          <w:numId w:val="2"/>
        </w:numPr>
        <w:overflowPunct w:val="0"/>
        <w:autoSpaceDE w:val="0"/>
        <w:autoSpaceDN w:val="0"/>
        <w:adjustRightInd w:val="0"/>
        <w:ind w:left="284"/>
        <w:jc w:val="both"/>
        <w:rPr>
          <w:b/>
          <w:bCs/>
          <w:i/>
          <w:iCs/>
          <w:kern w:val="28"/>
        </w:rPr>
      </w:pPr>
      <w:r>
        <w:rPr>
          <w:b/>
          <w:bCs/>
          <w:i/>
          <w:iCs/>
        </w:rPr>
        <w:t>Otwarcie sesji.</w:t>
      </w:r>
    </w:p>
    <w:p w14:paraId="0BC7CAB7" w14:textId="77777777" w:rsidR="00355906" w:rsidRDefault="00355906">
      <w:pPr>
        <w:widowControl w:val="0"/>
        <w:numPr>
          <w:ilvl w:val="0"/>
          <w:numId w:val="2"/>
        </w:numPr>
        <w:overflowPunct w:val="0"/>
        <w:autoSpaceDE w:val="0"/>
        <w:autoSpaceDN w:val="0"/>
        <w:adjustRightInd w:val="0"/>
        <w:ind w:left="284"/>
        <w:jc w:val="both"/>
        <w:rPr>
          <w:b/>
          <w:bCs/>
          <w:i/>
          <w:iCs/>
        </w:rPr>
      </w:pPr>
      <w:r>
        <w:rPr>
          <w:b/>
          <w:bCs/>
          <w:i/>
          <w:iCs/>
        </w:rPr>
        <w:t>Sprawy regulaminowe:</w:t>
      </w:r>
    </w:p>
    <w:p w14:paraId="0AB881BC" w14:textId="77777777" w:rsidR="00355906" w:rsidRDefault="00355906">
      <w:pPr>
        <w:widowControl w:val="0"/>
        <w:numPr>
          <w:ilvl w:val="0"/>
          <w:numId w:val="3"/>
        </w:numPr>
        <w:overflowPunct w:val="0"/>
        <w:autoSpaceDE w:val="0"/>
        <w:autoSpaceDN w:val="0"/>
        <w:adjustRightInd w:val="0"/>
        <w:ind w:left="709"/>
        <w:jc w:val="both"/>
        <w:rPr>
          <w:i/>
          <w:iCs/>
        </w:rPr>
      </w:pPr>
      <w:r>
        <w:rPr>
          <w:i/>
          <w:iCs/>
        </w:rPr>
        <w:t>stwierdzenie quorum</w:t>
      </w:r>
    </w:p>
    <w:p w14:paraId="6355C610" w14:textId="77777777" w:rsidR="00355906" w:rsidRDefault="00355906">
      <w:pPr>
        <w:widowControl w:val="0"/>
        <w:numPr>
          <w:ilvl w:val="0"/>
          <w:numId w:val="3"/>
        </w:numPr>
        <w:overflowPunct w:val="0"/>
        <w:autoSpaceDE w:val="0"/>
        <w:autoSpaceDN w:val="0"/>
        <w:adjustRightInd w:val="0"/>
        <w:ind w:left="709"/>
        <w:jc w:val="both"/>
        <w:rPr>
          <w:i/>
          <w:iCs/>
        </w:rPr>
      </w:pPr>
      <w:r>
        <w:rPr>
          <w:i/>
          <w:iCs/>
        </w:rPr>
        <w:t>przyjęcie porządku obrad</w:t>
      </w:r>
    </w:p>
    <w:p w14:paraId="6C9C3990" w14:textId="77777777" w:rsidR="00355906" w:rsidRPr="00B63C41" w:rsidRDefault="00355906">
      <w:pPr>
        <w:widowControl w:val="0"/>
        <w:numPr>
          <w:ilvl w:val="0"/>
          <w:numId w:val="3"/>
        </w:numPr>
        <w:overflowPunct w:val="0"/>
        <w:autoSpaceDE w:val="0"/>
        <w:autoSpaceDN w:val="0"/>
        <w:adjustRightInd w:val="0"/>
        <w:ind w:left="709"/>
        <w:jc w:val="both"/>
        <w:rPr>
          <w:i/>
          <w:iCs/>
        </w:rPr>
      </w:pPr>
      <w:r w:rsidRPr="00B63C41">
        <w:rPr>
          <w:i/>
          <w:iCs/>
        </w:rPr>
        <w:t>przyjęcie protokołu z XXI sesji</w:t>
      </w:r>
    </w:p>
    <w:p w14:paraId="40593CC7" w14:textId="77777777" w:rsidR="00355906" w:rsidRPr="00B63C41" w:rsidRDefault="00355906">
      <w:pPr>
        <w:pStyle w:val="Standard"/>
        <w:numPr>
          <w:ilvl w:val="0"/>
          <w:numId w:val="2"/>
        </w:numPr>
        <w:ind w:left="284"/>
        <w:jc w:val="both"/>
        <w:textAlignment w:val="auto"/>
        <w:rPr>
          <w:rFonts w:cs="Times New Roman"/>
          <w:b/>
          <w:i/>
          <w:iCs/>
          <w:color w:val="000000"/>
          <w:lang w:val="pl-PL" w:eastAsia="pl-PL"/>
        </w:rPr>
      </w:pPr>
      <w:r w:rsidRPr="00B63C41">
        <w:rPr>
          <w:rFonts w:cs="Times New Roman"/>
          <w:b/>
          <w:i/>
          <w:iCs/>
          <w:color w:val="000000"/>
          <w:lang w:val="pl-PL" w:eastAsia="pl-PL"/>
        </w:rPr>
        <w:t>Wręczenie Odznaki Honorowej Gryfa Zachodniopomorskiego.</w:t>
      </w:r>
    </w:p>
    <w:p w14:paraId="3A7D74B0" w14:textId="77777777" w:rsidR="00355906" w:rsidRPr="00B63C41" w:rsidRDefault="00355906">
      <w:pPr>
        <w:pStyle w:val="Standard"/>
        <w:numPr>
          <w:ilvl w:val="0"/>
          <w:numId w:val="2"/>
        </w:numPr>
        <w:ind w:left="284"/>
        <w:jc w:val="both"/>
        <w:textAlignment w:val="auto"/>
        <w:rPr>
          <w:rFonts w:cs="Times New Roman"/>
          <w:b/>
          <w:i/>
          <w:iCs/>
          <w:color w:val="000000"/>
          <w:lang w:val="pl-PL" w:eastAsia="pl-PL"/>
        </w:rPr>
      </w:pPr>
      <w:r w:rsidRPr="00B63C41">
        <w:rPr>
          <w:b/>
          <w:bCs/>
          <w:i/>
          <w:iCs/>
          <w:lang w:val="pl-PL"/>
        </w:rPr>
        <w:t xml:space="preserve">Informacja z pracy Zarządu Powiatu w okresie międzysesyjnym.     </w:t>
      </w:r>
    </w:p>
    <w:p w14:paraId="79F247F8" w14:textId="77777777" w:rsidR="00355906" w:rsidRDefault="00355906">
      <w:pPr>
        <w:pStyle w:val="Akapitzlist"/>
        <w:numPr>
          <w:ilvl w:val="0"/>
          <w:numId w:val="2"/>
        </w:numPr>
        <w:suppressAutoHyphens w:val="0"/>
        <w:spacing w:after="0" w:line="240" w:lineRule="auto"/>
        <w:ind w:left="284" w:right="-6"/>
        <w:contextualSpacing/>
        <w:jc w:val="both"/>
        <w:rPr>
          <w:rFonts w:ascii="Times New Roman" w:hAnsi="Times New Roman" w:cs="Times New Roman"/>
          <w:b/>
          <w:bCs/>
          <w:i/>
          <w:iCs/>
          <w:sz w:val="24"/>
          <w:szCs w:val="24"/>
          <w:lang w:eastAsia="en-US"/>
        </w:rPr>
      </w:pPr>
      <w:r>
        <w:rPr>
          <w:rFonts w:ascii="Times New Roman" w:hAnsi="Times New Roman" w:cs="Times New Roman"/>
          <w:b/>
          <w:bCs/>
          <w:i/>
          <w:iCs/>
          <w:sz w:val="24"/>
          <w:szCs w:val="24"/>
        </w:rPr>
        <w:t xml:space="preserve">Sprawozdanie z realizacji działalności Powiatowego Centrum Pomocy Rodzinie </w:t>
      </w:r>
      <w:r>
        <w:rPr>
          <w:rFonts w:ascii="Times New Roman" w:hAnsi="Times New Roman" w:cs="Times New Roman"/>
          <w:b/>
          <w:bCs/>
          <w:i/>
          <w:iCs/>
          <w:sz w:val="24"/>
          <w:szCs w:val="24"/>
        </w:rPr>
        <w:br/>
        <w:t xml:space="preserve">w Świdwinie za 2025 rok w tym informacja o funkcjonowaniu Domu Pomocy Społecznej w Krzecku, Domu Pomocy Społecznej w Modrzewcu oraz Centrum Placówek Opiekuńczo – Wychowawczych w Świdwinie i w Połczynie Zdroju. </w:t>
      </w:r>
    </w:p>
    <w:p w14:paraId="5EBFF299" w14:textId="77777777" w:rsidR="00355906" w:rsidRDefault="00355906">
      <w:pPr>
        <w:pStyle w:val="Akapitzlist"/>
        <w:numPr>
          <w:ilvl w:val="0"/>
          <w:numId w:val="2"/>
        </w:numPr>
        <w:suppressAutoHyphens w:val="0"/>
        <w:spacing w:after="0" w:line="240" w:lineRule="auto"/>
        <w:ind w:left="284" w:right="-6"/>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Aktualna sytuacja w rolnictwie na terenie Powiatu Świdwińskiego w opinii instytucji pracujących na rzecz rolnictwa na terenie Powiatu.</w:t>
      </w:r>
    </w:p>
    <w:p w14:paraId="04CABB04" w14:textId="77777777" w:rsidR="00355906" w:rsidRDefault="00355906">
      <w:pPr>
        <w:widowControl w:val="0"/>
        <w:numPr>
          <w:ilvl w:val="0"/>
          <w:numId w:val="2"/>
        </w:numPr>
        <w:overflowPunct w:val="0"/>
        <w:autoSpaceDE w:val="0"/>
        <w:autoSpaceDN w:val="0"/>
        <w:adjustRightInd w:val="0"/>
        <w:ind w:left="284"/>
        <w:jc w:val="both"/>
        <w:rPr>
          <w:b/>
          <w:bCs/>
          <w:i/>
          <w:iCs/>
        </w:rPr>
      </w:pPr>
      <w:r>
        <w:rPr>
          <w:b/>
          <w:bCs/>
          <w:i/>
          <w:iCs/>
        </w:rPr>
        <w:t>Podjęcie uchwał:</w:t>
      </w:r>
    </w:p>
    <w:p w14:paraId="70753D5A" w14:textId="77777777" w:rsidR="00355906" w:rsidRDefault="00355906">
      <w:pPr>
        <w:widowControl w:val="0"/>
        <w:numPr>
          <w:ilvl w:val="0"/>
          <w:numId w:val="4"/>
        </w:numPr>
        <w:overflowPunct w:val="0"/>
        <w:autoSpaceDE w:val="0"/>
        <w:autoSpaceDN w:val="0"/>
        <w:adjustRightInd w:val="0"/>
        <w:ind w:left="567"/>
        <w:jc w:val="both"/>
        <w:rPr>
          <w:i/>
          <w:iCs/>
        </w:rPr>
      </w:pPr>
      <w:r>
        <w:rPr>
          <w:i/>
          <w:iCs/>
        </w:rPr>
        <w:t xml:space="preserve">w sprawie wyrażenia woli utworzenia i przystąpienia Powiatu Świdwińskiego </w:t>
      </w:r>
      <w:r>
        <w:rPr>
          <w:i/>
          <w:iCs/>
        </w:rPr>
        <w:br/>
        <w:t>do spółdzielni energetycznej</w:t>
      </w:r>
    </w:p>
    <w:p w14:paraId="5CBF88AD" w14:textId="77777777" w:rsidR="00355906" w:rsidRDefault="00355906">
      <w:pPr>
        <w:widowControl w:val="0"/>
        <w:numPr>
          <w:ilvl w:val="0"/>
          <w:numId w:val="4"/>
        </w:numPr>
        <w:overflowPunct w:val="0"/>
        <w:autoSpaceDE w:val="0"/>
        <w:autoSpaceDN w:val="0"/>
        <w:adjustRightInd w:val="0"/>
        <w:ind w:left="567"/>
        <w:jc w:val="both"/>
        <w:rPr>
          <w:i/>
          <w:iCs/>
        </w:rPr>
      </w:pPr>
      <w:r>
        <w:rPr>
          <w:i/>
          <w:iCs/>
        </w:rPr>
        <w:t>zmieniająca uchwałę w sprawie uchwalenia budżetu Powiatu Świdwińskiego</w:t>
      </w:r>
      <w:r w:rsidR="00760B29">
        <w:rPr>
          <w:i/>
          <w:iCs/>
        </w:rPr>
        <w:t xml:space="preserve"> </w:t>
      </w:r>
      <w:r>
        <w:rPr>
          <w:i/>
          <w:iCs/>
        </w:rPr>
        <w:t>na 2026 rok</w:t>
      </w:r>
    </w:p>
    <w:p w14:paraId="3AEB2CBD" w14:textId="77777777" w:rsidR="00355906" w:rsidRDefault="00355906">
      <w:pPr>
        <w:pStyle w:val="align-center"/>
        <w:numPr>
          <w:ilvl w:val="0"/>
          <w:numId w:val="4"/>
        </w:numPr>
        <w:suppressAutoHyphens w:val="0"/>
        <w:spacing w:before="0" w:after="0"/>
        <w:ind w:left="567"/>
        <w:jc w:val="both"/>
        <w:rPr>
          <w:i/>
          <w:iCs/>
        </w:rPr>
      </w:pPr>
      <w:r>
        <w:rPr>
          <w:i/>
          <w:iCs/>
        </w:rPr>
        <w:lastRenderedPageBreak/>
        <w:t>w sprawie uchwalenia Wieloletniej Prognozy Finansowej Powiatu Świdwińskiego</w:t>
      </w:r>
      <w:r>
        <w:rPr>
          <w:i/>
          <w:iCs/>
        </w:rPr>
        <w:br/>
        <w:t>na lata 2026 – 2032</w:t>
      </w:r>
    </w:p>
    <w:p w14:paraId="6B202AF8" w14:textId="77777777" w:rsidR="00355906" w:rsidRDefault="00355906">
      <w:pPr>
        <w:numPr>
          <w:ilvl w:val="0"/>
          <w:numId w:val="2"/>
        </w:numPr>
        <w:autoSpaceDN w:val="0"/>
        <w:ind w:left="284"/>
        <w:jc w:val="both"/>
        <w:rPr>
          <w:b/>
          <w:bCs/>
          <w:i/>
          <w:iCs/>
        </w:rPr>
      </w:pPr>
      <w:r>
        <w:rPr>
          <w:b/>
          <w:bCs/>
          <w:i/>
          <w:iCs/>
        </w:rPr>
        <w:t>Oświadczenia radnych.</w:t>
      </w:r>
    </w:p>
    <w:p w14:paraId="4C1D63E7" w14:textId="77777777" w:rsidR="00451C73" w:rsidRPr="00355906" w:rsidRDefault="00355906">
      <w:pPr>
        <w:pStyle w:val="Akapitzlist"/>
        <w:widowControl w:val="0"/>
        <w:numPr>
          <w:ilvl w:val="0"/>
          <w:numId w:val="2"/>
        </w:numPr>
        <w:overflowPunct w:val="0"/>
        <w:autoSpaceDE w:val="0"/>
        <w:autoSpaceDN w:val="0"/>
        <w:adjustRightInd w:val="0"/>
        <w:ind w:left="284"/>
        <w:jc w:val="both"/>
        <w:rPr>
          <w:rFonts w:ascii="Times New Roman" w:hAnsi="Times New Roman" w:cs="Times New Roman"/>
          <w:i/>
        </w:rPr>
      </w:pPr>
      <w:r w:rsidRPr="00355906">
        <w:rPr>
          <w:rFonts w:ascii="Times New Roman" w:hAnsi="Times New Roman" w:cs="Times New Roman"/>
          <w:b/>
          <w:bCs/>
          <w:i/>
          <w:iCs/>
          <w:sz w:val="24"/>
          <w:szCs w:val="24"/>
        </w:rPr>
        <w:t>Zakończenie obrad sesji.</w:t>
      </w:r>
      <w:r w:rsidR="004F4989" w:rsidRPr="00355906">
        <w:rPr>
          <w:rFonts w:ascii="Times New Roman" w:hAnsi="Times New Roman" w:cs="Times New Roman"/>
          <w:i/>
        </w:rPr>
        <w:t xml:space="preserve">                                                         </w:t>
      </w:r>
    </w:p>
    <w:p w14:paraId="1E8E7FD8" w14:textId="77777777" w:rsidR="000A085C" w:rsidRDefault="00EE7965" w:rsidP="00451C73">
      <w:pPr>
        <w:widowControl w:val="0"/>
        <w:overflowPunct w:val="0"/>
        <w:autoSpaceDE w:val="0"/>
        <w:autoSpaceDN w:val="0"/>
        <w:adjustRightInd w:val="0"/>
        <w:ind w:firstLine="424"/>
        <w:jc w:val="both"/>
        <w:rPr>
          <w:i/>
          <w:iCs/>
          <w:sz w:val="28"/>
          <w:szCs w:val="28"/>
        </w:rPr>
      </w:pPr>
      <w:r>
        <w:rPr>
          <w:i/>
          <w:iCs/>
          <w:sz w:val="28"/>
          <w:szCs w:val="28"/>
        </w:rPr>
        <w:t>P</w:t>
      </w:r>
      <w:r w:rsidR="004B18C6" w:rsidRPr="00D24326">
        <w:rPr>
          <w:i/>
          <w:iCs/>
          <w:sz w:val="28"/>
          <w:szCs w:val="28"/>
        </w:rPr>
        <w:t>orządek obrad</w:t>
      </w:r>
      <w:r w:rsidR="002841C8" w:rsidRPr="00D24326">
        <w:rPr>
          <w:i/>
          <w:iCs/>
          <w:sz w:val="28"/>
          <w:szCs w:val="28"/>
        </w:rPr>
        <w:t xml:space="preserve"> </w:t>
      </w:r>
      <w:r w:rsidR="004B18C6" w:rsidRPr="00D24326">
        <w:rPr>
          <w:i/>
          <w:iCs/>
          <w:sz w:val="28"/>
          <w:szCs w:val="28"/>
        </w:rPr>
        <w:t>został przyjęty jednogłośnie w głosowaniu.</w:t>
      </w:r>
    </w:p>
    <w:p w14:paraId="5BCB3CA9" w14:textId="77777777" w:rsidR="00311C65" w:rsidRPr="00D24326" w:rsidRDefault="00311C65" w:rsidP="00451C73">
      <w:pPr>
        <w:widowControl w:val="0"/>
        <w:overflowPunct w:val="0"/>
        <w:autoSpaceDE w:val="0"/>
        <w:autoSpaceDN w:val="0"/>
        <w:adjustRightInd w:val="0"/>
        <w:ind w:firstLine="424"/>
        <w:jc w:val="both"/>
        <w:rPr>
          <w:i/>
          <w:iCs/>
          <w:sz w:val="28"/>
          <w:szCs w:val="28"/>
        </w:rPr>
      </w:pPr>
    </w:p>
    <w:p w14:paraId="1EE30C45" w14:textId="77777777" w:rsidR="000A085C" w:rsidRPr="00D24326" w:rsidRDefault="000A085C" w:rsidP="00572EB9">
      <w:pPr>
        <w:widowControl w:val="0"/>
        <w:overflowPunct w:val="0"/>
        <w:autoSpaceDE w:val="0"/>
        <w:autoSpaceDN w:val="0"/>
        <w:adjustRightInd w:val="0"/>
        <w:ind w:firstLine="424"/>
        <w:jc w:val="both"/>
        <w:rPr>
          <w:i/>
          <w:iCs/>
          <w:sz w:val="28"/>
          <w:szCs w:val="28"/>
        </w:rPr>
      </w:pPr>
      <w:r w:rsidRPr="00D24326">
        <w:rPr>
          <w:b/>
          <w:bCs/>
          <w:i/>
          <w:iCs/>
          <w:sz w:val="28"/>
          <w:szCs w:val="28"/>
        </w:rPr>
        <w:t>Przewodniczący Rady</w:t>
      </w:r>
      <w:r w:rsidRPr="00D24326">
        <w:rPr>
          <w:i/>
          <w:iCs/>
          <w:sz w:val="28"/>
          <w:szCs w:val="28"/>
        </w:rPr>
        <w:t xml:space="preserve"> </w:t>
      </w:r>
      <w:r w:rsidR="00FB4C01" w:rsidRPr="00D24326">
        <w:rPr>
          <w:i/>
          <w:iCs/>
          <w:sz w:val="28"/>
          <w:szCs w:val="28"/>
        </w:rPr>
        <w:t>poinformował, że do dnia wczorajszego</w:t>
      </w:r>
      <w:r w:rsidRPr="00D24326">
        <w:rPr>
          <w:i/>
          <w:iCs/>
          <w:sz w:val="28"/>
          <w:szCs w:val="28"/>
        </w:rPr>
        <w:t xml:space="preserve"> </w:t>
      </w:r>
      <w:r w:rsidR="00FB4C01" w:rsidRPr="00D24326">
        <w:rPr>
          <w:i/>
          <w:iCs/>
          <w:sz w:val="28"/>
          <w:szCs w:val="28"/>
        </w:rPr>
        <w:t>nikt nie</w:t>
      </w:r>
      <w:r w:rsidRPr="00D24326">
        <w:rPr>
          <w:i/>
          <w:iCs/>
          <w:sz w:val="28"/>
          <w:szCs w:val="28"/>
        </w:rPr>
        <w:t xml:space="preserve"> złożył uwag do protoko</w:t>
      </w:r>
      <w:r w:rsidR="005A42BB">
        <w:rPr>
          <w:i/>
          <w:iCs/>
          <w:sz w:val="28"/>
          <w:szCs w:val="28"/>
        </w:rPr>
        <w:t xml:space="preserve">łu z poprzedniej sesji. </w:t>
      </w:r>
      <w:r w:rsidR="00FB4C01" w:rsidRPr="00D24326">
        <w:rPr>
          <w:i/>
          <w:iCs/>
          <w:sz w:val="28"/>
          <w:szCs w:val="28"/>
        </w:rPr>
        <w:t xml:space="preserve">W związku z powyższym poprosił </w:t>
      </w:r>
      <w:r w:rsidR="00324463">
        <w:rPr>
          <w:i/>
          <w:iCs/>
          <w:sz w:val="28"/>
          <w:szCs w:val="28"/>
        </w:rPr>
        <w:br/>
      </w:r>
      <w:r w:rsidR="00FB4C01" w:rsidRPr="00D24326">
        <w:rPr>
          <w:i/>
          <w:iCs/>
          <w:sz w:val="28"/>
          <w:szCs w:val="28"/>
        </w:rPr>
        <w:t xml:space="preserve">o przyjęcie </w:t>
      </w:r>
      <w:r w:rsidR="005A42BB">
        <w:rPr>
          <w:i/>
          <w:iCs/>
          <w:sz w:val="28"/>
          <w:szCs w:val="28"/>
        </w:rPr>
        <w:t>go</w:t>
      </w:r>
      <w:r w:rsidR="00FB4C01" w:rsidRPr="00D24326">
        <w:rPr>
          <w:i/>
          <w:iCs/>
          <w:sz w:val="28"/>
          <w:szCs w:val="28"/>
        </w:rPr>
        <w:t xml:space="preserve"> w głosowaniu.</w:t>
      </w:r>
    </w:p>
    <w:p w14:paraId="075A63A0" w14:textId="77777777" w:rsidR="000A085C" w:rsidRPr="00D24326" w:rsidRDefault="000A085C" w:rsidP="00572EB9">
      <w:pPr>
        <w:widowControl w:val="0"/>
        <w:overflowPunct w:val="0"/>
        <w:autoSpaceDE w:val="0"/>
        <w:autoSpaceDN w:val="0"/>
        <w:adjustRightInd w:val="0"/>
        <w:ind w:left="284" w:firstLine="424"/>
        <w:jc w:val="both"/>
        <w:rPr>
          <w:i/>
          <w:iCs/>
          <w:sz w:val="28"/>
          <w:szCs w:val="28"/>
        </w:rPr>
      </w:pPr>
    </w:p>
    <w:p w14:paraId="31AC9936" w14:textId="77777777" w:rsidR="00722114" w:rsidRPr="00D24326" w:rsidRDefault="00722114" w:rsidP="00572EB9">
      <w:pPr>
        <w:widowControl w:val="0"/>
        <w:overflowPunct w:val="0"/>
        <w:autoSpaceDE w:val="0"/>
        <w:autoSpaceDN w:val="0"/>
        <w:adjustRightInd w:val="0"/>
        <w:ind w:firstLine="424"/>
        <w:jc w:val="both"/>
        <w:rPr>
          <w:i/>
          <w:iCs/>
          <w:sz w:val="28"/>
          <w:szCs w:val="28"/>
        </w:rPr>
      </w:pPr>
      <w:r>
        <w:rPr>
          <w:i/>
          <w:iCs/>
          <w:sz w:val="28"/>
          <w:szCs w:val="28"/>
        </w:rPr>
        <w:t xml:space="preserve">Protokół Nr </w:t>
      </w:r>
      <w:r w:rsidR="00AA188F">
        <w:rPr>
          <w:i/>
          <w:iCs/>
          <w:sz w:val="28"/>
          <w:szCs w:val="28"/>
        </w:rPr>
        <w:t>2</w:t>
      </w:r>
      <w:r w:rsidR="00355906">
        <w:rPr>
          <w:i/>
          <w:iCs/>
          <w:sz w:val="28"/>
          <w:szCs w:val="28"/>
        </w:rPr>
        <w:t>1</w:t>
      </w:r>
      <w:r>
        <w:rPr>
          <w:i/>
          <w:iCs/>
          <w:sz w:val="28"/>
          <w:szCs w:val="28"/>
        </w:rPr>
        <w:t xml:space="preserve"> został przyjęty </w:t>
      </w:r>
      <w:r w:rsidR="00760B29">
        <w:rPr>
          <w:i/>
          <w:iCs/>
          <w:sz w:val="28"/>
          <w:szCs w:val="28"/>
        </w:rPr>
        <w:t xml:space="preserve">jednogłośnie </w:t>
      </w:r>
      <w:r w:rsidR="00AA188F">
        <w:rPr>
          <w:i/>
          <w:iCs/>
          <w:sz w:val="28"/>
          <w:szCs w:val="28"/>
        </w:rPr>
        <w:t>1</w:t>
      </w:r>
      <w:r w:rsidR="00760B29">
        <w:rPr>
          <w:i/>
          <w:iCs/>
          <w:sz w:val="28"/>
          <w:szCs w:val="28"/>
        </w:rPr>
        <w:t>6</w:t>
      </w:r>
      <w:r w:rsidR="00AA188F">
        <w:rPr>
          <w:i/>
          <w:iCs/>
          <w:sz w:val="28"/>
          <w:szCs w:val="28"/>
        </w:rPr>
        <w:t xml:space="preserve"> głosami za</w:t>
      </w:r>
      <w:r w:rsidR="00760B29">
        <w:rPr>
          <w:i/>
          <w:iCs/>
          <w:sz w:val="28"/>
          <w:szCs w:val="28"/>
        </w:rPr>
        <w:t>.</w:t>
      </w:r>
    </w:p>
    <w:p w14:paraId="457E8D46" w14:textId="77777777" w:rsidR="00367864" w:rsidRDefault="00367864" w:rsidP="00572EB9">
      <w:pPr>
        <w:widowControl w:val="0"/>
        <w:overflowPunct w:val="0"/>
        <w:autoSpaceDE w:val="0"/>
        <w:autoSpaceDN w:val="0"/>
        <w:adjustRightInd w:val="0"/>
        <w:jc w:val="both"/>
        <w:rPr>
          <w:b/>
          <w:bCs/>
          <w:i/>
          <w:iCs/>
        </w:rPr>
      </w:pPr>
    </w:p>
    <w:p w14:paraId="22FE9C69" w14:textId="77777777" w:rsidR="00355906" w:rsidRPr="00697566" w:rsidRDefault="00355906" w:rsidP="00355906">
      <w:pPr>
        <w:pStyle w:val="Standard"/>
        <w:numPr>
          <w:ilvl w:val="0"/>
          <w:numId w:val="1"/>
        </w:numPr>
        <w:jc w:val="both"/>
        <w:textAlignment w:val="auto"/>
        <w:rPr>
          <w:rFonts w:cs="Times New Roman"/>
          <w:b/>
          <w:i/>
          <w:iCs/>
          <w:color w:val="000000"/>
          <w:sz w:val="28"/>
          <w:szCs w:val="28"/>
          <w:lang w:val="pl-PL" w:eastAsia="pl-PL"/>
        </w:rPr>
      </w:pPr>
      <w:r w:rsidRPr="00697566">
        <w:rPr>
          <w:rFonts w:cs="Times New Roman"/>
          <w:b/>
          <w:i/>
          <w:iCs/>
          <w:color w:val="000000"/>
          <w:sz w:val="28"/>
          <w:szCs w:val="28"/>
          <w:lang w:val="pl-PL" w:eastAsia="pl-PL"/>
        </w:rPr>
        <w:t>Wręczenie Odznaki Honorowej Gryfa Zachodniopomorskiego.</w:t>
      </w:r>
    </w:p>
    <w:p w14:paraId="1CC323CA" w14:textId="77777777" w:rsidR="00355906" w:rsidRPr="00697566" w:rsidRDefault="00355906" w:rsidP="00355906">
      <w:pPr>
        <w:pStyle w:val="Standard"/>
        <w:jc w:val="both"/>
        <w:textAlignment w:val="auto"/>
        <w:rPr>
          <w:rFonts w:cs="Times New Roman"/>
          <w:b/>
          <w:i/>
          <w:iCs/>
          <w:color w:val="000000"/>
          <w:sz w:val="28"/>
          <w:szCs w:val="28"/>
          <w:lang w:val="pl-PL" w:eastAsia="pl-PL"/>
        </w:rPr>
      </w:pPr>
    </w:p>
    <w:p w14:paraId="0540C657" w14:textId="77777777" w:rsidR="00697566" w:rsidRDefault="00697566" w:rsidP="00697566">
      <w:pPr>
        <w:pStyle w:val="Standard"/>
        <w:ind w:firstLine="709"/>
        <w:jc w:val="both"/>
        <w:textAlignment w:val="auto"/>
        <w:rPr>
          <w:bCs/>
          <w:i/>
          <w:iCs/>
          <w:sz w:val="28"/>
          <w:szCs w:val="28"/>
          <w:lang w:val="pl-PL"/>
        </w:rPr>
      </w:pPr>
      <w:r w:rsidRPr="00697566">
        <w:rPr>
          <w:rFonts w:cs="Times New Roman"/>
          <w:bCs/>
          <w:i/>
          <w:iCs/>
          <w:color w:val="000000"/>
          <w:sz w:val="28"/>
          <w:szCs w:val="28"/>
          <w:lang w:val="pl-PL" w:eastAsia="pl-PL"/>
        </w:rPr>
        <w:t xml:space="preserve">W związku ze spóźnieniem pani </w:t>
      </w:r>
      <w:proofErr w:type="spellStart"/>
      <w:r w:rsidRPr="00697566">
        <w:rPr>
          <w:rFonts w:cs="Times New Roman"/>
          <w:bCs/>
          <w:i/>
          <w:iCs/>
          <w:color w:val="000000"/>
          <w:sz w:val="28"/>
          <w:szCs w:val="28"/>
          <w:lang w:val="pl-PL" w:eastAsia="pl-PL"/>
        </w:rPr>
        <w:t>Wicemarszałkini</w:t>
      </w:r>
      <w:proofErr w:type="spellEnd"/>
      <w:r w:rsidRPr="00697566">
        <w:rPr>
          <w:rFonts w:cs="Times New Roman"/>
          <w:bCs/>
          <w:i/>
          <w:iCs/>
          <w:color w:val="000000"/>
          <w:sz w:val="28"/>
          <w:szCs w:val="28"/>
          <w:lang w:val="pl-PL" w:eastAsia="pl-PL"/>
        </w:rPr>
        <w:t xml:space="preserve"> Anny Bańkowskiej wręczenie Odznaki Honorowej Gryfa Zachodniopomorskiego odbyło się po i</w:t>
      </w:r>
      <w:r w:rsidRPr="00697566">
        <w:rPr>
          <w:bCs/>
          <w:i/>
          <w:iCs/>
          <w:sz w:val="28"/>
          <w:szCs w:val="28"/>
          <w:lang w:val="pl-PL"/>
        </w:rPr>
        <w:t>nformacji pana Starosty z pracy Zarządu Powiatu w okresie międzysesyjnym.</w:t>
      </w:r>
    </w:p>
    <w:p w14:paraId="2105B5CC" w14:textId="77777777" w:rsidR="00697566" w:rsidRPr="00697566" w:rsidRDefault="00697566" w:rsidP="00697566">
      <w:pPr>
        <w:pStyle w:val="Standard"/>
        <w:ind w:firstLine="709"/>
        <w:jc w:val="both"/>
        <w:textAlignment w:val="auto"/>
        <w:rPr>
          <w:rFonts w:cs="Times New Roman"/>
          <w:bCs/>
          <w:i/>
          <w:iCs/>
          <w:color w:val="000000"/>
          <w:sz w:val="28"/>
          <w:szCs w:val="28"/>
          <w:lang w:val="pl-PL" w:eastAsia="pl-PL"/>
        </w:rPr>
      </w:pPr>
    </w:p>
    <w:p w14:paraId="731C23CE" w14:textId="77777777" w:rsidR="00355906" w:rsidRPr="00355906" w:rsidRDefault="00355906" w:rsidP="00355906">
      <w:pPr>
        <w:pStyle w:val="Standard"/>
        <w:ind w:firstLine="708"/>
        <w:jc w:val="both"/>
        <w:rPr>
          <w:bCs/>
          <w:i/>
          <w:iCs/>
          <w:color w:val="000000"/>
          <w:sz w:val="28"/>
          <w:szCs w:val="28"/>
          <w:lang w:val="pl-PL"/>
        </w:rPr>
      </w:pPr>
      <w:r w:rsidRPr="00355906">
        <w:rPr>
          <w:b/>
          <w:i/>
          <w:iCs/>
          <w:color w:val="000000"/>
          <w:sz w:val="28"/>
          <w:szCs w:val="28"/>
          <w:lang w:val="pl-PL"/>
        </w:rPr>
        <w:t>Przewodniczący Rady</w:t>
      </w:r>
      <w:r>
        <w:rPr>
          <w:bCs/>
          <w:i/>
          <w:iCs/>
          <w:color w:val="000000"/>
          <w:sz w:val="28"/>
          <w:szCs w:val="28"/>
          <w:lang w:val="pl-PL"/>
        </w:rPr>
        <w:t xml:space="preserve"> poinformował, iż </w:t>
      </w:r>
      <w:r w:rsidRPr="00355906">
        <w:rPr>
          <w:bCs/>
          <w:i/>
          <w:iCs/>
          <w:color w:val="000000"/>
          <w:sz w:val="28"/>
          <w:szCs w:val="28"/>
          <w:lang w:val="pl-PL"/>
        </w:rPr>
        <w:t>w uznaniu zasług dla rozwoju Pomorza Zachodniego, uchwałą nr 134/24 Zarząd Województwa Zachodniopomorskiego z dnia 31.01.2024 roku nadał srebrną Odznakę Honorową Gryfa Zachodniopomorskiego</w:t>
      </w:r>
      <w:r>
        <w:rPr>
          <w:bCs/>
          <w:i/>
          <w:iCs/>
          <w:color w:val="000000"/>
          <w:sz w:val="28"/>
          <w:szCs w:val="28"/>
          <w:lang w:val="pl-PL"/>
        </w:rPr>
        <w:t xml:space="preserve"> </w:t>
      </w:r>
      <w:r w:rsidRPr="00355906">
        <w:rPr>
          <w:bCs/>
          <w:i/>
          <w:iCs/>
          <w:color w:val="000000"/>
          <w:sz w:val="28"/>
          <w:szCs w:val="28"/>
          <w:lang w:val="pl-PL"/>
        </w:rPr>
        <w:t>Panu Dariuszowi Daniłowiczowi</w:t>
      </w:r>
      <w:r w:rsidR="000E3F40">
        <w:rPr>
          <w:bCs/>
          <w:i/>
          <w:iCs/>
          <w:color w:val="000000"/>
          <w:sz w:val="28"/>
          <w:szCs w:val="28"/>
          <w:lang w:val="pl-PL"/>
        </w:rPr>
        <w:t>.</w:t>
      </w:r>
      <w:r w:rsidRPr="00355906">
        <w:rPr>
          <w:bCs/>
          <w:i/>
          <w:iCs/>
          <w:color w:val="000000"/>
          <w:sz w:val="28"/>
          <w:szCs w:val="28"/>
          <w:lang w:val="pl-PL"/>
        </w:rPr>
        <w:t xml:space="preserve"> </w:t>
      </w:r>
    </w:p>
    <w:p w14:paraId="199687BB" w14:textId="77777777" w:rsidR="00355906" w:rsidRDefault="00355906" w:rsidP="00355906">
      <w:pPr>
        <w:pStyle w:val="Standard"/>
        <w:jc w:val="both"/>
        <w:rPr>
          <w:bCs/>
          <w:i/>
          <w:iCs/>
          <w:color w:val="000000"/>
          <w:sz w:val="28"/>
          <w:szCs w:val="28"/>
          <w:lang w:val="pl-PL"/>
        </w:rPr>
      </w:pPr>
      <w:r w:rsidRPr="00355906">
        <w:rPr>
          <w:bCs/>
          <w:i/>
          <w:iCs/>
          <w:color w:val="000000"/>
          <w:sz w:val="28"/>
          <w:szCs w:val="28"/>
          <w:lang w:val="pl-PL"/>
        </w:rPr>
        <w:t xml:space="preserve">  </w:t>
      </w:r>
      <w:r>
        <w:rPr>
          <w:bCs/>
          <w:i/>
          <w:iCs/>
          <w:color w:val="000000"/>
          <w:sz w:val="28"/>
          <w:szCs w:val="28"/>
          <w:lang w:val="pl-PL"/>
        </w:rPr>
        <w:tab/>
        <w:t>Następnie po</w:t>
      </w:r>
      <w:r w:rsidRPr="00355906">
        <w:rPr>
          <w:bCs/>
          <w:i/>
          <w:iCs/>
          <w:color w:val="000000"/>
          <w:sz w:val="28"/>
          <w:szCs w:val="28"/>
          <w:lang w:val="pl-PL"/>
        </w:rPr>
        <w:t>pros</w:t>
      </w:r>
      <w:r>
        <w:rPr>
          <w:bCs/>
          <w:i/>
          <w:iCs/>
          <w:color w:val="000000"/>
          <w:sz w:val="28"/>
          <w:szCs w:val="28"/>
          <w:lang w:val="pl-PL"/>
        </w:rPr>
        <w:t xml:space="preserve">ił </w:t>
      </w:r>
      <w:r w:rsidRPr="00355906">
        <w:rPr>
          <w:bCs/>
          <w:i/>
          <w:iCs/>
          <w:color w:val="000000"/>
          <w:sz w:val="28"/>
          <w:szCs w:val="28"/>
          <w:lang w:val="pl-PL"/>
        </w:rPr>
        <w:t>Panią Annę Bańkowską –</w:t>
      </w:r>
      <w:r w:rsidRPr="000A26DF">
        <w:rPr>
          <w:bCs/>
          <w:i/>
          <w:iCs/>
          <w:color w:val="000000"/>
          <w:sz w:val="28"/>
          <w:szCs w:val="28"/>
          <w:lang w:val="pl-PL"/>
        </w:rPr>
        <w:t xml:space="preserve"> Wicemarsza</w:t>
      </w:r>
      <w:r w:rsidR="001257C6">
        <w:rPr>
          <w:bCs/>
          <w:i/>
          <w:iCs/>
          <w:color w:val="000000"/>
          <w:sz w:val="28"/>
          <w:szCs w:val="28"/>
          <w:lang w:val="pl-PL"/>
        </w:rPr>
        <w:t>łek</w:t>
      </w:r>
      <w:r w:rsidRPr="000A26DF">
        <w:rPr>
          <w:bCs/>
          <w:i/>
          <w:iCs/>
          <w:color w:val="000000"/>
          <w:sz w:val="28"/>
          <w:szCs w:val="28"/>
          <w:lang w:val="pl-PL"/>
        </w:rPr>
        <w:t xml:space="preserve"> Województwa Zachodniopomorskiego o wręczenie odznaczenia.</w:t>
      </w:r>
    </w:p>
    <w:p w14:paraId="3EE1C802" w14:textId="77777777" w:rsidR="000E3F40" w:rsidRPr="000E3F40" w:rsidRDefault="000E3F40" w:rsidP="000E3F40">
      <w:pPr>
        <w:pStyle w:val="Standard"/>
        <w:ind w:firstLine="708"/>
        <w:jc w:val="both"/>
        <w:textAlignment w:val="auto"/>
        <w:rPr>
          <w:rFonts w:cs="Times New Roman"/>
          <w:bCs/>
          <w:i/>
          <w:iCs/>
          <w:color w:val="000000"/>
          <w:sz w:val="28"/>
          <w:szCs w:val="28"/>
          <w:lang w:val="pl-PL" w:eastAsia="pl-PL"/>
        </w:rPr>
      </w:pPr>
      <w:r>
        <w:rPr>
          <w:rFonts w:cs="Times New Roman"/>
          <w:bCs/>
          <w:i/>
          <w:iCs/>
          <w:color w:val="000000"/>
          <w:sz w:val="28"/>
          <w:szCs w:val="28"/>
          <w:lang w:val="pl-PL" w:eastAsia="pl-PL"/>
        </w:rPr>
        <w:t xml:space="preserve">Wiceprzewodnicząca Rady Powiatu </w:t>
      </w:r>
      <w:r w:rsidRPr="000E3F40">
        <w:rPr>
          <w:rFonts w:cs="Times New Roman"/>
          <w:b/>
          <w:i/>
          <w:iCs/>
          <w:color w:val="000000"/>
          <w:sz w:val="28"/>
          <w:szCs w:val="28"/>
          <w:lang w:val="pl-PL" w:eastAsia="pl-PL"/>
        </w:rPr>
        <w:t>Danuta Malitowska</w:t>
      </w:r>
      <w:r>
        <w:rPr>
          <w:rFonts w:cs="Times New Roman"/>
          <w:bCs/>
          <w:i/>
          <w:iCs/>
          <w:color w:val="000000"/>
          <w:sz w:val="28"/>
          <w:szCs w:val="28"/>
          <w:lang w:val="pl-PL" w:eastAsia="pl-PL"/>
        </w:rPr>
        <w:t xml:space="preserve"> w imieniu radnych pogratulowała wyróżnionemu i wręczyła bukiet kwiatów.</w:t>
      </w:r>
    </w:p>
    <w:p w14:paraId="76C2BB9B" w14:textId="77777777" w:rsidR="00355906" w:rsidRDefault="000A26DF" w:rsidP="00355906">
      <w:pPr>
        <w:pStyle w:val="Standard"/>
        <w:jc w:val="both"/>
        <w:textAlignment w:val="auto"/>
        <w:rPr>
          <w:rFonts w:cs="Times New Roman"/>
          <w:bCs/>
          <w:i/>
          <w:iCs/>
          <w:color w:val="000000"/>
          <w:sz w:val="28"/>
          <w:szCs w:val="28"/>
          <w:lang w:val="pl-PL" w:eastAsia="pl-PL"/>
        </w:rPr>
      </w:pPr>
      <w:r w:rsidRPr="000A26DF">
        <w:rPr>
          <w:rFonts w:cs="Times New Roman"/>
          <w:b/>
          <w:i/>
          <w:iCs/>
          <w:color w:val="000000"/>
          <w:sz w:val="28"/>
          <w:szCs w:val="28"/>
          <w:lang w:val="pl-PL" w:eastAsia="pl-PL"/>
        </w:rPr>
        <w:tab/>
      </w:r>
      <w:r w:rsidRPr="000A26DF">
        <w:rPr>
          <w:rFonts w:cs="Times New Roman"/>
          <w:bCs/>
          <w:i/>
          <w:iCs/>
          <w:color w:val="000000"/>
          <w:sz w:val="28"/>
          <w:szCs w:val="28"/>
          <w:lang w:val="pl-PL" w:eastAsia="pl-PL"/>
        </w:rPr>
        <w:t xml:space="preserve">Pan </w:t>
      </w:r>
      <w:r w:rsidRPr="000E3F40">
        <w:rPr>
          <w:rFonts w:cs="Times New Roman"/>
          <w:b/>
          <w:i/>
          <w:iCs/>
          <w:color w:val="000000"/>
          <w:sz w:val="28"/>
          <w:szCs w:val="28"/>
          <w:lang w:val="pl-PL" w:eastAsia="pl-PL"/>
        </w:rPr>
        <w:t xml:space="preserve">Dariusz Daniłowicz </w:t>
      </w:r>
      <w:r w:rsidRPr="000A26DF">
        <w:rPr>
          <w:rFonts w:cs="Times New Roman"/>
          <w:bCs/>
          <w:i/>
          <w:iCs/>
          <w:color w:val="000000"/>
          <w:sz w:val="28"/>
          <w:szCs w:val="28"/>
          <w:lang w:val="pl-PL" w:eastAsia="pl-PL"/>
        </w:rPr>
        <w:t>podziękował za wręczone wyróżnienie.</w:t>
      </w:r>
    </w:p>
    <w:p w14:paraId="27A42312" w14:textId="77777777" w:rsidR="000A26DF" w:rsidRPr="00CA17B3" w:rsidRDefault="000E3F40" w:rsidP="00355906">
      <w:pPr>
        <w:pStyle w:val="Standard"/>
        <w:jc w:val="both"/>
        <w:textAlignment w:val="auto"/>
        <w:rPr>
          <w:rFonts w:cs="Times New Roman"/>
          <w:bCs/>
          <w:i/>
          <w:iCs/>
          <w:sz w:val="28"/>
          <w:szCs w:val="28"/>
          <w:lang w:val="pl-PL" w:eastAsia="pl-PL"/>
        </w:rPr>
      </w:pPr>
      <w:r>
        <w:rPr>
          <w:rFonts w:cs="Times New Roman"/>
          <w:bCs/>
          <w:i/>
          <w:iCs/>
          <w:color w:val="000000"/>
          <w:sz w:val="28"/>
          <w:szCs w:val="28"/>
          <w:lang w:val="pl-PL" w:eastAsia="pl-PL"/>
        </w:rPr>
        <w:tab/>
        <w:t xml:space="preserve">Wicemarszałek </w:t>
      </w:r>
      <w:r w:rsidRPr="001257C6">
        <w:rPr>
          <w:rFonts w:cs="Times New Roman"/>
          <w:b/>
          <w:i/>
          <w:iCs/>
          <w:color w:val="000000"/>
          <w:sz w:val="28"/>
          <w:szCs w:val="28"/>
          <w:lang w:val="pl-PL" w:eastAsia="pl-PL"/>
        </w:rPr>
        <w:t xml:space="preserve">Anna Bańkowska </w:t>
      </w:r>
      <w:r>
        <w:rPr>
          <w:rFonts w:cs="Times New Roman"/>
          <w:bCs/>
          <w:i/>
          <w:iCs/>
          <w:color w:val="000000"/>
          <w:sz w:val="28"/>
          <w:szCs w:val="28"/>
          <w:lang w:val="pl-PL" w:eastAsia="pl-PL"/>
        </w:rPr>
        <w:t xml:space="preserve">pogratulowała wyróżnionemu. Dodała, że jeśli tylko może pomóc to służy z wielką chęcią i przyjemnością. Pan </w:t>
      </w:r>
      <w:r w:rsidR="001257C6">
        <w:rPr>
          <w:rFonts w:cs="Times New Roman"/>
          <w:bCs/>
          <w:i/>
          <w:iCs/>
          <w:color w:val="000000"/>
          <w:sz w:val="28"/>
          <w:szCs w:val="28"/>
          <w:lang w:val="pl-PL" w:eastAsia="pl-PL"/>
        </w:rPr>
        <w:t>S</w:t>
      </w:r>
      <w:r>
        <w:rPr>
          <w:rFonts w:cs="Times New Roman"/>
          <w:bCs/>
          <w:i/>
          <w:iCs/>
          <w:color w:val="000000"/>
          <w:sz w:val="28"/>
          <w:szCs w:val="28"/>
          <w:lang w:val="pl-PL" w:eastAsia="pl-PL"/>
        </w:rPr>
        <w:t xml:space="preserve">tarosta wspomniał o </w:t>
      </w:r>
      <w:r w:rsidR="001257C6">
        <w:rPr>
          <w:rFonts w:cs="Times New Roman"/>
          <w:bCs/>
          <w:i/>
          <w:iCs/>
          <w:color w:val="000000"/>
          <w:sz w:val="28"/>
          <w:szCs w:val="28"/>
          <w:lang w:val="pl-PL" w:eastAsia="pl-PL"/>
        </w:rPr>
        <w:t>n</w:t>
      </w:r>
      <w:r>
        <w:rPr>
          <w:rFonts w:cs="Times New Roman"/>
          <w:bCs/>
          <w:i/>
          <w:iCs/>
          <w:color w:val="000000"/>
          <w:sz w:val="28"/>
          <w:szCs w:val="28"/>
          <w:lang w:val="pl-PL" w:eastAsia="pl-PL"/>
        </w:rPr>
        <w:t xml:space="preserve">owym programie uruchomionym przez pana Marszałka i cały Zarząd. A mianowicie program dla dróg powiatowych. </w:t>
      </w:r>
      <w:r w:rsidR="00CA17B3">
        <w:rPr>
          <w:rFonts w:cs="Times New Roman"/>
          <w:bCs/>
          <w:i/>
          <w:iCs/>
          <w:sz w:val="28"/>
          <w:szCs w:val="28"/>
          <w:lang w:val="pl-PL" w:eastAsia="pl-PL"/>
        </w:rPr>
        <w:t>P</w:t>
      </w:r>
      <w:r w:rsidRPr="00CA17B3">
        <w:rPr>
          <w:rFonts w:cs="Times New Roman"/>
          <w:bCs/>
          <w:i/>
          <w:iCs/>
          <w:sz w:val="28"/>
          <w:szCs w:val="28"/>
          <w:lang w:val="pl-PL" w:eastAsia="pl-PL"/>
        </w:rPr>
        <w:t>oświęcili</w:t>
      </w:r>
      <w:r w:rsidR="00433FD0" w:rsidRPr="00CA17B3">
        <w:rPr>
          <w:i/>
          <w:iCs/>
          <w:sz w:val="28"/>
          <w:szCs w:val="28"/>
          <w:lang w:val="pl-PL"/>
        </w:rPr>
        <w:t xml:space="preserve"> na to </w:t>
      </w:r>
      <w:r w:rsidR="001257C6">
        <w:rPr>
          <w:i/>
          <w:iCs/>
          <w:sz w:val="28"/>
          <w:szCs w:val="28"/>
          <w:lang w:val="pl-PL"/>
        </w:rPr>
        <w:br/>
      </w:r>
      <w:r w:rsidR="00433FD0" w:rsidRPr="00CA17B3">
        <w:rPr>
          <w:i/>
          <w:iCs/>
          <w:sz w:val="28"/>
          <w:szCs w:val="28"/>
          <w:lang w:val="pl-PL"/>
        </w:rPr>
        <w:t>60 milionów złotych</w:t>
      </w:r>
      <w:r w:rsidR="00CA17B3">
        <w:rPr>
          <w:i/>
          <w:iCs/>
          <w:sz w:val="28"/>
          <w:szCs w:val="28"/>
          <w:lang w:val="pl-PL"/>
        </w:rPr>
        <w:t xml:space="preserve"> w</w:t>
      </w:r>
      <w:r w:rsidR="00433FD0" w:rsidRPr="00CA17B3">
        <w:rPr>
          <w:i/>
          <w:iCs/>
          <w:sz w:val="28"/>
          <w:szCs w:val="28"/>
          <w:lang w:val="pl-PL"/>
        </w:rPr>
        <w:t>ygospodarowan</w:t>
      </w:r>
      <w:r w:rsidR="00CA17B3">
        <w:rPr>
          <w:i/>
          <w:iCs/>
          <w:sz w:val="28"/>
          <w:szCs w:val="28"/>
          <w:lang w:val="pl-PL"/>
        </w:rPr>
        <w:t>ych</w:t>
      </w:r>
      <w:r w:rsidR="00433FD0" w:rsidRPr="00CA17B3">
        <w:rPr>
          <w:i/>
          <w:iCs/>
          <w:sz w:val="28"/>
          <w:szCs w:val="28"/>
          <w:lang w:val="pl-PL"/>
        </w:rPr>
        <w:t xml:space="preserve"> pieni</w:t>
      </w:r>
      <w:r w:rsidR="00CA17B3">
        <w:rPr>
          <w:i/>
          <w:iCs/>
          <w:sz w:val="28"/>
          <w:szCs w:val="28"/>
          <w:lang w:val="pl-PL"/>
        </w:rPr>
        <w:t>ę</w:t>
      </w:r>
      <w:r w:rsidR="00433FD0" w:rsidRPr="00CA17B3">
        <w:rPr>
          <w:i/>
          <w:iCs/>
          <w:sz w:val="28"/>
          <w:szCs w:val="28"/>
          <w:lang w:val="pl-PL"/>
        </w:rPr>
        <w:t>dz</w:t>
      </w:r>
      <w:r w:rsidR="00CA17B3">
        <w:rPr>
          <w:i/>
          <w:iCs/>
          <w:sz w:val="28"/>
          <w:szCs w:val="28"/>
          <w:lang w:val="pl-PL"/>
        </w:rPr>
        <w:t>y.</w:t>
      </w:r>
      <w:r w:rsidR="00433FD0" w:rsidRPr="00CA17B3">
        <w:rPr>
          <w:i/>
          <w:iCs/>
          <w:sz w:val="28"/>
          <w:szCs w:val="28"/>
          <w:lang w:val="pl-PL"/>
        </w:rPr>
        <w:t xml:space="preserve"> </w:t>
      </w:r>
      <w:r w:rsidR="00CA17B3">
        <w:rPr>
          <w:i/>
          <w:iCs/>
          <w:sz w:val="28"/>
          <w:szCs w:val="28"/>
          <w:lang w:val="pl-PL"/>
        </w:rPr>
        <w:t xml:space="preserve">Dodała, że </w:t>
      </w:r>
      <w:r w:rsidR="00433FD0" w:rsidRPr="00CA17B3">
        <w:rPr>
          <w:i/>
          <w:iCs/>
          <w:sz w:val="28"/>
          <w:szCs w:val="28"/>
          <w:lang w:val="pl-PL"/>
        </w:rPr>
        <w:t xml:space="preserve">drogi powiatowe nie są zadaniem </w:t>
      </w:r>
      <w:r w:rsidR="00CA17B3">
        <w:rPr>
          <w:i/>
          <w:iCs/>
          <w:sz w:val="28"/>
          <w:szCs w:val="28"/>
          <w:lang w:val="pl-PL"/>
        </w:rPr>
        <w:t>Z</w:t>
      </w:r>
      <w:r w:rsidR="00433FD0" w:rsidRPr="00CA17B3">
        <w:rPr>
          <w:i/>
          <w:iCs/>
          <w:sz w:val="28"/>
          <w:szCs w:val="28"/>
          <w:lang w:val="pl-PL"/>
        </w:rPr>
        <w:t xml:space="preserve">arządu </w:t>
      </w:r>
      <w:r w:rsidR="00CA17B3">
        <w:rPr>
          <w:i/>
          <w:iCs/>
          <w:sz w:val="28"/>
          <w:szCs w:val="28"/>
          <w:lang w:val="pl-PL"/>
        </w:rPr>
        <w:t>W</w:t>
      </w:r>
      <w:r w:rsidR="00433FD0" w:rsidRPr="00CA17B3">
        <w:rPr>
          <w:i/>
          <w:iCs/>
          <w:sz w:val="28"/>
          <w:szCs w:val="28"/>
          <w:lang w:val="pl-PL"/>
        </w:rPr>
        <w:t>ojewództwa.</w:t>
      </w:r>
      <w:r w:rsidR="00CA17B3">
        <w:rPr>
          <w:i/>
          <w:iCs/>
          <w:sz w:val="28"/>
          <w:szCs w:val="28"/>
          <w:lang w:val="pl-PL"/>
        </w:rPr>
        <w:t xml:space="preserve"> Jednak</w:t>
      </w:r>
      <w:r w:rsidR="00433FD0" w:rsidRPr="00CA17B3">
        <w:rPr>
          <w:i/>
          <w:iCs/>
          <w:sz w:val="28"/>
          <w:szCs w:val="28"/>
          <w:lang w:val="pl-PL"/>
        </w:rPr>
        <w:t xml:space="preserve"> wiedząc jak powiaty potrzebują tych pieniędzy, udało </w:t>
      </w:r>
      <w:r w:rsidR="00CA17B3">
        <w:rPr>
          <w:i/>
          <w:iCs/>
          <w:sz w:val="28"/>
          <w:szCs w:val="28"/>
          <w:lang w:val="pl-PL"/>
        </w:rPr>
        <w:t>im</w:t>
      </w:r>
      <w:r w:rsidR="00433FD0" w:rsidRPr="00CA17B3">
        <w:rPr>
          <w:i/>
          <w:iCs/>
          <w:sz w:val="28"/>
          <w:szCs w:val="28"/>
          <w:lang w:val="pl-PL"/>
        </w:rPr>
        <w:t xml:space="preserve"> się z Komisją Europejską wynegocjować, aby chociaż te 60 milionów móc przekazać naszym powiatom</w:t>
      </w:r>
      <w:r w:rsidR="00CA17B3">
        <w:rPr>
          <w:i/>
          <w:iCs/>
          <w:sz w:val="28"/>
          <w:szCs w:val="28"/>
          <w:lang w:val="pl-PL"/>
        </w:rPr>
        <w:t>.</w:t>
      </w:r>
      <w:r w:rsidR="00433FD0" w:rsidRPr="00CA17B3">
        <w:rPr>
          <w:i/>
          <w:iCs/>
          <w:sz w:val="28"/>
          <w:szCs w:val="28"/>
          <w:lang w:val="pl-PL"/>
        </w:rPr>
        <w:t xml:space="preserve"> </w:t>
      </w:r>
      <w:r w:rsidR="00CA17B3">
        <w:rPr>
          <w:i/>
          <w:iCs/>
          <w:sz w:val="28"/>
          <w:szCs w:val="28"/>
          <w:lang w:val="pl-PL"/>
        </w:rPr>
        <w:t>Z</w:t>
      </w:r>
      <w:r w:rsidR="00433FD0" w:rsidRPr="00CA17B3">
        <w:rPr>
          <w:i/>
          <w:iCs/>
          <w:sz w:val="28"/>
          <w:szCs w:val="28"/>
          <w:lang w:val="pl-PL"/>
        </w:rPr>
        <w:t>a kilka chwil będ</w:t>
      </w:r>
      <w:r w:rsidR="00CA17B3">
        <w:rPr>
          <w:i/>
          <w:iCs/>
          <w:sz w:val="28"/>
          <w:szCs w:val="28"/>
          <w:lang w:val="pl-PL"/>
        </w:rPr>
        <w:t>zie</w:t>
      </w:r>
      <w:r w:rsidR="00433FD0" w:rsidRPr="00CA17B3">
        <w:rPr>
          <w:i/>
          <w:iCs/>
          <w:sz w:val="28"/>
          <w:szCs w:val="28"/>
          <w:lang w:val="pl-PL"/>
        </w:rPr>
        <w:t xml:space="preserve"> miała przyjemność, żeby z panem </w:t>
      </w:r>
      <w:r w:rsidR="00CA17B3">
        <w:rPr>
          <w:i/>
          <w:iCs/>
          <w:sz w:val="28"/>
          <w:szCs w:val="28"/>
          <w:lang w:val="pl-PL"/>
        </w:rPr>
        <w:t>S</w:t>
      </w:r>
      <w:r w:rsidR="00433FD0" w:rsidRPr="00CA17B3">
        <w:rPr>
          <w:i/>
          <w:iCs/>
          <w:sz w:val="28"/>
          <w:szCs w:val="28"/>
          <w:lang w:val="pl-PL"/>
        </w:rPr>
        <w:t>tarostą podpisać umowę uroczyście</w:t>
      </w:r>
      <w:r w:rsidR="00CA17B3">
        <w:rPr>
          <w:i/>
          <w:iCs/>
          <w:sz w:val="28"/>
          <w:szCs w:val="28"/>
          <w:lang w:val="pl-PL"/>
        </w:rPr>
        <w:t xml:space="preserve"> i</w:t>
      </w:r>
      <w:r w:rsidR="00433FD0" w:rsidRPr="00CA17B3">
        <w:rPr>
          <w:i/>
          <w:iCs/>
          <w:sz w:val="28"/>
          <w:szCs w:val="28"/>
          <w:lang w:val="pl-PL"/>
        </w:rPr>
        <w:t xml:space="preserve"> żebyście państwo mogli realizować kolejne zadania</w:t>
      </w:r>
      <w:r w:rsidR="00CA17B3">
        <w:rPr>
          <w:i/>
          <w:iCs/>
          <w:sz w:val="28"/>
          <w:szCs w:val="28"/>
          <w:lang w:val="pl-PL"/>
        </w:rPr>
        <w:t>.</w:t>
      </w:r>
      <w:r w:rsidR="00433FD0" w:rsidRPr="00CA17B3">
        <w:rPr>
          <w:i/>
          <w:iCs/>
          <w:sz w:val="28"/>
          <w:szCs w:val="28"/>
          <w:lang w:val="pl-PL"/>
        </w:rPr>
        <w:t xml:space="preserve"> </w:t>
      </w:r>
      <w:r w:rsidR="00CA17B3">
        <w:rPr>
          <w:i/>
          <w:iCs/>
          <w:sz w:val="28"/>
          <w:szCs w:val="28"/>
          <w:lang w:val="pl-PL"/>
        </w:rPr>
        <w:t xml:space="preserve">Wszyscy wiedzą </w:t>
      </w:r>
      <w:r w:rsidR="00433FD0" w:rsidRPr="00CA17B3">
        <w:rPr>
          <w:i/>
          <w:iCs/>
          <w:sz w:val="28"/>
          <w:szCs w:val="28"/>
          <w:lang w:val="pl-PL"/>
        </w:rPr>
        <w:t>jak bardzo drogie są inwestycje drogowe</w:t>
      </w:r>
      <w:r w:rsidR="00CA17B3">
        <w:rPr>
          <w:i/>
          <w:iCs/>
          <w:sz w:val="28"/>
          <w:szCs w:val="28"/>
          <w:lang w:val="pl-PL"/>
        </w:rPr>
        <w:t xml:space="preserve">, więc każde pieniądze są bardzo potrzebne, aby wzmocnić budżet, nie tylko powiatów, a także gmin. Życzyła spokojnych i szybkich obrad. </w:t>
      </w:r>
    </w:p>
    <w:p w14:paraId="5EE22375" w14:textId="77777777" w:rsidR="00355906" w:rsidRPr="00D24326" w:rsidRDefault="00355906" w:rsidP="00572EB9">
      <w:pPr>
        <w:widowControl w:val="0"/>
        <w:overflowPunct w:val="0"/>
        <w:autoSpaceDE w:val="0"/>
        <w:autoSpaceDN w:val="0"/>
        <w:adjustRightInd w:val="0"/>
        <w:jc w:val="both"/>
        <w:rPr>
          <w:b/>
          <w:bCs/>
          <w:i/>
          <w:iCs/>
        </w:rPr>
      </w:pPr>
    </w:p>
    <w:p w14:paraId="24772901" w14:textId="77777777" w:rsidR="00ED48C0" w:rsidRPr="00D24326" w:rsidRDefault="00355906" w:rsidP="00572EB9">
      <w:pPr>
        <w:widowControl w:val="0"/>
        <w:overflowPunct w:val="0"/>
        <w:autoSpaceDE w:val="0"/>
        <w:autoSpaceDN w:val="0"/>
        <w:adjustRightInd w:val="0"/>
        <w:jc w:val="both"/>
        <w:rPr>
          <w:b/>
          <w:bCs/>
          <w:i/>
          <w:iCs/>
          <w:sz w:val="28"/>
          <w:szCs w:val="28"/>
        </w:rPr>
      </w:pPr>
      <w:r>
        <w:rPr>
          <w:b/>
          <w:bCs/>
          <w:i/>
          <w:iCs/>
          <w:sz w:val="28"/>
          <w:szCs w:val="28"/>
        </w:rPr>
        <w:t>4</w:t>
      </w:r>
      <w:r w:rsidR="00A0566B" w:rsidRPr="00D24326">
        <w:rPr>
          <w:b/>
          <w:bCs/>
          <w:i/>
          <w:iCs/>
          <w:sz w:val="28"/>
          <w:szCs w:val="28"/>
        </w:rPr>
        <w:t xml:space="preserve">. </w:t>
      </w:r>
      <w:r w:rsidR="00ED48C0" w:rsidRPr="00D24326">
        <w:rPr>
          <w:b/>
          <w:bCs/>
          <w:i/>
          <w:iCs/>
          <w:sz w:val="28"/>
          <w:szCs w:val="28"/>
        </w:rPr>
        <w:t xml:space="preserve">Informacja z pracy Zarządu Powiatu w okresie międzysesyjnym.  </w:t>
      </w:r>
    </w:p>
    <w:p w14:paraId="0A6CDB9D" w14:textId="77777777" w:rsidR="008554DF" w:rsidRPr="00D24326" w:rsidRDefault="008554DF" w:rsidP="00572EB9">
      <w:pPr>
        <w:widowControl w:val="0"/>
        <w:overflowPunct w:val="0"/>
        <w:autoSpaceDE w:val="0"/>
        <w:autoSpaceDN w:val="0"/>
        <w:adjustRightInd w:val="0"/>
        <w:jc w:val="both"/>
        <w:rPr>
          <w:b/>
          <w:bCs/>
          <w:i/>
          <w:iCs/>
        </w:rPr>
      </w:pPr>
    </w:p>
    <w:p w14:paraId="0D31DE1F" w14:textId="77777777" w:rsidR="00D0459C" w:rsidRPr="00D0459C" w:rsidRDefault="00EF7168" w:rsidP="00D0459C">
      <w:pPr>
        <w:jc w:val="both"/>
        <w:rPr>
          <w:i/>
          <w:iCs/>
          <w:sz w:val="28"/>
          <w:szCs w:val="28"/>
        </w:rPr>
      </w:pPr>
      <w:r w:rsidRPr="00D24326">
        <w:rPr>
          <w:bCs/>
          <w:i/>
          <w:iCs/>
          <w:sz w:val="28"/>
          <w:szCs w:val="28"/>
        </w:rPr>
        <w:lastRenderedPageBreak/>
        <w:tab/>
      </w:r>
      <w:r w:rsidR="00E9775F" w:rsidRPr="007E3637">
        <w:rPr>
          <w:bCs/>
          <w:i/>
          <w:iCs/>
          <w:sz w:val="28"/>
          <w:szCs w:val="28"/>
        </w:rPr>
        <w:t>S</w:t>
      </w:r>
      <w:r w:rsidR="002B4FDB" w:rsidRPr="007E3637">
        <w:rPr>
          <w:bCs/>
          <w:i/>
          <w:iCs/>
          <w:sz w:val="28"/>
          <w:szCs w:val="28"/>
        </w:rPr>
        <w:t>tarosta</w:t>
      </w:r>
      <w:r w:rsidR="00946D5A" w:rsidRPr="007E3637">
        <w:rPr>
          <w:bCs/>
          <w:i/>
          <w:iCs/>
          <w:sz w:val="28"/>
          <w:szCs w:val="28"/>
        </w:rPr>
        <w:t xml:space="preserve"> </w:t>
      </w:r>
      <w:r w:rsidR="00E9775F" w:rsidRPr="007E3637">
        <w:rPr>
          <w:b/>
          <w:i/>
          <w:iCs/>
          <w:sz w:val="28"/>
          <w:szCs w:val="28"/>
        </w:rPr>
        <w:t>Mirosław Majka</w:t>
      </w:r>
      <w:r w:rsidR="00946D5A" w:rsidRPr="007E3637">
        <w:rPr>
          <w:bCs/>
          <w:i/>
          <w:iCs/>
          <w:sz w:val="28"/>
          <w:szCs w:val="28"/>
        </w:rPr>
        <w:t xml:space="preserve"> poinformował, </w:t>
      </w:r>
      <w:r w:rsidR="007A6E2A" w:rsidRPr="00AA188F">
        <w:rPr>
          <w:i/>
          <w:iCs/>
          <w:sz w:val="28"/>
          <w:szCs w:val="28"/>
        </w:rPr>
        <w:t xml:space="preserve">że </w:t>
      </w:r>
      <w:r w:rsidR="00AA188F" w:rsidRPr="00AA188F">
        <w:rPr>
          <w:i/>
          <w:iCs/>
          <w:sz w:val="28"/>
          <w:szCs w:val="28"/>
        </w:rPr>
        <w:t xml:space="preserve">Zarząd Powiatu w okresie </w:t>
      </w:r>
      <w:r w:rsidR="00D0459C" w:rsidRPr="00D0459C">
        <w:rPr>
          <w:i/>
          <w:iCs/>
          <w:sz w:val="28"/>
          <w:szCs w:val="28"/>
        </w:rPr>
        <w:t>od dnia 26 marca 2026r. obył dwa posiedzenia, podczas których podjętych zostało 5 uchwał.</w:t>
      </w:r>
    </w:p>
    <w:p w14:paraId="4D22F4B2" w14:textId="77777777" w:rsidR="00D0459C" w:rsidRPr="00D0459C" w:rsidRDefault="00D0459C" w:rsidP="00B63C41">
      <w:pPr>
        <w:pStyle w:val="Akapitzlist"/>
        <w:numPr>
          <w:ilvl w:val="0"/>
          <w:numId w:val="8"/>
        </w:numPr>
        <w:suppressAutoHyphens w:val="0"/>
        <w:spacing w:after="0" w:line="240" w:lineRule="auto"/>
        <w:ind w:left="426"/>
        <w:contextualSpacing/>
        <w:jc w:val="both"/>
        <w:rPr>
          <w:rFonts w:ascii="Times New Roman" w:hAnsi="Times New Roman" w:cs="Times New Roman"/>
          <w:i/>
          <w:iCs/>
          <w:sz w:val="28"/>
          <w:szCs w:val="28"/>
        </w:rPr>
      </w:pPr>
      <w:r w:rsidRPr="00D0459C">
        <w:rPr>
          <w:rFonts w:ascii="Times New Roman" w:hAnsi="Times New Roman" w:cs="Times New Roman"/>
          <w:i/>
          <w:iCs/>
          <w:sz w:val="28"/>
          <w:szCs w:val="28"/>
        </w:rPr>
        <w:t>dwie uchwały dotyczyły zmian w budżecie w toku jego wykonywania.</w:t>
      </w:r>
    </w:p>
    <w:p w14:paraId="51123BA9" w14:textId="77777777" w:rsidR="00D0459C" w:rsidRPr="00D0459C" w:rsidRDefault="00D0459C" w:rsidP="00B63C41">
      <w:pPr>
        <w:jc w:val="both"/>
        <w:rPr>
          <w:i/>
          <w:iCs/>
          <w:sz w:val="28"/>
          <w:szCs w:val="28"/>
        </w:rPr>
      </w:pPr>
      <w:r w:rsidRPr="00D0459C">
        <w:rPr>
          <w:i/>
          <w:iCs/>
          <w:sz w:val="28"/>
          <w:szCs w:val="28"/>
        </w:rPr>
        <w:t>Po zmianach dokonanych uchwałą na posiedzeniu w dniu 10 kwietnia 2026r. budżet powiatu zamyka się:</w:t>
      </w:r>
    </w:p>
    <w:p w14:paraId="4387AAEB" w14:textId="77777777" w:rsidR="00D0459C" w:rsidRPr="00D0459C" w:rsidRDefault="00D0459C" w:rsidP="00B63C41">
      <w:pPr>
        <w:jc w:val="both"/>
        <w:rPr>
          <w:i/>
          <w:iCs/>
          <w:sz w:val="28"/>
          <w:szCs w:val="28"/>
        </w:rPr>
      </w:pPr>
      <w:r w:rsidRPr="00D0459C">
        <w:rPr>
          <w:i/>
          <w:iCs/>
          <w:sz w:val="28"/>
          <w:szCs w:val="28"/>
        </w:rPr>
        <w:t xml:space="preserve">1. Dochodami w wysokości -   158.875.746,60 zł </w:t>
      </w:r>
    </w:p>
    <w:p w14:paraId="46B4E21F" w14:textId="77777777" w:rsidR="00D0459C" w:rsidRPr="00D0459C" w:rsidRDefault="00D0459C" w:rsidP="00D0459C">
      <w:pPr>
        <w:jc w:val="both"/>
        <w:rPr>
          <w:i/>
          <w:iCs/>
          <w:sz w:val="28"/>
          <w:szCs w:val="28"/>
        </w:rPr>
      </w:pPr>
      <w:r w:rsidRPr="00D0459C">
        <w:rPr>
          <w:i/>
          <w:iCs/>
          <w:sz w:val="28"/>
          <w:szCs w:val="28"/>
        </w:rPr>
        <w:t>2. Wydatkami w wysokości-    157.315.746,60 zł</w:t>
      </w:r>
    </w:p>
    <w:p w14:paraId="2453968E" w14:textId="77777777" w:rsidR="00D0459C" w:rsidRPr="00D0459C" w:rsidRDefault="00D0459C" w:rsidP="00D0459C">
      <w:pPr>
        <w:jc w:val="both"/>
        <w:rPr>
          <w:i/>
          <w:iCs/>
          <w:sz w:val="28"/>
          <w:szCs w:val="28"/>
        </w:rPr>
      </w:pPr>
      <w:r w:rsidRPr="00D0459C">
        <w:rPr>
          <w:i/>
          <w:iCs/>
          <w:sz w:val="28"/>
          <w:szCs w:val="28"/>
        </w:rPr>
        <w:t>3.  Nadwyżką budżetową w wysokości 1.560.000,00 zł</w:t>
      </w:r>
    </w:p>
    <w:p w14:paraId="35C39084" w14:textId="77777777" w:rsidR="00D0459C" w:rsidRPr="001257C6" w:rsidRDefault="00D0459C">
      <w:pPr>
        <w:pStyle w:val="NormalnyWeb"/>
        <w:numPr>
          <w:ilvl w:val="0"/>
          <w:numId w:val="8"/>
        </w:numPr>
        <w:shd w:val="clear" w:color="auto" w:fill="FFFFFF"/>
        <w:spacing w:before="240" w:beforeAutospacing="0" w:after="240" w:afterAutospacing="0"/>
        <w:ind w:left="284"/>
        <w:jc w:val="both"/>
        <w:rPr>
          <w:i/>
          <w:iCs/>
          <w:sz w:val="28"/>
          <w:szCs w:val="28"/>
        </w:rPr>
      </w:pPr>
      <w:r w:rsidRPr="001257C6">
        <w:rPr>
          <w:i/>
          <w:iCs/>
          <w:sz w:val="28"/>
          <w:szCs w:val="28"/>
        </w:rPr>
        <w:t>Podczas posiedzenia w dniu 31 marca 2025r. Zarząd podjął uchwałę w sprawie powołania komisji konkursowej do opiniowania ofert złożonych na II otwarty konkurs ofert na powierzenie realizacji zadań publicznych w 2026 roku. (ochrona zdrowia i działalność na rzecz osób niepełnosprawnych)</w:t>
      </w:r>
      <w:r w:rsidR="00B63C41" w:rsidRPr="001257C6">
        <w:rPr>
          <w:i/>
          <w:iCs/>
          <w:sz w:val="28"/>
          <w:szCs w:val="28"/>
        </w:rPr>
        <w:t>.</w:t>
      </w:r>
    </w:p>
    <w:p w14:paraId="2A8BE402" w14:textId="77777777" w:rsidR="00D0459C" w:rsidRPr="001257C6" w:rsidRDefault="00D0459C">
      <w:pPr>
        <w:pStyle w:val="NormalnyWeb"/>
        <w:numPr>
          <w:ilvl w:val="0"/>
          <w:numId w:val="8"/>
        </w:numPr>
        <w:shd w:val="clear" w:color="auto" w:fill="FFFFFF"/>
        <w:spacing w:before="0" w:beforeAutospacing="0"/>
        <w:ind w:left="284"/>
        <w:jc w:val="both"/>
        <w:rPr>
          <w:i/>
          <w:iCs/>
          <w:sz w:val="28"/>
          <w:szCs w:val="28"/>
        </w:rPr>
      </w:pPr>
      <w:r w:rsidRPr="001257C6">
        <w:rPr>
          <w:i/>
          <w:iCs/>
          <w:sz w:val="28"/>
          <w:szCs w:val="28"/>
        </w:rPr>
        <w:t>Podczas posiedzenia dniu 10 kwietni 2026r. Zarząd podjął uchwałę w sprawie przyznania dotacji spółkom wodnym z budżetu Powiatu Świdwińskiego.</w:t>
      </w:r>
    </w:p>
    <w:p w14:paraId="53B6E237" w14:textId="77777777" w:rsidR="00D0459C" w:rsidRPr="001257C6" w:rsidRDefault="00D0459C" w:rsidP="00D0459C">
      <w:pPr>
        <w:pStyle w:val="NormalnyWeb"/>
        <w:shd w:val="clear" w:color="auto" w:fill="FFFFFF"/>
        <w:spacing w:before="0" w:beforeAutospacing="0" w:after="0" w:afterAutospacing="0" w:line="276" w:lineRule="auto"/>
        <w:jc w:val="both"/>
        <w:rPr>
          <w:i/>
          <w:iCs/>
          <w:sz w:val="28"/>
          <w:szCs w:val="28"/>
        </w:rPr>
      </w:pPr>
      <w:r w:rsidRPr="001257C6">
        <w:rPr>
          <w:i/>
          <w:iCs/>
          <w:sz w:val="28"/>
          <w:szCs w:val="28"/>
        </w:rPr>
        <w:t>- Gminna Spółka Wodna – „</w:t>
      </w:r>
      <w:proofErr w:type="spellStart"/>
      <w:r w:rsidRPr="001257C6">
        <w:rPr>
          <w:i/>
          <w:iCs/>
          <w:sz w:val="28"/>
          <w:szCs w:val="28"/>
        </w:rPr>
        <w:t>Rzepczynka</w:t>
      </w:r>
      <w:proofErr w:type="spellEnd"/>
      <w:r w:rsidRPr="001257C6">
        <w:rPr>
          <w:i/>
          <w:iCs/>
          <w:sz w:val="28"/>
          <w:szCs w:val="28"/>
        </w:rPr>
        <w:t>” – w Brzeżnie   – 2.800,00 zł</w:t>
      </w:r>
    </w:p>
    <w:p w14:paraId="2A112861" w14:textId="77777777" w:rsidR="00D0459C" w:rsidRPr="001257C6" w:rsidRDefault="00D0459C" w:rsidP="00D0459C">
      <w:pPr>
        <w:pStyle w:val="NormalnyWeb"/>
        <w:shd w:val="clear" w:color="auto" w:fill="FFFFFF"/>
        <w:spacing w:before="0" w:beforeAutospacing="0" w:after="0" w:afterAutospacing="0" w:line="276" w:lineRule="auto"/>
        <w:jc w:val="both"/>
        <w:rPr>
          <w:i/>
          <w:iCs/>
          <w:sz w:val="28"/>
          <w:szCs w:val="28"/>
        </w:rPr>
      </w:pPr>
      <w:r w:rsidRPr="001257C6">
        <w:rPr>
          <w:i/>
          <w:iCs/>
          <w:sz w:val="28"/>
          <w:szCs w:val="28"/>
        </w:rPr>
        <w:t>- Gminna Spółka Wodna – „</w:t>
      </w:r>
      <w:proofErr w:type="spellStart"/>
      <w:r w:rsidRPr="001257C6">
        <w:rPr>
          <w:i/>
          <w:iCs/>
          <w:sz w:val="28"/>
          <w:szCs w:val="28"/>
        </w:rPr>
        <w:t>Wogra</w:t>
      </w:r>
      <w:proofErr w:type="spellEnd"/>
      <w:r w:rsidRPr="001257C6">
        <w:rPr>
          <w:i/>
          <w:iCs/>
          <w:sz w:val="28"/>
          <w:szCs w:val="28"/>
        </w:rPr>
        <w:t>” w Połczynie – Zdroju - 12.800,00 zł</w:t>
      </w:r>
    </w:p>
    <w:p w14:paraId="6F46E741" w14:textId="77777777" w:rsidR="00D0459C" w:rsidRPr="001257C6" w:rsidRDefault="00D0459C" w:rsidP="00D0459C">
      <w:pPr>
        <w:pStyle w:val="NormalnyWeb"/>
        <w:shd w:val="clear" w:color="auto" w:fill="FFFFFF"/>
        <w:spacing w:before="0" w:beforeAutospacing="0" w:after="0" w:afterAutospacing="0" w:line="276" w:lineRule="auto"/>
        <w:jc w:val="both"/>
        <w:rPr>
          <w:i/>
          <w:iCs/>
          <w:sz w:val="28"/>
          <w:szCs w:val="28"/>
        </w:rPr>
      </w:pPr>
      <w:r w:rsidRPr="001257C6">
        <w:rPr>
          <w:i/>
          <w:iCs/>
          <w:sz w:val="28"/>
          <w:szCs w:val="28"/>
        </w:rPr>
        <w:t>- Gminna Spółka Wodna – „</w:t>
      </w:r>
      <w:proofErr w:type="spellStart"/>
      <w:r w:rsidRPr="001257C6">
        <w:rPr>
          <w:i/>
          <w:iCs/>
          <w:sz w:val="28"/>
          <w:szCs w:val="28"/>
        </w:rPr>
        <w:t>Mogilica</w:t>
      </w:r>
      <w:proofErr w:type="spellEnd"/>
      <w:r w:rsidRPr="001257C6">
        <w:rPr>
          <w:i/>
          <w:iCs/>
          <w:sz w:val="28"/>
          <w:szCs w:val="28"/>
        </w:rPr>
        <w:t>” w Rąbinie – 8.400.00 zł</w:t>
      </w:r>
    </w:p>
    <w:p w14:paraId="0E229689" w14:textId="77777777" w:rsidR="00D0459C" w:rsidRPr="001257C6" w:rsidRDefault="00D0459C" w:rsidP="00D0459C">
      <w:pPr>
        <w:pStyle w:val="NormalnyWeb"/>
        <w:shd w:val="clear" w:color="auto" w:fill="FFFFFF"/>
        <w:spacing w:before="0" w:beforeAutospacing="0" w:after="0" w:afterAutospacing="0" w:line="276" w:lineRule="auto"/>
        <w:jc w:val="both"/>
        <w:rPr>
          <w:i/>
          <w:iCs/>
          <w:sz w:val="28"/>
          <w:szCs w:val="28"/>
        </w:rPr>
      </w:pPr>
      <w:r w:rsidRPr="001257C6">
        <w:rPr>
          <w:i/>
          <w:iCs/>
          <w:sz w:val="28"/>
          <w:szCs w:val="28"/>
        </w:rPr>
        <w:t>- Gminna Spółka Wodna – „Pokrzywnica” w Sławoborzu – 6.600,00 zł</w:t>
      </w:r>
    </w:p>
    <w:p w14:paraId="5FF5CB3A" w14:textId="77777777" w:rsidR="00D0459C" w:rsidRPr="001257C6" w:rsidRDefault="00D0459C" w:rsidP="00B63C41">
      <w:pPr>
        <w:pStyle w:val="NormalnyWeb"/>
        <w:shd w:val="clear" w:color="auto" w:fill="FFFFFF"/>
        <w:spacing w:before="0" w:beforeAutospacing="0" w:after="0" w:afterAutospacing="0" w:line="276" w:lineRule="auto"/>
        <w:jc w:val="both"/>
        <w:rPr>
          <w:i/>
          <w:iCs/>
          <w:sz w:val="28"/>
          <w:szCs w:val="28"/>
        </w:rPr>
      </w:pPr>
      <w:r w:rsidRPr="001257C6">
        <w:rPr>
          <w:i/>
          <w:iCs/>
          <w:sz w:val="28"/>
          <w:szCs w:val="28"/>
        </w:rPr>
        <w:t>- Gminna Spółka Wodna - „Rega „w Świdwinie - 9.400,00 zł.</w:t>
      </w:r>
    </w:p>
    <w:p w14:paraId="73825884" w14:textId="77777777" w:rsidR="00D0459C" w:rsidRPr="001257C6" w:rsidRDefault="00D0459C">
      <w:pPr>
        <w:pStyle w:val="NormalnyWeb"/>
        <w:numPr>
          <w:ilvl w:val="0"/>
          <w:numId w:val="8"/>
        </w:numPr>
        <w:shd w:val="clear" w:color="auto" w:fill="FFFFFF"/>
        <w:ind w:left="142"/>
        <w:jc w:val="both"/>
        <w:rPr>
          <w:i/>
          <w:iCs/>
          <w:sz w:val="28"/>
          <w:szCs w:val="28"/>
        </w:rPr>
      </w:pPr>
      <w:r w:rsidRPr="001257C6">
        <w:rPr>
          <w:i/>
          <w:iCs/>
          <w:sz w:val="28"/>
          <w:szCs w:val="28"/>
        </w:rPr>
        <w:t>Na tym samym posiedzeniu Zarząd Powiatu podjął uchwałę w sprawie udzielenia upoważnienia Starosty do reprezentowania Powiatu Świdwińskiego na Nadzwyczajnym Zgromadzeniu Wspólników spółki działającej pod firmą Przyjazny Szpital w Połczynie Zdroju Sp. z o.o. z siedzibą w Połczynie – Zdroju.</w:t>
      </w:r>
      <w:r w:rsidR="00B63C41" w:rsidRPr="001257C6">
        <w:rPr>
          <w:i/>
          <w:iCs/>
          <w:sz w:val="28"/>
          <w:szCs w:val="28"/>
        </w:rPr>
        <w:t xml:space="preserve"> Dotyczyło to przyjęcia planu gospodarczego na bieżący rok.</w:t>
      </w:r>
    </w:p>
    <w:p w14:paraId="6A8AC818" w14:textId="77777777" w:rsidR="00D0459C" w:rsidRPr="001257C6" w:rsidRDefault="00D0459C" w:rsidP="00D0459C">
      <w:pPr>
        <w:pStyle w:val="NormalnyWeb"/>
        <w:shd w:val="clear" w:color="auto" w:fill="FFFFFF"/>
        <w:jc w:val="both"/>
        <w:rPr>
          <w:i/>
          <w:iCs/>
          <w:sz w:val="28"/>
          <w:szCs w:val="28"/>
        </w:rPr>
      </w:pPr>
      <w:r w:rsidRPr="001257C6">
        <w:rPr>
          <w:i/>
          <w:iCs/>
          <w:sz w:val="28"/>
          <w:szCs w:val="28"/>
        </w:rPr>
        <w:t>II. Sprawy bieżące:</w:t>
      </w:r>
    </w:p>
    <w:p w14:paraId="692B4291" w14:textId="77777777" w:rsidR="00D0459C" w:rsidRPr="001257C6" w:rsidRDefault="00D0459C" w:rsidP="00D0459C">
      <w:pPr>
        <w:jc w:val="both"/>
        <w:rPr>
          <w:i/>
          <w:iCs/>
          <w:sz w:val="28"/>
          <w:szCs w:val="28"/>
        </w:rPr>
      </w:pPr>
      <w:r w:rsidRPr="001257C6">
        <w:rPr>
          <w:i/>
          <w:iCs/>
          <w:sz w:val="28"/>
          <w:szCs w:val="28"/>
        </w:rPr>
        <w:t>1. Zarząd Powiatu na posiedzeniu w dniu 31 marca 2026r. zapoznał się informacją z wykonani</w:t>
      </w:r>
      <w:r w:rsidR="00B63C41" w:rsidRPr="001257C6">
        <w:rPr>
          <w:i/>
          <w:iCs/>
          <w:sz w:val="28"/>
          <w:szCs w:val="28"/>
        </w:rPr>
        <w:t>a</w:t>
      </w:r>
      <w:r w:rsidRPr="001257C6">
        <w:rPr>
          <w:i/>
          <w:iCs/>
          <w:sz w:val="28"/>
          <w:szCs w:val="28"/>
        </w:rPr>
        <w:t xml:space="preserve"> budżetu powiatu za miesiąc styczeń – luty 2026r.   </w:t>
      </w:r>
    </w:p>
    <w:p w14:paraId="3BA5AC90" w14:textId="77777777" w:rsidR="00D0459C" w:rsidRPr="001257C6" w:rsidRDefault="00D0459C" w:rsidP="00D0459C">
      <w:pPr>
        <w:jc w:val="both"/>
        <w:rPr>
          <w:i/>
          <w:iCs/>
          <w:sz w:val="28"/>
          <w:szCs w:val="28"/>
        </w:rPr>
      </w:pPr>
      <w:r w:rsidRPr="001257C6">
        <w:rPr>
          <w:i/>
          <w:iCs/>
          <w:sz w:val="28"/>
          <w:szCs w:val="28"/>
        </w:rPr>
        <w:t>2.  Podczas posiedzenia Zarządu Powiatu w dniu10 kwietnia 2026r. Zarząd przyjął sprawozdanie finansowe Powiatu Świdwińskiego za rok 2025</w:t>
      </w:r>
      <w:r w:rsidR="00B63C41" w:rsidRPr="001257C6">
        <w:rPr>
          <w:i/>
          <w:iCs/>
          <w:sz w:val="28"/>
          <w:szCs w:val="28"/>
        </w:rPr>
        <w:t>.</w:t>
      </w:r>
    </w:p>
    <w:p w14:paraId="5DD9DBC4" w14:textId="77777777" w:rsidR="00D0459C" w:rsidRPr="001257C6" w:rsidRDefault="00D0459C" w:rsidP="00D0459C">
      <w:pPr>
        <w:jc w:val="both"/>
        <w:rPr>
          <w:i/>
          <w:iCs/>
          <w:sz w:val="28"/>
          <w:szCs w:val="28"/>
        </w:rPr>
      </w:pPr>
      <w:r w:rsidRPr="001257C6">
        <w:rPr>
          <w:i/>
          <w:iCs/>
          <w:sz w:val="28"/>
          <w:szCs w:val="28"/>
        </w:rPr>
        <w:t xml:space="preserve">3. Zarząd Powiatu zapoznał się ze sprawozdaniem Urzędu Miasta w Świdwinie </w:t>
      </w:r>
      <w:r w:rsidR="00B63C41" w:rsidRPr="001257C6">
        <w:rPr>
          <w:i/>
          <w:iCs/>
          <w:sz w:val="28"/>
          <w:szCs w:val="28"/>
        </w:rPr>
        <w:br/>
      </w:r>
      <w:r w:rsidRPr="001257C6">
        <w:rPr>
          <w:i/>
          <w:iCs/>
          <w:sz w:val="28"/>
          <w:szCs w:val="28"/>
        </w:rPr>
        <w:t>z wykorzystania dotacji udzielonej na „</w:t>
      </w:r>
      <w:proofErr w:type="spellStart"/>
      <w:r w:rsidRPr="001257C6">
        <w:rPr>
          <w:i/>
          <w:iCs/>
          <w:sz w:val="28"/>
          <w:szCs w:val="28"/>
        </w:rPr>
        <w:t>Kaziuki</w:t>
      </w:r>
      <w:proofErr w:type="spellEnd"/>
      <w:r w:rsidRPr="001257C6">
        <w:rPr>
          <w:i/>
          <w:iCs/>
          <w:sz w:val="28"/>
          <w:szCs w:val="28"/>
        </w:rPr>
        <w:t xml:space="preserve"> Wileńskie” Jarmark Wileński.</w:t>
      </w:r>
    </w:p>
    <w:p w14:paraId="09D0C4AD" w14:textId="77777777" w:rsidR="00D0459C" w:rsidRPr="001257C6" w:rsidRDefault="00D0459C" w:rsidP="00D0459C">
      <w:pPr>
        <w:jc w:val="both"/>
        <w:rPr>
          <w:i/>
          <w:iCs/>
          <w:sz w:val="28"/>
          <w:szCs w:val="28"/>
        </w:rPr>
      </w:pPr>
      <w:r w:rsidRPr="001257C6">
        <w:rPr>
          <w:i/>
          <w:iCs/>
          <w:sz w:val="28"/>
          <w:szCs w:val="28"/>
        </w:rPr>
        <w:t xml:space="preserve">       Zarząd Powiatu nie wniósł uwag do przedstawionego sprawozdania.</w:t>
      </w:r>
    </w:p>
    <w:p w14:paraId="2915C57D" w14:textId="6CEA822D" w:rsidR="00D0459C" w:rsidRPr="00D0459C" w:rsidRDefault="00D0459C" w:rsidP="00D0459C">
      <w:pPr>
        <w:jc w:val="both"/>
        <w:rPr>
          <w:i/>
          <w:iCs/>
          <w:sz w:val="28"/>
          <w:szCs w:val="28"/>
        </w:rPr>
      </w:pPr>
      <w:r w:rsidRPr="001257C6">
        <w:rPr>
          <w:i/>
          <w:iCs/>
          <w:sz w:val="28"/>
          <w:szCs w:val="28"/>
        </w:rPr>
        <w:t xml:space="preserve">4. Zarząd Powiatu pozytywnie zaopiniował wniosek o wydanie decyzji </w:t>
      </w:r>
      <w:r w:rsidR="00B63C41" w:rsidRPr="001257C6">
        <w:rPr>
          <w:i/>
          <w:iCs/>
          <w:sz w:val="28"/>
          <w:szCs w:val="28"/>
        </w:rPr>
        <w:br/>
      </w:r>
      <w:r w:rsidRPr="001257C6">
        <w:rPr>
          <w:i/>
          <w:iCs/>
          <w:sz w:val="28"/>
          <w:szCs w:val="28"/>
        </w:rPr>
        <w:t xml:space="preserve">o zezwoleniu na realizację inwestycji drogowej (ZRID) dla zadania </w:t>
      </w:r>
      <w:r w:rsidR="00B63C41" w:rsidRPr="001257C6">
        <w:rPr>
          <w:i/>
          <w:iCs/>
          <w:sz w:val="28"/>
          <w:szCs w:val="28"/>
        </w:rPr>
        <w:br/>
      </w:r>
      <w:r w:rsidRPr="001257C6">
        <w:rPr>
          <w:i/>
          <w:iCs/>
          <w:sz w:val="28"/>
          <w:szCs w:val="28"/>
        </w:rPr>
        <w:t xml:space="preserve">pn.: „Rozbudowa drogi powiatowej nr 1083Z na odcinku Świdwin – </w:t>
      </w:r>
      <w:proofErr w:type="spellStart"/>
      <w:r w:rsidRPr="001257C6">
        <w:rPr>
          <w:i/>
          <w:iCs/>
          <w:sz w:val="28"/>
          <w:szCs w:val="28"/>
        </w:rPr>
        <w:lastRenderedPageBreak/>
        <w:t>Świdwinek</w:t>
      </w:r>
      <w:proofErr w:type="spellEnd"/>
      <w:r w:rsidR="00B63C41" w:rsidRPr="001257C6">
        <w:rPr>
          <w:i/>
          <w:iCs/>
          <w:sz w:val="28"/>
          <w:szCs w:val="28"/>
        </w:rPr>
        <w:t>”.</w:t>
      </w:r>
      <w:r w:rsidR="00697566" w:rsidRPr="001257C6">
        <w:rPr>
          <w:i/>
          <w:iCs/>
          <w:sz w:val="28"/>
          <w:szCs w:val="28"/>
        </w:rPr>
        <w:t xml:space="preserve"> Niestety nie otrzymali finansowania z </w:t>
      </w:r>
      <w:proofErr w:type="spellStart"/>
      <w:r w:rsidR="00697566" w:rsidRPr="001257C6">
        <w:rPr>
          <w:i/>
          <w:iCs/>
          <w:sz w:val="28"/>
          <w:szCs w:val="28"/>
        </w:rPr>
        <w:t>FOGRu</w:t>
      </w:r>
      <w:proofErr w:type="spellEnd"/>
      <w:r w:rsidR="0019091E" w:rsidRPr="001257C6">
        <w:rPr>
          <w:i/>
          <w:iCs/>
          <w:sz w:val="28"/>
          <w:szCs w:val="28"/>
        </w:rPr>
        <w:t>. S</w:t>
      </w:r>
      <w:r w:rsidR="006756B0" w:rsidRPr="001257C6">
        <w:rPr>
          <w:i/>
          <w:iCs/>
          <w:sz w:val="28"/>
          <w:szCs w:val="28"/>
        </w:rPr>
        <w:t>ą</w:t>
      </w:r>
      <w:r w:rsidR="0019091E" w:rsidRPr="001257C6">
        <w:rPr>
          <w:i/>
          <w:iCs/>
          <w:sz w:val="28"/>
          <w:szCs w:val="28"/>
        </w:rPr>
        <w:t xml:space="preserve"> tam ścisłe kryteria, m. in. FOGR jest </w:t>
      </w:r>
      <w:proofErr w:type="gramStart"/>
      <w:r w:rsidR="0019091E" w:rsidRPr="001257C6">
        <w:rPr>
          <w:i/>
          <w:iCs/>
          <w:sz w:val="28"/>
          <w:szCs w:val="28"/>
        </w:rPr>
        <w:t>odpisem</w:t>
      </w:r>
      <w:proofErr w:type="gramEnd"/>
      <w:r w:rsidR="0019091E" w:rsidRPr="001257C6">
        <w:rPr>
          <w:i/>
          <w:iCs/>
          <w:sz w:val="28"/>
          <w:szCs w:val="28"/>
        </w:rPr>
        <w:t xml:space="preserve"> jeśli ktoś zmienia</w:t>
      </w:r>
      <w:r w:rsidR="006756B0" w:rsidRPr="001257C6">
        <w:rPr>
          <w:i/>
          <w:iCs/>
          <w:sz w:val="28"/>
          <w:szCs w:val="28"/>
        </w:rPr>
        <w:t xml:space="preserve"> przeznaczenie użytków rolnych. Wówczas musi wpłacać na Fundusz Ochrony gruntów Rolnych. Niestety w ubiegłym roku z Powiatu Świdwińskiego wpłynęło 0 zł. Wie, ż e w tym roku powinna być wpłata</w:t>
      </w:r>
      <w:r w:rsidR="006756B0">
        <w:rPr>
          <w:i/>
          <w:iCs/>
          <w:sz w:val="28"/>
          <w:szCs w:val="28"/>
        </w:rPr>
        <w:t xml:space="preserve">. Powinni otrzymać 3 punkty i wówczas w przyszłym roku będą mogli się ubiegać. Tym bardziej, że od tego roku decyzją Zarządu Województwa co dwa lata można się ubiegać o środki z tego funduszu. Co jest prawdopodobnie związane z tym, </w:t>
      </w:r>
      <w:r w:rsidR="001257C6">
        <w:rPr>
          <w:i/>
          <w:iCs/>
          <w:sz w:val="28"/>
          <w:szCs w:val="28"/>
        </w:rPr>
        <w:t>ż</w:t>
      </w:r>
      <w:r w:rsidR="006756B0">
        <w:rPr>
          <w:i/>
          <w:iCs/>
          <w:sz w:val="28"/>
          <w:szCs w:val="28"/>
        </w:rPr>
        <w:t xml:space="preserve">e nie ma w państwie środków na drogi powiatowe. Ten fundusz cieszy się bardzo dużym powodzeniem. </w:t>
      </w:r>
    </w:p>
    <w:p w14:paraId="43461F6E" w14:textId="77777777" w:rsidR="00D0459C" w:rsidRPr="00D0459C" w:rsidRDefault="00D0459C" w:rsidP="00D0459C">
      <w:pPr>
        <w:jc w:val="both"/>
        <w:rPr>
          <w:i/>
          <w:iCs/>
          <w:sz w:val="28"/>
          <w:szCs w:val="28"/>
        </w:rPr>
      </w:pPr>
      <w:r w:rsidRPr="00D0459C">
        <w:rPr>
          <w:i/>
          <w:iCs/>
          <w:sz w:val="28"/>
          <w:szCs w:val="28"/>
        </w:rPr>
        <w:t>5. Zarząd Powiatu zapoznał się z petycją w sprawie remontu drogi powiatowej nr 1057Z na odcinku Sławoborze-Sidłowo oraz budowy ciągu pieszo – rowerowego.</w:t>
      </w:r>
    </w:p>
    <w:p w14:paraId="7430A2B0" w14:textId="77777777" w:rsidR="00D0459C" w:rsidRPr="00D0459C" w:rsidRDefault="00D0459C" w:rsidP="00D0459C">
      <w:pPr>
        <w:jc w:val="both"/>
        <w:rPr>
          <w:i/>
          <w:iCs/>
          <w:sz w:val="28"/>
          <w:szCs w:val="28"/>
        </w:rPr>
      </w:pPr>
      <w:r w:rsidRPr="00D0459C">
        <w:rPr>
          <w:i/>
          <w:iCs/>
          <w:sz w:val="28"/>
          <w:szCs w:val="28"/>
        </w:rPr>
        <w:t>Zarząd postanowił przekazać petycję do Dyrektora Powiatowego Zarządu Dróg w Świdwinie celem udzielenia odpowiedzi.</w:t>
      </w:r>
    </w:p>
    <w:p w14:paraId="08DE3114" w14:textId="77777777" w:rsidR="00D0459C" w:rsidRPr="00D0459C" w:rsidRDefault="00D0459C" w:rsidP="00D0459C">
      <w:pPr>
        <w:jc w:val="both"/>
        <w:rPr>
          <w:i/>
          <w:iCs/>
          <w:sz w:val="28"/>
          <w:szCs w:val="28"/>
        </w:rPr>
      </w:pPr>
      <w:r w:rsidRPr="00D0459C">
        <w:rPr>
          <w:i/>
          <w:iCs/>
          <w:sz w:val="28"/>
          <w:szCs w:val="28"/>
        </w:rPr>
        <w:t>6. Zarząd pozytywnie zaopiniował wniosek dyrektora Poradni Psychologiczno-Pedagogicznej w Połczynie – Zdroju z dnia 18.03.2026 r. o zwiększenie etatu logopedy od kwietnia 2026r.</w:t>
      </w:r>
    </w:p>
    <w:p w14:paraId="4F0D788C" w14:textId="77777777" w:rsidR="00D0459C" w:rsidRPr="00D0459C" w:rsidRDefault="00D0459C" w:rsidP="00D0459C">
      <w:pPr>
        <w:jc w:val="both"/>
        <w:rPr>
          <w:i/>
          <w:iCs/>
          <w:sz w:val="28"/>
          <w:szCs w:val="28"/>
        </w:rPr>
      </w:pPr>
    </w:p>
    <w:p w14:paraId="52D67A1C" w14:textId="77777777" w:rsidR="004050DC" w:rsidRDefault="006756B0" w:rsidP="00D0459C">
      <w:pPr>
        <w:jc w:val="both"/>
        <w:rPr>
          <w:i/>
          <w:iCs/>
          <w:sz w:val="28"/>
          <w:szCs w:val="28"/>
        </w:rPr>
      </w:pPr>
      <w:r>
        <w:rPr>
          <w:i/>
          <w:iCs/>
          <w:sz w:val="28"/>
          <w:szCs w:val="28"/>
        </w:rPr>
        <w:t>Poinformował, że podpisali umowę z Zarządem Zachodniopomorskiego Urzędu Marszałkowskiego na budowę drogi w kierunku Niemierzyna. Odcinek drogi od ul. Spółdzielczej do przejazdu kolejowego</w:t>
      </w:r>
      <w:r w:rsidR="004050DC">
        <w:rPr>
          <w:i/>
          <w:iCs/>
          <w:sz w:val="28"/>
          <w:szCs w:val="28"/>
        </w:rPr>
        <w:t xml:space="preserve">. W technologii podobnej jak budowano kilka lat temu ul. Kombatantów w kierunku Psar. Pozwoli to na ubieganie się o te środki, ponieważ kiedyś zadbali o to, aby powstała tam strefa gospodarcza. I teraz otrzymali od Zarządu ponad 3,2 mln zł. W tym roku będą robić pierwszy etap tej drogi. Być może coś się pojawi, aby zrobić drogę do Niemierzyna. </w:t>
      </w:r>
    </w:p>
    <w:p w14:paraId="0917698E" w14:textId="77777777" w:rsidR="006756B0" w:rsidRDefault="004050DC" w:rsidP="00D0459C">
      <w:pPr>
        <w:jc w:val="both"/>
        <w:rPr>
          <w:i/>
          <w:iCs/>
          <w:sz w:val="28"/>
          <w:szCs w:val="28"/>
        </w:rPr>
      </w:pPr>
      <w:r>
        <w:rPr>
          <w:i/>
          <w:iCs/>
          <w:sz w:val="28"/>
          <w:szCs w:val="28"/>
        </w:rPr>
        <w:t xml:space="preserve">Pierwszy raz w historii pojawiło się to, że jeden samorząd wsparł drugi samorząd. Mowa tu o samorządzie Województwa Zachodniopomorskiego. Zarząd przeznaczył 60 mln zł na drogi powiatowe w tym roku. </w:t>
      </w:r>
      <w:r w:rsidR="00E13E85">
        <w:rPr>
          <w:i/>
          <w:iCs/>
          <w:sz w:val="28"/>
          <w:szCs w:val="28"/>
        </w:rPr>
        <w:t xml:space="preserve">Kryteria były takie, że 50%, ale nie więcej niż 4 mln zł. Udało się napisać dobry wniosek. </w:t>
      </w:r>
      <w:r w:rsidR="00075A49">
        <w:rPr>
          <w:i/>
          <w:iCs/>
          <w:sz w:val="28"/>
          <w:szCs w:val="28"/>
        </w:rPr>
        <w:t>Na d</w:t>
      </w:r>
      <w:r w:rsidR="00E13E85">
        <w:rPr>
          <w:i/>
          <w:iCs/>
          <w:sz w:val="28"/>
          <w:szCs w:val="28"/>
        </w:rPr>
        <w:t>rogę z Połczyna do Zajączkówka, ponad 4 kilometrową wycenioną w kosztorysie na ponad 8,2 mln zł</w:t>
      </w:r>
      <w:r w:rsidR="00075A49">
        <w:rPr>
          <w:i/>
          <w:iCs/>
          <w:sz w:val="28"/>
          <w:szCs w:val="28"/>
        </w:rPr>
        <w:t xml:space="preserve"> otrzymali dofinansowanie, za które bardzo podziękował. Dofinansowanie wynosi pełne 4 mln zł</w:t>
      </w:r>
      <w:r w:rsidR="00075A49" w:rsidRPr="006F3FBA">
        <w:rPr>
          <w:i/>
          <w:iCs/>
          <w:sz w:val="28"/>
          <w:szCs w:val="28"/>
        </w:rPr>
        <w:t xml:space="preserve">. </w:t>
      </w:r>
      <w:r w:rsidR="00E13E85" w:rsidRPr="006F3FBA">
        <w:rPr>
          <w:i/>
          <w:iCs/>
          <w:sz w:val="28"/>
          <w:szCs w:val="28"/>
        </w:rPr>
        <w:t xml:space="preserve"> Pochwa</w:t>
      </w:r>
      <w:r w:rsidR="00075A49" w:rsidRPr="006F3FBA">
        <w:rPr>
          <w:i/>
          <w:iCs/>
          <w:sz w:val="28"/>
          <w:szCs w:val="28"/>
        </w:rPr>
        <w:t>lił</w:t>
      </w:r>
      <w:r w:rsidR="00E13E85" w:rsidRPr="006F3FBA">
        <w:rPr>
          <w:i/>
          <w:iCs/>
          <w:sz w:val="28"/>
          <w:szCs w:val="28"/>
        </w:rPr>
        <w:t xml:space="preserve"> również samorząd</w:t>
      </w:r>
      <w:r w:rsidR="00075A49" w:rsidRPr="006F3FBA">
        <w:rPr>
          <w:i/>
          <w:iCs/>
          <w:sz w:val="28"/>
          <w:szCs w:val="28"/>
        </w:rPr>
        <w:t xml:space="preserve"> </w:t>
      </w:r>
      <w:r w:rsidR="00E13E85" w:rsidRPr="006F3FBA">
        <w:rPr>
          <w:i/>
          <w:iCs/>
          <w:sz w:val="28"/>
          <w:szCs w:val="28"/>
        </w:rPr>
        <w:t>Miasta</w:t>
      </w:r>
      <w:r w:rsidR="00075A49" w:rsidRPr="006F3FBA">
        <w:rPr>
          <w:i/>
          <w:iCs/>
          <w:sz w:val="28"/>
          <w:szCs w:val="28"/>
        </w:rPr>
        <w:t xml:space="preserve"> i Gminy Połczyn – Zdrój, ponieważ ten samorząd udzielił wsparcia</w:t>
      </w:r>
      <w:r w:rsidR="0039421C" w:rsidRPr="006F3FBA">
        <w:rPr>
          <w:i/>
          <w:iCs/>
          <w:sz w:val="28"/>
          <w:szCs w:val="28"/>
        </w:rPr>
        <w:t>,</w:t>
      </w:r>
      <w:r w:rsidR="00075A49" w:rsidRPr="006F3FBA">
        <w:rPr>
          <w:i/>
          <w:iCs/>
          <w:sz w:val="28"/>
          <w:szCs w:val="28"/>
        </w:rPr>
        <w:t xml:space="preserve"> co również było jednym </w:t>
      </w:r>
      <w:r w:rsidR="006F3FBA">
        <w:rPr>
          <w:i/>
          <w:iCs/>
          <w:sz w:val="28"/>
          <w:szCs w:val="28"/>
        </w:rPr>
        <w:br/>
      </w:r>
      <w:r w:rsidR="00075A49" w:rsidRPr="006F3FBA">
        <w:rPr>
          <w:i/>
          <w:iCs/>
          <w:sz w:val="28"/>
          <w:szCs w:val="28"/>
        </w:rPr>
        <w:t>z warunków</w:t>
      </w:r>
      <w:r w:rsidR="00E13E85" w:rsidRPr="006F3FBA">
        <w:rPr>
          <w:i/>
          <w:iCs/>
          <w:sz w:val="28"/>
          <w:szCs w:val="28"/>
        </w:rPr>
        <w:t xml:space="preserve">. </w:t>
      </w:r>
      <w:r w:rsidR="00075A49" w:rsidRPr="006F3FBA">
        <w:rPr>
          <w:i/>
          <w:iCs/>
          <w:sz w:val="28"/>
          <w:szCs w:val="28"/>
        </w:rPr>
        <w:t xml:space="preserve"> W kwocie 200.000 zł. </w:t>
      </w:r>
      <w:r w:rsidR="00907277" w:rsidRPr="006F3FBA">
        <w:rPr>
          <w:i/>
          <w:iCs/>
          <w:sz w:val="28"/>
          <w:szCs w:val="28"/>
        </w:rPr>
        <w:t xml:space="preserve"> Muszą poszukać 4 mln zł. Rezygnują </w:t>
      </w:r>
      <w:r w:rsidR="006F3FBA">
        <w:rPr>
          <w:i/>
          <w:iCs/>
          <w:sz w:val="28"/>
          <w:szCs w:val="28"/>
        </w:rPr>
        <w:br/>
      </w:r>
      <w:r w:rsidR="00907277" w:rsidRPr="006F3FBA">
        <w:rPr>
          <w:i/>
          <w:iCs/>
          <w:sz w:val="28"/>
          <w:szCs w:val="28"/>
        </w:rPr>
        <w:t xml:space="preserve">z </w:t>
      </w:r>
      <w:proofErr w:type="gramStart"/>
      <w:r w:rsidR="00907277" w:rsidRPr="006F3FBA">
        <w:rPr>
          <w:i/>
          <w:iCs/>
          <w:sz w:val="28"/>
          <w:szCs w:val="28"/>
        </w:rPr>
        <w:t>inwestycji</w:t>
      </w:r>
      <w:proofErr w:type="gramEnd"/>
      <w:r w:rsidR="00907277" w:rsidRPr="006F3FBA">
        <w:rPr>
          <w:i/>
          <w:iCs/>
          <w:sz w:val="28"/>
          <w:szCs w:val="28"/>
        </w:rPr>
        <w:t xml:space="preserve"> gdzie są na liście rezerwowej u Wojewody. </w:t>
      </w:r>
      <w:r w:rsidR="00D84AC6" w:rsidRPr="006F3FBA">
        <w:rPr>
          <w:i/>
          <w:iCs/>
          <w:sz w:val="28"/>
          <w:szCs w:val="28"/>
        </w:rPr>
        <w:t>Podziękował również za wszystkie podpisane umowy</w:t>
      </w:r>
      <w:r w:rsidR="006F3FBA">
        <w:rPr>
          <w:i/>
          <w:iCs/>
          <w:sz w:val="28"/>
          <w:szCs w:val="28"/>
        </w:rPr>
        <w:t>.</w:t>
      </w:r>
      <w:r>
        <w:rPr>
          <w:i/>
          <w:iCs/>
          <w:sz w:val="28"/>
          <w:szCs w:val="28"/>
        </w:rPr>
        <w:t xml:space="preserve"> </w:t>
      </w:r>
    </w:p>
    <w:p w14:paraId="623916D8" w14:textId="77777777" w:rsidR="006F3FBA" w:rsidRDefault="006F3FBA" w:rsidP="006F3FBA">
      <w:pPr>
        <w:ind w:firstLine="708"/>
        <w:jc w:val="both"/>
        <w:rPr>
          <w:i/>
          <w:iCs/>
          <w:sz w:val="28"/>
          <w:szCs w:val="28"/>
        </w:rPr>
      </w:pPr>
    </w:p>
    <w:p w14:paraId="432E4764" w14:textId="20D580BE" w:rsidR="00D0459C" w:rsidRPr="00D0459C" w:rsidRDefault="00D0459C" w:rsidP="006F3FBA">
      <w:pPr>
        <w:ind w:firstLine="708"/>
        <w:jc w:val="both"/>
        <w:rPr>
          <w:i/>
          <w:iCs/>
          <w:sz w:val="28"/>
          <w:szCs w:val="28"/>
        </w:rPr>
      </w:pPr>
      <w:r w:rsidRPr="00D0459C">
        <w:rPr>
          <w:i/>
          <w:iCs/>
          <w:sz w:val="28"/>
          <w:szCs w:val="28"/>
        </w:rPr>
        <w:t>Zarząd Powiatu omówi</w:t>
      </w:r>
      <w:r w:rsidR="009540B5">
        <w:rPr>
          <w:i/>
          <w:iCs/>
          <w:sz w:val="28"/>
          <w:szCs w:val="28"/>
        </w:rPr>
        <w:t xml:space="preserve">ł i </w:t>
      </w:r>
      <w:r w:rsidRPr="00D0459C">
        <w:rPr>
          <w:i/>
          <w:iCs/>
          <w:sz w:val="28"/>
          <w:szCs w:val="28"/>
        </w:rPr>
        <w:t xml:space="preserve">pozytywnie zaopiniował projekty uchwał, które będą przedmiotem dzisiejszej sesji Rady Powiatu. </w:t>
      </w:r>
    </w:p>
    <w:p w14:paraId="6175A8E2" w14:textId="77777777" w:rsidR="00AA188F" w:rsidRPr="00AA188F" w:rsidRDefault="00AA188F" w:rsidP="00355906">
      <w:pPr>
        <w:jc w:val="both"/>
        <w:rPr>
          <w:i/>
          <w:iCs/>
          <w:sz w:val="28"/>
          <w:szCs w:val="28"/>
        </w:rPr>
      </w:pPr>
    </w:p>
    <w:p w14:paraId="79DCD2F8" w14:textId="77777777" w:rsidR="00D84AC6" w:rsidRPr="00D84AC6" w:rsidRDefault="00D84AC6" w:rsidP="00D84AC6">
      <w:pPr>
        <w:ind w:firstLine="708"/>
        <w:jc w:val="both"/>
        <w:rPr>
          <w:i/>
          <w:iCs/>
          <w:sz w:val="28"/>
          <w:szCs w:val="28"/>
        </w:rPr>
      </w:pPr>
      <w:r>
        <w:rPr>
          <w:i/>
          <w:iCs/>
          <w:sz w:val="28"/>
          <w:szCs w:val="28"/>
        </w:rPr>
        <w:lastRenderedPageBreak/>
        <w:t xml:space="preserve">Radny </w:t>
      </w:r>
      <w:r w:rsidRPr="00D84AC6">
        <w:rPr>
          <w:b/>
          <w:bCs/>
          <w:i/>
          <w:iCs/>
          <w:sz w:val="28"/>
          <w:szCs w:val="28"/>
        </w:rPr>
        <w:t>Rafał Terlecki</w:t>
      </w:r>
      <w:r>
        <w:rPr>
          <w:i/>
          <w:iCs/>
          <w:sz w:val="28"/>
          <w:szCs w:val="28"/>
        </w:rPr>
        <w:t xml:space="preserve"> w imieniu radnych podziękował za inwestycję – budowę drogi w kierunku Niemierzyna. Jest ona istotna, ponieważ prowadzi do strefy ekonomicznej, a więc wspiera nasz lokalny biznes, który w tej strefie się rozwija. Dla mieszkańców Świdwina jest istotna, ponieważ prowadzi </w:t>
      </w:r>
      <w:r w:rsidRPr="00D84AC6">
        <w:rPr>
          <w:i/>
          <w:iCs/>
          <w:sz w:val="28"/>
          <w:szCs w:val="28"/>
        </w:rPr>
        <w:t xml:space="preserve">do miejsca wypoczynku mieszkańców miasta nad </w:t>
      </w:r>
      <w:proofErr w:type="spellStart"/>
      <w:r w:rsidRPr="00D84AC6">
        <w:rPr>
          <w:i/>
          <w:iCs/>
          <w:sz w:val="28"/>
          <w:szCs w:val="28"/>
        </w:rPr>
        <w:t>Bystrzynką</w:t>
      </w:r>
      <w:proofErr w:type="spellEnd"/>
      <w:r w:rsidRPr="00D84AC6">
        <w:rPr>
          <w:i/>
          <w:iCs/>
          <w:sz w:val="28"/>
          <w:szCs w:val="28"/>
        </w:rPr>
        <w:t xml:space="preserve">. Spowoduje to, że duża część tej drogi nad jezioro będzie bezpieczniejsza. Podziękował jeszcze raz panu Staroście i pani Marszałek za wsparcie tej inicjatywy.  </w:t>
      </w:r>
    </w:p>
    <w:p w14:paraId="27967160" w14:textId="77777777" w:rsidR="00647A84" w:rsidRDefault="00D84AC6" w:rsidP="00D84AC6">
      <w:pPr>
        <w:ind w:firstLine="708"/>
        <w:jc w:val="both"/>
        <w:rPr>
          <w:i/>
          <w:iCs/>
          <w:sz w:val="28"/>
          <w:szCs w:val="28"/>
        </w:rPr>
      </w:pPr>
      <w:r w:rsidRPr="00A4043B">
        <w:rPr>
          <w:i/>
          <w:iCs/>
          <w:sz w:val="28"/>
          <w:szCs w:val="28"/>
        </w:rPr>
        <w:t xml:space="preserve">Radny </w:t>
      </w:r>
      <w:r w:rsidRPr="00A4043B">
        <w:rPr>
          <w:b/>
          <w:bCs/>
          <w:i/>
          <w:iCs/>
          <w:sz w:val="28"/>
          <w:szCs w:val="28"/>
        </w:rPr>
        <w:t>Janusz Podpora</w:t>
      </w:r>
      <w:r w:rsidRPr="00A4043B">
        <w:rPr>
          <w:i/>
          <w:iCs/>
          <w:sz w:val="28"/>
          <w:szCs w:val="28"/>
        </w:rPr>
        <w:t xml:space="preserve"> przyłączył się do gratulacji i podziękowań pani Marszałek. Odniósł się również do sprawozdania z pracy pana Starosty. </w:t>
      </w:r>
      <w:r w:rsidR="000E4073">
        <w:rPr>
          <w:i/>
          <w:iCs/>
          <w:sz w:val="28"/>
          <w:szCs w:val="28"/>
        </w:rPr>
        <w:t>Poprosił, aby na</w:t>
      </w:r>
      <w:r w:rsidRPr="00D84AC6">
        <w:rPr>
          <w:i/>
          <w:iCs/>
          <w:sz w:val="28"/>
          <w:szCs w:val="28"/>
        </w:rPr>
        <w:t xml:space="preserve"> najbliższe posiedzenie </w:t>
      </w:r>
      <w:r w:rsidR="000E4073">
        <w:rPr>
          <w:i/>
          <w:iCs/>
          <w:sz w:val="28"/>
          <w:szCs w:val="28"/>
        </w:rPr>
        <w:t>K</w:t>
      </w:r>
      <w:r w:rsidRPr="00D84AC6">
        <w:rPr>
          <w:i/>
          <w:iCs/>
          <w:sz w:val="28"/>
          <w:szCs w:val="28"/>
        </w:rPr>
        <w:t xml:space="preserve">omisji </w:t>
      </w:r>
      <w:r w:rsidR="000E4073">
        <w:rPr>
          <w:i/>
          <w:iCs/>
          <w:sz w:val="28"/>
          <w:szCs w:val="28"/>
        </w:rPr>
        <w:t>O</w:t>
      </w:r>
      <w:r w:rsidRPr="00D84AC6">
        <w:rPr>
          <w:i/>
          <w:iCs/>
          <w:sz w:val="28"/>
          <w:szCs w:val="28"/>
        </w:rPr>
        <w:t xml:space="preserve">światy i </w:t>
      </w:r>
      <w:r w:rsidR="000E4073">
        <w:rPr>
          <w:i/>
          <w:iCs/>
          <w:sz w:val="28"/>
          <w:szCs w:val="28"/>
        </w:rPr>
        <w:t>S</w:t>
      </w:r>
      <w:r w:rsidRPr="00D84AC6">
        <w:rPr>
          <w:i/>
          <w:iCs/>
          <w:sz w:val="28"/>
          <w:szCs w:val="28"/>
        </w:rPr>
        <w:t xml:space="preserve">praw </w:t>
      </w:r>
      <w:r w:rsidR="000E4073">
        <w:rPr>
          <w:i/>
          <w:iCs/>
          <w:sz w:val="28"/>
          <w:szCs w:val="28"/>
        </w:rPr>
        <w:t>Społecznych p</w:t>
      </w:r>
      <w:r w:rsidRPr="00D84AC6">
        <w:rPr>
          <w:i/>
          <w:iCs/>
          <w:sz w:val="28"/>
          <w:szCs w:val="28"/>
        </w:rPr>
        <w:t>rzedstawić szerszą informację</w:t>
      </w:r>
      <w:r w:rsidR="000E4073">
        <w:rPr>
          <w:i/>
          <w:iCs/>
          <w:sz w:val="28"/>
          <w:szCs w:val="28"/>
        </w:rPr>
        <w:t>,</w:t>
      </w:r>
      <w:r w:rsidRPr="00D84AC6">
        <w:rPr>
          <w:i/>
          <w:iCs/>
          <w:sz w:val="28"/>
          <w:szCs w:val="28"/>
        </w:rPr>
        <w:t xml:space="preserve"> jako przedstawiciel </w:t>
      </w:r>
      <w:r w:rsidR="000E4073">
        <w:rPr>
          <w:i/>
          <w:iCs/>
          <w:sz w:val="28"/>
          <w:szCs w:val="28"/>
        </w:rPr>
        <w:t>R</w:t>
      </w:r>
      <w:r w:rsidRPr="00D84AC6">
        <w:rPr>
          <w:i/>
          <w:iCs/>
          <w:sz w:val="28"/>
          <w:szCs w:val="28"/>
        </w:rPr>
        <w:t xml:space="preserve">ady </w:t>
      </w:r>
      <w:r w:rsidR="000E4073">
        <w:rPr>
          <w:i/>
          <w:iCs/>
          <w:sz w:val="28"/>
          <w:szCs w:val="28"/>
        </w:rPr>
        <w:t>N</w:t>
      </w:r>
      <w:r w:rsidRPr="00D84AC6">
        <w:rPr>
          <w:i/>
          <w:iCs/>
          <w:sz w:val="28"/>
          <w:szCs w:val="28"/>
        </w:rPr>
        <w:t xml:space="preserve">adzorczej z ramienia </w:t>
      </w:r>
      <w:r w:rsidR="000E4073">
        <w:rPr>
          <w:i/>
          <w:iCs/>
          <w:sz w:val="28"/>
          <w:szCs w:val="28"/>
        </w:rPr>
        <w:t>S</w:t>
      </w:r>
      <w:r w:rsidRPr="00D84AC6">
        <w:rPr>
          <w:i/>
          <w:iCs/>
          <w:sz w:val="28"/>
          <w:szCs w:val="28"/>
        </w:rPr>
        <w:t xml:space="preserve">tarostwa </w:t>
      </w:r>
      <w:r w:rsidR="000E4073">
        <w:rPr>
          <w:i/>
          <w:iCs/>
          <w:sz w:val="28"/>
          <w:szCs w:val="28"/>
        </w:rPr>
        <w:t>P</w:t>
      </w:r>
      <w:r w:rsidRPr="00D84AC6">
        <w:rPr>
          <w:i/>
          <w:iCs/>
          <w:sz w:val="28"/>
          <w:szCs w:val="28"/>
        </w:rPr>
        <w:t>owiatowego</w:t>
      </w:r>
      <w:r w:rsidR="006F3FBA">
        <w:rPr>
          <w:i/>
          <w:iCs/>
          <w:sz w:val="28"/>
          <w:szCs w:val="28"/>
        </w:rPr>
        <w:t>,</w:t>
      </w:r>
      <w:r w:rsidR="000E4073">
        <w:rPr>
          <w:i/>
          <w:iCs/>
          <w:sz w:val="28"/>
          <w:szCs w:val="28"/>
        </w:rPr>
        <w:t xml:space="preserve"> o</w:t>
      </w:r>
      <w:r w:rsidRPr="00D84AC6">
        <w:rPr>
          <w:i/>
          <w:iCs/>
          <w:sz w:val="28"/>
          <w:szCs w:val="28"/>
        </w:rPr>
        <w:t xml:space="preserve"> sytuacji </w:t>
      </w:r>
      <w:r w:rsidR="000E4073">
        <w:rPr>
          <w:i/>
          <w:iCs/>
          <w:sz w:val="28"/>
          <w:szCs w:val="28"/>
        </w:rPr>
        <w:t>i</w:t>
      </w:r>
      <w:r w:rsidRPr="00D84AC6">
        <w:rPr>
          <w:i/>
          <w:iCs/>
          <w:sz w:val="28"/>
          <w:szCs w:val="28"/>
        </w:rPr>
        <w:t xml:space="preserve"> planach </w:t>
      </w:r>
      <w:r w:rsidR="000E4073">
        <w:rPr>
          <w:i/>
          <w:iCs/>
          <w:sz w:val="28"/>
          <w:szCs w:val="28"/>
        </w:rPr>
        <w:t>P</w:t>
      </w:r>
      <w:r w:rsidRPr="00D84AC6">
        <w:rPr>
          <w:i/>
          <w:iCs/>
          <w:sz w:val="28"/>
          <w:szCs w:val="28"/>
        </w:rPr>
        <w:t>rzyjaz</w:t>
      </w:r>
      <w:r w:rsidR="000E4073">
        <w:rPr>
          <w:i/>
          <w:iCs/>
          <w:sz w:val="28"/>
          <w:szCs w:val="28"/>
        </w:rPr>
        <w:t>nego</w:t>
      </w:r>
      <w:r w:rsidRPr="00D84AC6">
        <w:rPr>
          <w:i/>
          <w:iCs/>
          <w:sz w:val="28"/>
          <w:szCs w:val="28"/>
        </w:rPr>
        <w:t xml:space="preserve"> </w:t>
      </w:r>
      <w:r w:rsidR="000E4073">
        <w:rPr>
          <w:i/>
          <w:iCs/>
          <w:sz w:val="28"/>
          <w:szCs w:val="28"/>
        </w:rPr>
        <w:t>S</w:t>
      </w:r>
      <w:r w:rsidRPr="00D84AC6">
        <w:rPr>
          <w:i/>
          <w:iCs/>
          <w:sz w:val="28"/>
          <w:szCs w:val="28"/>
        </w:rPr>
        <w:t>zpitala</w:t>
      </w:r>
      <w:r w:rsidR="00647A84">
        <w:rPr>
          <w:i/>
          <w:iCs/>
          <w:sz w:val="28"/>
          <w:szCs w:val="28"/>
        </w:rPr>
        <w:t>.</w:t>
      </w:r>
      <w:r w:rsidRPr="00D84AC6">
        <w:rPr>
          <w:i/>
          <w:iCs/>
          <w:sz w:val="28"/>
          <w:szCs w:val="28"/>
        </w:rPr>
        <w:t xml:space="preserve"> </w:t>
      </w:r>
      <w:r w:rsidR="00647A84">
        <w:rPr>
          <w:i/>
          <w:iCs/>
          <w:sz w:val="28"/>
          <w:szCs w:val="28"/>
        </w:rPr>
        <w:t xml:space="preserve">W subiektywnym </w:t>
      </w:r>
      <w:r w:rsidRPr="00D84AC6">
        <w:rPr>
          <w:i/>
          <w:iCs/>
          <w:sz w:val="28"/>
          <w:szCs w:val="28"/>
        </w:rPr>
        <w:t xml:space="preserve">odczuciu </w:t>
      </w:r>
      <w:r w:rsidR="00647A84">
        <w:rPr>
          <w:i/>
          <w:iCs/>
          <w:sz w:val="28"/>
          <w:szCs w:val="28"/>
        </w:rPr>
        <w:t xml:space="preserve">radnego </w:t>
      </w:r>
      <w:r w:rsidRPr="00D84AC6">
        <w:rPr>
          <w:i/>
          <w:iCs/>
          <w:sz w:val="28"/>
          <w:szCs w:val="28"/>
        </w:rPr>
        <w:t>taki</w:t>
      </w:r>
      <w:r w:rsidR="00647A84">
        <w:rPr>
          <w:i/>
          <w:iCs/>
          <w:sz w:val="28"/>
          <w:szCs w:val="28"/>
        </w:rPr>
        <w:t>e</w:t>
      </w:r>
      <w:r w:rsidRPr="00D84AC6">
        <w:rPr>
          <w:i/>
          <w:iCs/>
          <w:sz w:val="28"/>
          <w:szCs w:val="28"/>
        </w:rPr>
        <w:t xml:space="preserve"> jest oczekiwanie</w:t>
      </w:r>
      <w:r w:rsidR="00647A84">
        <w:rPr>
          <w:i/>
          <w:iCs/>
          <w:sz w:val="28"/>
          <w:szCs w:val="28"/>
        </w:rPr>
        <w:t>.</w:t>
      </w:r>
      <w:r w:rsidRPr="00D84AC6">
        <w:rPr>
          <w:i/>
          <w:iCs/>
          <w:sz w:val="28"/>
          <w:szCs w:val="28"/>
        </w:rPr>
        <w:t xml:space="preserve"> </w:t>
      </w:r>
      <w:r w:rsidR="00647A84">
        <w:rPr>
          <w:i/>
          <w:iCs/>
          <w:sz w:val="28"/>
          <w:szCs w:val="28"/>
        </w:rPr>
        <w:t>M</w:t>
      </w:r>
      <w:r w:rsidRPr="00D84AC6">
        <w:rPr>
          <w:i/>
          <w:iCs/>
          <w:sz w:val="28"/>
          <w:szCs w:val="28"/>
        </w:rPr>
        <w:t>ówi się dużo o służbie zdrowia</w:t>
      </w:r>
      <w:r w:rsidR="00647A84">
        <w:rPr>
          <w:i/>
          <w:iCs/>
          <w:sz w:val="28"/>
          <w:szCs w:val="28"/>
        </w:rPr>
        <w:t xml:space="preserve"> </w:t>
      </w:r>
      <w:r w:rsidR="006F3FBA">
        <w:rPr>
          <w:i/>
          <w:iCs/>
          <w:sz w:val="28"/>
          <w:szCs w:val="28"/>
        </w:rPr>
        <w:br/>
      </w:r>
      <w:r w:rsidR="00647A84">
        <w:rPr>
          <w:i/>
          <w:iCs/>
          <w:sz w:val="28"/>
          <w:szCs w:val="28"/>
        </w:rPr>
        <w:t>w związku z tym poprosił, aby</w:t>
      </w:r>
      <w:r w:rsidRPr="00D84AC6">
        <w:rPr>
          <w:i/>
          <w:iCs/>
          <w:sz w:val="28"/>
          <w:szCs w:val="28"/>
        </w:rPr>
        <w:t xml:space="preserve"> pan </w:t>
      </w:r>
      <w:r w:rsidR="006F3FBA">
        <w:rPr>
          <w:i/>
          <w:iCs/>
          <w:sz w:val="28"/>
          <w:szCs w:val="28"/>
        </w:rPr>
        <w:t xml:space="preserve">Starosta </w:t>
      </w:r>
      <w:r w:rsidRPr="00D84AC6">
        <w:rPr>
          <w:i/>
          <w:iCs/>
          <w:sz w:val="28"/>
          <w:szCs w:val="28"/>
        </w:rPr>
        <w:t>t</w:t>
      </w:r>
      <w:r w:rsidR="00647A84">
        <w:rPr>
          <w:i/>
          <w:iCs/>
          <w:sz w:val="28"/>
          <w:szCs w:val="28"/>
        </w:rPr>
        <w:t>aką</w:t>
      </w:r>
      <w:r w:rsidRPr="00D84AC6">
        <w:rPr>
          <w:i/>
          <w:iCs/>
          <w:sz w:val="28"/>
          <w:szCs w:val="28"/>
        </w:rPr>
        <w:t xml:space="preserve"> informację przedstawił.</w:t>
      </w:r>
    </w:p>
    <w:p w14:paraId="51883E53" w14:textId="77777777" w:rsidR="00647A84" w:rsidRDefault="00647A84" w:rsidP="00D84AC6">
      <w:pPr>
        <w:ind w:firstLine="708"/>
        <w:jc w:val="both"/>
        <w:rPr>
          <w:i/>
          <w:iCs/>
          <w:sz w:val="28"/>
          <w:szCs w:val="28"/>
        </w:rPr>
      </w:pPr>
      <w:r w:rsidRPr="00A4043B">
        <w:rPr>
          <w:b/>
          <w:bCs/>
          <w:i/>
          <w:iCs/>
          <w:sz w:val="28"/>
          <w:szCs w:val="28"/>
        </w:rPr>
        <w:t>Starosta</w:t>
      </w:r>
      <w:r>
        <w:rPr>
          <w:i/>
          <w:iCs/>
          <w:sz w:val="28"/>
          <w:szCs w:val="28"/>
        </w:rPr>
        <w:t xml:space="preserve"> poinformował, że zgodnie z planem komisji i sesji w miesiącu maju lub czerwcu jest omawiana służba zdrowia.</w:t>
      </w:r>
      <w:r w:rsidR="00F21B04">
        <w:rPr>
          <w:i/>
          <w:iCs/>
          <w:sz w:val="28"/>
          <w:szCs w:val="28"/>
        </w:rPr>
        <w:t xml:space="preserve"> Poza tym będzie raport o stanie powiatu</w:t>
      </w:r>
      <w:r w:rsidR="00612C2F">
        <w:rPr>
          <w:i/>
          <w:iCs/>
          <w:sz w:val="28"/>
          <w:szCs w:val="28"/>
        </w:rPr>
        <w:t>, w którym też jest to ujęte</w:t>
      </w:r>
      <w:r w:rsidR="00F21B04">
        <w:rPr>
          <w:i/>
          <w:iCs/>
          <w:sz w:val="28"/>
          <w:szCs w:val="28"/>
        </w:rPr>
        <w:t>.</w:t>
      </w:r>
      <w:r>
        <w:rPr>
          <w:i/>
          <w:iCs/>
          <w:sz w:val="28"/>
          <w:szCs w:val="28"/>
        </w:rPr>
        <w:t xml:space="preserve"> </w:t>
      </w:r>
    </w:p>
    <w:p w14:paraId="72CBD6CF" w14:textId="77777777" w:rsidR="00612C2F" w:rsidRDefault="00612C2F" w:rsidP="00612C2F">
      <w:pPr>
        <w:ind w:firstLine="708"/>
        <w:jc w:val="both"/>
        <w:rPr>
          <w:i/>
          <w:iCs/>
          <w:sz w:val="28"/>
          <w:szCs w:val="28"/>
        </w:rPr>
      </w:pPr>
      <w:r>
        <w:rPr>
          <w:i/>
          <w:iCs/>
          <w:sz w:val="28"/>
          <w:szCs w:val="28"/>
        </w:rPr>
        <w:t xml:space="preserve">Radny </w:t>
      </w:r>
      <w:r w:rsidRPr="006F3FBA">
        <w:rPr>
          <w:b/>
          <w:bCs/>
          <w:i/>
          <w:iCs/>
          <w:sz w:val="28"/>
          <w:szCs w:val="28"/>
        </w:rPr>
        <w:t xml:space="preserve">Sebastian </w:t>
      </w:r>
      <w:proofErr w:type="spellStart"/>
      <w:r w:rsidRPr="006F3FBA">
        <w:rPr>
          <w:b/>
          <w:bCs/>
          <w:i/>
          <w:iCs/>
          <w:sz w:val="28"/>
          <w:szCs w:val="28"/>
        </w:rPr>
        <w:t>Basiejko</w:t>
      </w:r>
      <w:proofErr w:type="spellEnd"/>
      <w:r>
        <w:rPr>
          <w:i/>
          <w:iCs/>
          <w:sz w:val="28"/>
          <w:szCs w:val="28"/>
        </w:rPr>
        <w:t xml:space="preserve"> w imieniu pana Wójta i mieszkańców </w:t>
      </w:r>
      <w:r w:rsidR="00A4043B">
        <w:rPr>
          <w:i/>
          <w:iCs/>
          <w:sz w:val="28"/>
          <w:szCs w:val="28"/>
        </w:rPr>
        <w:t>podziękował</w:t>
      </w:r>
      <w:r>
        <w:rPr>
          <w:i/>
          <w:iCs/>
          <w:sz w:val="28"/>
          <w:szCs w:val="28"/>
        </w:rPr>
        <w:t xml:space="preserve"> pani Marszałek za to</w:t>
      </w:r>
      <w:r w:rsidR="00D84AC6" w:rsidRPr="00D84AC6">
        <w:rPr>
          <w:i/>
          <w:iCs/>
          <w:sz w:val="28"/>
          <w:szCs w:val="28"/>
        </w:rPr>
        <w:t>, że zawsze mo</w:t>
      </w:r>
      <w:r>
        <w:rPr>
          <w:i/>
          <w:iCs/>
          <w:sz w:val="28"/>
          <w:szCs w:val="28"/>
        </w:rPr>
        <w:t>gą na nią</w:t>
      </w:r>
      <w:r w:rsidR="00D84AC6" w:rsidRPr="00D84AC6">
        <w:rPr>
          <w:i/>
          <w:iCs/>
          <w:sz w:val="28"/>
          <w:szCs w:val="28"/>
        </w:rPr>
        <w:t xml:space="preserve"> liczyć i</w:t>
      </w:r>
      <w:r>
        <w:rPr>
          <w:i/>
          <w:iCs/>
          <w:sz w:val="28"/>
          <w:szCs w:val="28"/>
        </w:rPr>
        <w:t xml:space="preserve"> nigdy nie odmawia wsparcia. Wszystkie samorządy realizują trudne wnioski. Wnioski</w:t>
      </w:r>
      <w:r w:rsidR="00D84AC6" w:rsidRPr="00D84AC6">
        <w:rPr>
          <w:i/>
          <w:iCs/>
          <w:sz w:val="28"/>
          <w:szCs w:val="28"/>
        </w:rPr>
        <w:t xml:space="preserve"> te</w:t>
      </w:r>
      <w:r>
        <w:rPr>
          <w:i/>
          <w:iCs/>
          <w:sz w:val="28"/>
          <w:szCs w:val="28"/>
        </w:rPr>
        <w:t xml:space="preserve"> realizowane </w:t>
      </w:r>
      <w:r w:rsidR="006F3FBA">
        <w:rPr>
          <w:i/>
          <w:iCs/>
          <w:sz w:val="28"/>
          <w:szCs w:val="28"/>
        </w:rPr>
        <w:t xml:space="preserve">są </w:t>
      </w:r>
      <w:r>
        <w:rPr>
          <w:i/>
          <w:iCs/>
          <w:sz w:val="28"/>
          <w:szCs w:val="28"/>
        </w:rPr>
        <w:t>na terenie powiatu czy województwa wymagają czasami interwencji ze strony samorządu i wsparcia pani Marszałek. I</w:t>
      </w:r>
      <w:r w:rsidR="00D84AC6" w:rsidRPr="00D84AC6">
        <w:rPr>
          <w:i/>
          <w:iCs/>
          <w:sz w:val="28"/>
          <w:szCs w:val="28"/>
        </w:rPr>
        <w:t xml:space="preserve"> sprawy trudne</w:t>
      </w:r>
      <w:r>
        <w:rPr>
          <w:i/>
          <w:iCs/>
          <w:sz w:val="28"/>
          <w:szCs w:val="28"/>
        </w:rPr>
        <w:t xml:space="preserve"> </w:t>
      </w:r>
      <w:r w:rsidR="00D84AC6" w:rsidRPr="00D84AC6">
        <w:rPr>
          <w:i/>
          <w:iCs/>
          <w:sz w:val="28"/>
          <w:szCs w:val="28"/>
        </w:rPr>
        <w:t>stara</w:t>
      </w:r>
      <w:r>
        <w:rPr>
          <w:i/>
          <w:iCs/>
          <w:sz w:val="28"/>
          <w:szCs w:val="28"/>
        </w:rPr>
        <w:t>ją</w:t>
      </w:r>
      <w:r w:rsidR="00D84AC6" w:rsidRPr="00D84AC6">
        <w:rPr>
          <w:i/>
          <w:iCs/>
          <w:sz w:val="28"/>
          <w:szCs w:val="28"/>
        </w:rPr>
        <w:t xml:space="preserve"> się wspólnie rozwiązać. </w:t>
      </w:r>
    </w:p>
    <w:p w14:paraId="10FCA92E" w14:textId="77777777" w:rsidR="00C5433B" w:rsidRDefault="00612C2F" w:rsidP="00612C2F">
      <w:pPr>
        <w:ind w:firstLine="708"/>
        <w:jc w:val="both"/>
        <w:rPr>
          <w:i/>
          <w:iCs/>
          <w:sz w:val="28"/>
          <w:szCs w:val="28"/>
        </w:rPr>
      </w:pPr>
      <w:r>
        <w:rPr>
          <w:i/>
          <w:iCs/>
          <w:sz w:val="28"/>
          <w:szCs w:val="28"/>
        </w:rPr>
        <w:t xml:space="preserve">Radny </w:t>
      </w:r>
      <w:r w:rsidRPr="00612C2F">
        <w:rPr>
          <w:b/>
          <w:bCs/>
          <w:i/>
          <w:iCs/>
          <w:sz w:val="28"/>
          <w:szCs w:val="28"/>
        </w:rPr>
        <w:t>Rafał Terlecki</w:t>
      </w:r>
      <w:r>
        <w:rPr>
          <w:i/>
          <w:iCs/>
          <w:sz w:val="28"/>
          <w:szCs w:val="28"/>
        </w:rPr>
        <w:t xml:space="preserve"> p</w:t>
      </w:r>
      <w:r w:rsidR="00D84AC6" w:rsidRPr="00D84AC6">
        <w:rPr>
          <w:i/>
          <w:iCs/>
          <w:sz w:val="28"/>
          <w:szCs w:val="28"/>
        </w:rPr>
        <w:t xml:space="preserve">o raz kolejny </w:t>
      </w:r>
      <w:r>
        <w:rPr>
          <w:i/>
          <w:iCs/>
          <w:sz w:val="28"/>
          <w:szCs w:val="28"/>
        </w:rPr>
        <w:t xml:space="preserve">zapytał o </w:t>
      </w:r>
      <w:r w:rsidR="00D84AC6" w:rsidRPr="00D84AC6">
        <w:rPr>
          <w:i/>
          <w:iCs/>
          <w:sz w:val="28"/>
          <w:szCs w:val="28"/>
        </w:rPr>
        <w:t xml:space="preserve">Zespołu Szkół </w:t>
      </w:r>
      <w:r>
        <w:rPr>
          <w:i/>
          <w:iCs/>
          <w:sz w:val="28"/>
          <w:szCs w:val="28"/>
        </w:rPr>
        <w:t>R</w:t>
      </w:r>
      <w:r w:rsidR="00D84AC6" w:rsidRPr="00D84AC6">
        <w:rPr>
          <w:i/>
          <w:iCs/>
          <w:sz w:val="28"/>
          <w:szCs w:val="28"/>
        </w:rPr>
        <w:t xml:space="preserve">olniczych </w:t>
      </w:r>
      <w:r>
        <w:rPr>
          <w:i/>
          <w:iCs/>
          <w:sz w:val="28"/>
          <w:szCs w:val="28"/>
        </w:rPr>
        <w:t>C</w:t>
      </w:r>
      <w:r w:rsidR="00D84AC6" w:rsidRPr="00D84AC6">
        <w:rPr>
          <w:i/>
          <w:iCs/>
          <w:sz w:val="28"/>
          <w:szCs w:val="28"/>
        </w:rPr>
        <w:t xml:space="preserve">entrum </w:t>
      </w:r>
      <w:r>
        <w:rPr>
          <w:i/>
          <w:iCs/>
          <w:sz w:val="28"/>
          <w:szCs w:val="28"/>
        </w:rPr>
        <w:t>K</w:t>
      </w:r>
      <w:r w:rsidR="00D84AC6" w:rsidRPr="00D84AC6">
        <w:rPr>
          <w:i/>
          <w:iCs/>
          <w:sz w:val="28"/>
          <w:szCs w:val="28"/>
        </w:rPr>
        <w:t xml:space="preserve">ształcenia </w:t>
      </w:r>
      <w:r>
        <w:rPr>
          <w:i/>
          <w:iCs/>
          <w:sz w:val="28"/>
          <w:szCs w:val="28"/>
        </w:rPr>
        <w:t>P</w:t>
      </w:r>
      <w:r w:rsidR="00D84AC6" w:rsidRPr="00D84AC6">
        <w:rPr>
          <w:i/>
          <w:iCs/>
          <w:sz w:val="28"/>
          <w:szCs w:val="28"/>
        </w:rPr>
        <w:t>raktycznego</w:t>
      </w:r>
      <w:r>
        <w:rPr>
          <w:i/>
          <w:iCs/>
          <w:sz w:val="28"/>
          <w:szCs w:val="28"/>
        </w:rPr>
        <w:t xml:space="preserve"> w Świdwinie.</w:t>
      </w:r>
      <w:r w:rsidR="00D84AC6" w:rsidRPr="00D84AC6">
        <w:rPr>
          <w:i/>
          <w:iCs/>
          <w:sz w:val="28"/>
          <w:szCs w:val="28"/>
        </w:rPr>
        <w:t xml:space="preserve"> </w:t>
      </w:r>
      <w:r>
        <w:rPr>
          <w:i/>
          <w:iCs/>
          <w:sz w:val="28"/>
          <w:szCs w:val="28"/>
        </w:rPr>
        <w:t>C</w:t>
      </w:r>
      <w:r w:rsidR="00D84AC6" w:rsidRPr="00D84AC6">
        <w:rPr>
          <w:i/>
          <w:iCs/>
          <w:sz w:val="28"/>
          <w:szCs w:val="28"/>
        </w:rPr>
        <w:t>o jakiś czas jako ra</w:t>
      </w:r>
      <w:r>
        <w:rPr>
          <w:i/>
          <w:iCs/>
          <w:sz w:val="28"/>
          <w:szCs w:val="28"/>
        </w:rPr>
        <w:t>dni</w:t>
      </w:r>
      <w:r w:rsidR="00D84AC6" w:rsidRPr="00D84AC6">
        <w:rPr>
          <w:i/>
          <w:iCs/>
          <w:sz w:val="28"/>
          <w:szCs w:val="28"/>
        </w:rPr>
        <w:t xml:space="preserve"> pros</w:t>
      </w:r>
      <w:r>
        <w:rPr>
          <w:i/>
          <w:iCs/>
          <w:sz w:val="28"/>
          <w:szCs w:val="28"/>
        </w:rPr>
        <w:t>zą</w:t>
      </w:r>
      <w:r w:rsidR="00D84AC6" w:rsidRPr="00D84AC6">
        <w:rPr>
          <w:i/>
          <w:iCs/>
          <w:sz w:val="28"/>
          <w:szCs w:val="28"/>
        </w:rPr>
        <w:t xml:space="preserve"> o taką informację</w:t>
      </w:r>
      <w:r>
        <w:rPr>
          <w:i/>
          <w:iCs/>
          <w:sz w:val="28"/>
          <w:szCs w:val="28"/>
        </w:rPr>
        <w:t xml:space="preserve"> - </w:t>
      </w:r>
      <w:r w:rsidR="00D84AC6" w:rsidRPr="00D84AC6">
        <w:rPr>
          <w:i/>
          <w:iCs/>
          <w:sz w:val="28"/>
          <w:szCs w:val="28"/>
        </w:rPr>
        <w:t>na jakim etapie są rozmowy z Ministerstwem</w:t>
      </w:r>
      <w:r w:rsidR="000E3F40">
        <w:rPr>
          <w:i/>
          <w:iCs/>
          <w:sz w:val="28"/>
          <w:szCs w:val="28"/>
        </w:rPr>
        <w:t>, jakie są efekty tych rozmów</w:t>
      </w:r>
      <w:r w:rsidR="00D84AC6" w:rsidRPr="00D84AC6">
        <w:rPr>
          <w:i/>
          <w:iCs/>
          <w:sz w:val="28"/>
          <w:szCs w:val="28"/>
        </w:rPr>
        <w:t>.</w:t>
      </w:r>
      <w:r w:rsidR="000E3F40">
        <w:rPr>
          <w:i/>
          <w:iCs/>
          <w:sz w:val="28"/>
          <w:szCs w:val="28"/>
        </w:rPr>
        <w:t xml:space="preserve"> Pan Starosta wspomniał, że środki z </w:t>
      </w:r>
      <w:proofErr w:type="spellStart"/>
      <w:r w:rsidR="000E3F40">
        <w:rPr>
          <w:i/>
          <w:iCs/>
          <w:sz w:val="28"/>
          <w:szCs w:val="28"/>
        </w:rPr>
        <w:t>ZITu</w:t>
      </w:r>
      <w:proofErr w:type="spellEnd"/>
      <w:r w:rsidR="000E3F40">
        <w:rPr>
          <w:i/>
          <w:iCs/>
          <w:sz w:val="28"/>
          <w:szCs w:val="28"/>
        </w:rPr>
        <w:t xml:space="preserve"> zostały podpisane za co podziękował pani Marszałek. </w:t>
      </w:r>
    </w:p>
    <w:p w14:paraId="47F3056E" w14:textId="77777777" w:rsidR="000E3F40" w:rsidRPr="00D84AC6" w:rsidRDefault="000E3F40" w:rsidP="00612C2F">
      <w:pPr>
        <w:ind w:firstLine="708"/>
        <w:jc w:val="both"/>
        <w:rPr>
          <w:i/>
          <w:iCs/>
          <w:sz w:val="28"/>
          <w:szCs w:val="28"/>
        </w:rPr>
      </w:pPr>
    </w:p>
    <w:p w14:paraId="51241DE2" w14:textId="77777777" w:rsidR="00062FD2" w:rsidRPr="00030924" w:rsidRDefault="00D817DF" w:rsidP="000437B7">
      <w:pPr>
        <w:ind w:firstLine="708"/>
        <w:jc w:val="both"/>
        <w:rPr>
          <w:i/>
          <w:sz w:val="28"/>
          <w:szCs w:val="28"/>
        </w:rPr>
      </w:pPr>
      <w:r w:rsidRPr="00324463">
        <w:rPr>
          <w:i/>
          <w:sz w:val="28"/>
          <w:szCs w:val="28"/>
        </w:rPr>
        <w:t>Radni nie mieli pytań do przedstawione</w:t>
      </w:r>
      <w:r w:rsidR="00311C65">
        <w:rPr>
          <w:i/>
          <w:sz w:val="28"/>
          <w:szCs w:val="28"/>
        </w:rPr>
        <w:t>j</w:t>
      </w:r>
      <w:r w:rsidR="00007D09">
        <w:rPr>
          <w:i/>
          <w:sz w:val="28"/>
          <w:szCs w:val="28"/>
        </w:rPr>
        <w:t xml:space="preserve"> </w:t>
      </w:r>
      <w:r w:rsidR="00311C65">
        <w:rPr>
          <w:i/>
          <w:sz w:val="28"/>
          <w:szCs w:val="28"/>
        </w:rPr>
        <w:t>informacji</w:t>
      </w:r>
      <w:r w:rsidRPr="00324463">
        <w:rPr>
          <w:i/>
          <w:sz w:val="28"/>
          <w:szCs w:val="28"/>
        </w:rPr>
        <w:t>.</w:t>
      </w:r>
    </w:p>
    <w:p w14:paraId="719B4788" w14:textId="77777777" w:rsidR="00CC6242" w:rsidRPr="009A09A2" w:rsidRDefault="00CC6242" w:rsidP="00CC6242">
      <w:pPr>
        <w:pStyle w:val="Standard"/>
        <w:tabs>
          <w:tab w:val="left" w:pos="1512"/>
        </w:tabs>
        <w:jc w:val="right"/>
        <w:textAlignment w:val="auto"/>
        <w:rPr>
          <w:rFonts w:cs="Times New Roman"/>
          <w:i/>
          <w:lang w:val="pl-PL"/>
        </w:rPr>
      </w:pPr>
    </w:p>
    <w:p w14:paraId="6D1423D7" w14:textId="77777777" w:rsidR="00355906" w:rsidRDefault="00355906">
      <w:pPr>
        <w:pStyle w:val="Akapitzlist"/>
        <w:numPr>
          <w:ilvl w:val="0"/>
          <w:numId w:val="5"/>
        </w:numPr>
        <w:suppressAutoHyphens w:val="0"/>
        <w:spacing w:after="0" w:line="240" w:lineRule="auto"/>
        <w:ind w:left="284" w:right="-6"/>
        <w:contextualSpacing/>
        <w:jc w:val="both"/>
        <w:rPr>
          <w:rFonts w:ascii="Times New Roman" w:hAnsi="Times New Roman" w:cs="Times New Roman"/>
          <w:b/>
          <w:bCs/>
          <w:i/>
          <w:iCs/>
          <w:sz w:val="28"/>
          <w:szCs w:val="28"/>
          <w:lang w:eastAsia="en-US"/>
        </w:rPr>
      </w:pPr>
      <w:r w:rsidRPr="00355906">
        <w:rPr>
          <w:rFonts w:ascii="Times New Roman" w:hAnsi="Times New Roman" w:cs="Times New Roman"/>
          <w:b/>
          <w:bCs/>
          <w:i/>
          <w:iCs/>
          <w:sz w:val="28"/>
          <w:szCs w:val="28"/>
        </w:rPr>
        <w:t xml:space="preserve">Sprawozdanie z realizacji działalności Powiatowego Centrum Pomocy Rodzinie w Świdwinie za 2025 rok w tym informacja o funkcjonowaniu Domu Pomocy Społecznej w Krzecku, Domu Pomocy Społecznej w Modrzewcu oraz Centrum Placówek Opiekuńczo – Wychowawczych w Świdwinie i w Połczynie Zdroju. </w:t>
      </w:r>
    </w:p>
    <w:p w14:paraId="38AFDDA0" w14:textId="77777777" w:rsidR="00355906" w:rsidRDefault="00355906" w:rsidP="00355906">
      <w:pPr>
        <w:ind w:right="-6"/>
        <w:contextualSpacing/>
        <w:jc w:val="both"/>
        <w:rPr>
          <w:b/>
          <w:bCs/>
          <w:i/>
          <w:iCs/>
          <w:sz w:val="28"/>
          <w:szCs w:val="28"/>
          <w:lang w:eastAsia="en-US"/>
        </w:rPr>
      </w:pPr>
    </w:p>
    <w:p w14:paraId="4DD619F7" w14:textId="77777777" w:rsidR="00D0459C" w:rsidRDefault="00D0459C" w:rsidP="00D0459C">
      <w:pPr>
        <w:pStyle w:val="Standard"/>
        <w:ind w:firstLine="708"/>
        <w:jc w:val="both"/>
        <w:rPr>
          <w:rFonts w:cs="Times New Roman"/>
          <w:i/>
          <w:sz w:val="28"/>
          <w:szCs w:val="28"/>
          <w:lang w:val="pl-PL" w:eastAsia="pl-PL"/>
        </w:rPr>
      </w:pPr>
      <w:r>
        <w:rPr>
          <w:rFonts w:cs="Times New Roman"/>
          <w:i/>
          <w:sz w:val="28"/>
          <w:szCs w:val="28"/>
          <w:lang w:val="pl-PL" w:eastAsia="pl-PL"/>
        </w:rPr>
        <w:t xml:space="preserve">Dyrektor Powiatowego Centrum Pomocy Rodzinie w Świdwinie </w:t>
      </w:r>
      <w:r>
        <w:rPr>
          <w:rFonts w:cs="Times New Roman"/>
          <w:b/>
          <w:bCs/>
          <w:i/>
          <w:sz w:val="28"/>
          <w:szCs w:val="28"/>
          <w:lang w:val="pl-PL" w:eastAsia="pl-PL"/>
        </w:rPr>
        <w:t>Paweł Drzewiecki</w:t>
      </w:r>
      <w:r>
        <w:rPr>
          <w:rFonts w:cs="Times New Roman"/>
          <w:i/>
          <w:sz w:val="28"/>
          <w:szCs w:val="28"/>
          <w:lang w:val="pl-PL" w:eastAsia="pl-PL"/>
        </w:rPr>
        <w:t xml:space="preserve"> omówił sprawozdanie </w:t>
      </w:r>
      <w:r>
        <w:rPr>
          <w:i/>
          <w:sz w:val="28"/>
          <w:szCs w:val="28"/>
          <w:lang w:val="pl-PL"/>
        </w:rPr>
        <w:t>z realizacji działalności Powiatowego Centrum Pomocy Rodzinie w Świdwinie za 2025 r</w:t>
      </w:r>
      <w:r>
        <w:rPr>
          <w:i/>
          <w:iCs/>
          <w:sz w:val="28"/>
          <w:szCs w:val="28"/>
          <w:lang w:val="pl-PL"/>
        </w:rPr>
        <w:t>.</w:t>
      </w:r>
    </w:p>
    <w:p w14:paraId="29AF0694" w14:textId="77777777" w:rsidR="00D0459C" w:rsidRDefault="00D0459C" w:rsidP="00D0459C">
      <w:pPr>
        <w:pStyle w:val="Standard"/>
        <w:ind w:firstLine="284"/>
        <w:jc w:val="both"/>
        <w:rPr>
          <w:rFonts w:cs="Times New Roman"/>
          <w:i/>
          <w:sz w:val="28"/>
          <w:szCs w:val="28"/>
          <w:lang w:val="pl-PL"/>
        </w:rPr>
      </w:pPr>
    </w:p>
    <w:p w14:paraId="3A9C1A2E" w14:textId="77777777" w:rsidR="00D0459C" w:rsidRDefault="00D0459C" w:rsidP="00D0459C">
      <w:pPr>
        <w:pStyle w:val="Standard"/>
        <w:ind w:firstLine="284"/>
        <w:jc w:val="right"/>
        <w:rPr>
          <w:rFonts w:cs="Times New Roman"/>
          <w:i/>
          <w:lang w:val="pl-PL"/>
        </w:rPr>
      </w:pPr>
      <w:r>
        <w:rPr>
          <w:rFonts w:cs="Times New Roman"/>
          <w:i/>
          <w:lang w:val="pl-PL"/>
        </w:rPr>
        <w:t>Informacja stanowi załącznik do protokołu.</w:t>
      </w:r>
    </w:p>
    <w:p w14:paraId="11A53C51" w14:textId="77777777" w:rsidR="00796EED" w:rsidRDefault="00796EED" w:rsidP="00796EED">
      <w:pPr>
        <w:widowControl w:val="0"/>
        <w:overflowPunct w:val="0"/>
        <w:autoSpaceDE w:val="0"/>
        <w:autoSpaceDN w:val="0"/>
        <w:adjustRightInd w:val="0"/>
        <w:ind w:firstLine="708"/>
        <w:jc w:val="both"/>
        <w:rPr>
          <w:i/>
          <w:sz w:val="28"/>
          <w:szCs w:val="28"/>
        </w:rPr>
      </w:pPr>
    </w:p>
    <w:p w14:paraId="0B07AE98" w14:textId="77777777" w:rsidR="00796EED" w:rsidRDefault="00796EED" w:rsidP="00796EED">
      <w:pPr>
        <w:widowControl w:val="0"/>
        <w:overflowPunct w:val="0"/>
        <w:autoSpaceDE w:val="0"/>
        <w:autoSpaceDN w:val="0"/>
        <w:adjustRightInd w:val="0"/>
        <w:ind w:firstLine="708"/>
        <w:jc w:val="both"/>
        <w:rPr>
          <w:i/>
          <w:sz w:val="28"/>
          <w:szCs w:val="28"/>
        </w:rPr>
      </w:pPr>
      <w:r>
        <w:rPr>
          <w:i/>
          <w:sz w:val="28"/>
          <w:szCs w:val="28"/>
        </w:rPr>
        <w:t xml:space="preserve">Radny </w:t>
      </w:r>
      <w:r w:rsidRPr="000A5CBD">
        <w:rPr>
          <w:b/>
          <w:bCs/>
          <w:i/>
          <w:sz w:val="28"/>
          <w:szCs w:val="28"/>
        </w:rPr>
        <w:t xml:space="preserve">Sebastian </w:t>
      </w:r>
      <w:proofErr w:type="spellStart"/>
      <w:r w:rsidRPr="000A5CBD">
        <w:rPr>
          <w:b/>
          <w:bCs/>
          <w:i/>
          <w:sz w:val="28"/>
          <w:szCs w:val="28"/>
        </w:rPr>
        <w:t>Basiejko</w:t>
      </w:r>
      <w:proofErr w:type="spellEnd"/>
      <w:r>
        <w:rPr>
          <w:i/>
          <w:sz w:val="28"/>
          <w:szCs w:val="28"/>
        </w:rPr>
        <w:t xml:space="preserve"> zapytał o mieszkanie treningowe. Czy je ktoś teraz obecnie zamieszkuje? Czy był nabór i </w:t>
      </w:r>
      <w:r w:rsidR="006F3FBA">
        <w:rPr>
          <w:i/>
          <w:sz w:val="28"/>
          <w:szCs w:val="28"/>
        </w:rPr>
        <w:t xml:space="preserve">w </w:t>
      </w:r>
      <w:r>
        <w:rPr>
          <w:i/>
          <w:sz w:val="28"/>
          <w:szCs w:val="28"/>
        </w:rPr>
        <w:t>jaki sposób on się odbywa? Czy to jest tylko przygotowane mieszkanie treningowe?</w:t>
      </w:r>
    </w:p>
    <w:p w14:paraId="40C1B56A" w14:textId="343FBD87" w:rsidR="00796EED" w:rsidRDefault="00796EED" w:rsidP="00796EED">
      <w:pPr>
        <w:widowControl w:val="0"/>
        <w:overflowPunct w:val="0"/>
        <w:autoSpaceDE w:val="0"/>
        <w:autoSpaceDN w:val="0"/>
        <w:adjustRightInd w:val="0"/>
        <w:ind w:firstLine="708"/>
        <w:jc w:val="both"/>
        <w:rPr>
          <w:i/>
          <w:sz w:val="28"/>
          <w:szCs w:val="28"/>
        </w:rPr>
      </w:pPr>
      <w:r w:rsidRPr="00794295">
        <w:rPr>
          <w:b/>
          <w:bCs/>
          <w:i/>
          <w:sz w:val="28"/>
          <w:szCs w:val="28"/>
        </w:rPr>
        <w:t>Dyrektor</w:t>
      </w:r>
      <w:r>
        <w:rPr>
          <w:i/>
          <w:sz w:val="28"/>
          <w:szCs w:val="28"/>
        </w:rPr>
        <w:t xml:space="preserve"> poinformował, że mieszkanie jest przygotowane i jeśli są osoby niepełnosprawne. Taki był warunek programu. Takie osoby mogą się do nich zgłosić. Znają wszystkie osoby niepełnoprawne usamodzielniane</w:t>
      </w:r>
      <w:r w:rsidR="00794295">
        <w:rPr>
          <w:i/>
          <w:sz w:val="28"/>
          <w:szCs w:val="28"/>
        </w:rPr>
        <w:t>, które k</w:t>
      </w:r>
      <w:r>
        <w:rPr>
          <w:i/>
          <w:sz w:val="28"/>
          <w:szCs w:val="28"/>
        </w:rPr>
        <w:t>orzystały z pieczy zastępczej. Na t</w:t>
      </w:r>
      <w:r w:rsidR="009540B5">
        <w:rPr>
          <w:i/>
          <w:sz w:val="28"/>
          <w:szCs w:val="28"/>
        </w:rPr>
        <w:t xml:space="preserve">ą </w:t>
      </w:r>
      <w:r>
        <w:rPr>
          <w:i/>
          <w:sz w:val="28"/>
          <w:szCs w:val="28"/>
        </w:rPr>
        <w:t>chwilę nie ma takiej potrzeby. Jeśli oczywiście osoby się zgłoszą</w:t>
      </w:r>
      <w:r w:rsidR="006F3FBA">
        <w:rPr>
          <w:i/>
          <w:sz w:val="28"/>
          <w:szCs w:val="28"/>
        </w:rPr>
        <w:t>,</w:t>
      </w:r>
      <w:r>
        <w:rPr>
          <w:i/>
          <w:sz w:val="28"/>
          <w:szCs w:val="28"/>
        </w:rPr>
        <w:t xml:space="preserve"> to je umieszczą.</w:t>
      </w:r>
    </w:p>
    <w:p w14:paraId="62598630" w14:textId="77777777" w:rsidR="00794295" w:rsidRDefault="00796EED" w:rsidP="000A5CBD">
      <w:pPr>
        <w:widowControl w:val="0"/>
        <w:overflowPunct w:val="0"/>
        <w:autoSpaceDE w:val="0"/>
        <w:autoSpaceDN w:val="0"/>
        <w:adjustRightInd w:val="0"/>
        <w:ind w:firstLine="708"/>
        <w:jc w:val="both"/>
        <w:rPr>
          <w:i/>
          <w:sz w:val="28"/>
          <w:szCs w:val="28"/>
        </w:rPr>
      </w:pPr>
      <w:r w:rsidRPr="000A5CBD">
        <w:rPr>
          <w:b/>
          <w:bCs/>
          <w:i/>
          <w:sz w:val="28"/>
          <w:szCs w:val="28"/>
        </w:rPr>
        <w:t>Radny</w:t>
      </w:r>
      <w:r>
        <w:rPr>
          <w:i/>
          <w:sz w:val="28"/>
          <w:szCs w:val="28"/>
        </w:rPr>
        <w:t xml:space="preserve"> dopytał </w:t>
      </w:r>
      <w:r w:rsidR="00794295">
        <w:rPr>
          <w:i/>
          <w:sz w:val="28"/>
          <w:szCs w:val="28"/>
        </w:rPr>
        <w:t xml:space="preserve">czy </w:t>
      </w:r>
      <w:r w:rsidR="000A5CBD">
        <w:rPr>
          <w:i/>
          <w:sz w:val="28"/>
          <w:szCs w:val="28"/>
        </w:rPr>
        <w:t>warunki naboru w konkursie nie stanowiły naboru</w:t>
      </w:r>
      <w:r w:rsidR="00794295">
        <w:rPr>
          <w:i/>
          <w:sz w:val="28"/>
          <w:szCs w:val="28"/>
        </w:rPr>
        <w:t xml:space="preserve"> sposobu wyłonienia uczestników tego Programu. </w:t>
      </w:r>
      <w:proofErr w:type="gramStart"/>
      <w:r w:rsidR="00794295">
        <w:rPr>
          <w:i/>
          <w:sz w:val="28"/>
          <w:szCs w:val="28"/>
        </w:rPr>
        <w:t>Zapytał</w:t>
      </w:r>
      <w:proofErr w:type="gramEnd"/>
      <w:r w:rsidR="00794295">
        <w:rPr>
          <w:i/>
          <w:sz w:val="28"/>
          <w:szCs w:val="28"/>
        </w:rPr>
        <w:t xml:space="preserve"> czy mieszkańcy wiedzą o tym, że jest takie mieszkanie treningowe? Czy to jest formacja, która dziś na sesji jest ujawniona? Dużo osób, które się kwalifikują mogą o tym nie wiedzieć. </w:t>
      </w:r>
    </w:p>
    <w:p w14:paraId="1F7DC1BF" w14:textId="77777777" w:rsidR="00794295" w:rsidRDefault="00794295" w:rsidP="00794295">
      <w:pPr>
        <w:widowControl w:val="0"/>
        <w:overflowPunct w:val="0"/>
        <w:autoSpaceDE w:val="0"/>
        <w:autoSpaceDN w:val="0"/>
        <w:adjustRightInd w:val="0"/>
        <w:ind w:firstLine="708"/>
        <w:jc w:val="both"/>
        <w:rPr>
          <w:i/>
          <w:sz w:val="28"/>
          <w:szCs w:val="28"/>
        </w:rPr>
      </w:pPr>
      <w:r w:rsidRPr="00A5622C">
        <w:rPr>
          <w:b/>
          <w:bCs/>
          <w:i/>
          <w:sz w:val="28"/>
          <w:szCs w:val="28"/>
        </w:rPr>
        <w:t>Dyrektor</w:t>
      </w:r>
      <w:r>
        <w:rPr>
          <w:i/>
          <w:sz w:val="28"/>
          <w:szCs w:val="28"/>
        </w:rPr>
        <w:t xml:space="preserve"> poinformował, że to mogą być osoby niepełnosprawne, które opuściły pieczę zastępczą. Znają te osoby, rozmawiali z nimi. W tym momencie nie ma takiego zapotrzebowania.</w:t>
      </w:r>
    </w:p>
    <w:p w14:paraId="367E7BDA" w14:textId="77777777" w:rsidR="00794295" w:rsidRDefault="00794295" w:rsidP="00794295">
      <w:pPr>
        <w:widowControl w:val="0"/>
        <w:overflowPunct w:val="0"/>
        <w:autoSpaceDE w:val="0"/>
        <w:autoSpaceDN w:val="0"/>
        <w:adjustRightInd w:val="0"/>
        <w:ind w:firstLine="708"/>
        <w:jc w:val="both"/>
        <w:rPr>
          <w:i/>
          <w:sz w:val="28"/>
          <w:szCs w:val="28"/>
        </w:rPr>
      </w:pPr>
      <w:r>
        <w:rPr>
          <w:i/>
          <w:sz w:val="28"/>
          <w:szCs w:val="28"/>
        </w:rPr>
        <w:t xml:space="preserve">Radny </w:t>
      </w:r>
      <w:r w:rsidRPr="00A5622C">
        <w:rPr>
          <w:b/>
          <w:bCs/>
          <w:i/>
          <w:sz w:val="28"/>
          <w:szCs w:val="28"/>
        </w:rPr>
        <w:t xml:space="preserve">Sebastian </w:t>
      </w:r>
      <w:proofErr w:type="spellStart"/>
      <w:r w:rsidRPr="00A5622C">
        <w:rPr>
          <w:b/>
          <w:bCs/>
          <w:i/>
          <w:sz w:val="28"/>
          <w:szCs w:val="28"/>
        </w:rPr>
        <w:t>Basiejko</w:t>
      </w:r>
      <w:proofErr w:type="spellEnd"/>
      <w:r>
        <w:rPr>
          <w:i/>
          <w:sz w:val="28"/>
          <w:szCs w:val="28"/>
        </w:rPr>
        <w:t xml:space="preserve"> poprosił o informację na piśmie jakie te osoby muszą spełniać kryteria, aby mogły ubiegać się o mieszkanie treningowe. </w:t>
      </w:r>
    </w:p>
    <w:p w14:paraId="2D622E44" w14:textId="4D1CBBB4" w:rsidR="00A5622C" w:rsidRPr="00A5622C" w:rsidRDefault="00794295" w:rsidP="00A5622C">
      <w:pPr>
        <w:widowControl w:val="0"/>
        <w:overflowPunct w:val="0"/>
        <w:autoSpaceDE w:val="0"/>
        <w:autoSpaceDN w:val="0"/>
        <w:adjustRightInd w:val="0"/>
        <w:ind w:firstLine="709"/>
        <w:jc w:val="both"/>
        <w:rPr>
          <w:i/>
          <w:iCs/>
          <w:sz w:val="28"/>
          <w:szCs w:val="28"/>
        </w:rPr>
      </w:pPr>
      <w:r>
        <w:rPr>
          <w:i/>
          <w:sz w:val="28"/>
          <w:szCs w:val="28"/>
        </w:rPr>
        <w:t xml:space="preserve">Radny wrócił również do tematu poruszanego na komisji na temat środków otrzymanych z </w:t>
      </w:r>
      <w:proofErr w:type="spellStart"/>
      <w:r>
        <w:rPr>
          <w:i/>
          <w:sz w:val="28"/>
          <w:szCs w:val="28"/>
        </w:rPr>
        <w:t>PFRONu</w:t>
      </w:r>
      <w:proofErr w:type="spellEnd"/>
      <w:r>
        <w:rPr>
          <w:i/>
          <w:sz w:val="28"/>
          <w:szCs w:val="28"/>
        </w:rPr>
        <w:t>.</w:t>
      </w:r>
      <w:r w:rsidR="00C82431">
        <w:rPr>
          <w:i/>
          <w:sz w:val="28"/>
          <w:szCs w:val="28"/>
        </w:rPr>
        <w:t xml:space="preserve"> Do dzisiaj nie uzyskał odpowiedzi jakie jest zapotrzebowanie na WTZ, czyli Warsztaty Terapii Zajęciowej.</w:t>
      </w:r>
      <w:r>
        <w:rPr>
          <w:i/>
          <w:sz w:val="28"/>
          <w:szCs w:val="28"/>
        </w:rPr>
        <w:t xml:space="preserve"> </w:t>
      </w:r>
      <w:r w:rsidR="00C82431">
        <w:rPr>
          <w:i/>
          <w:sz w:val="28"/>
          <w:szCs w:val="28"/>
        </w:rPr>
        <w:t>Przypomniał, że są jedynym Powiatem</w:t>
      </w:r>
      <w:r w:rsidR="006F3FBA">
        <w:rPr>
          <w:i/>
          <w:sz w:val="28"/>
          <w:szCs w:val="28"/>
        </w:rPr>
        <w:t>,</w:t>
      </w:r>
      <w:r w:rsidR="00C82431">
        <w:rPr>
          <w:i/>
          <w:sz w:val="28"/>
          <w:szCs w:val="28"/>
        </w:rPr>
        <w:t xml:space="preserve"> który takich Warsztatów nie prowadzi.</w:t>
      </w:r>
      <w:r w:rsidR="00C82431" w:rsidRPr="00A5622C">
        <w:rPr>
          <w:i/>
          <w:iCs/>
          <w:sz w:val="28"/>
          <w:szCs w:val="28"/>
        </w:rPr>
        <w:t xml:space="preserve"> Radny ma informacje, że Powiat Świdwiński zwraca koszty przejazdu dwóm mieszkańcom Powiatu</w:t>
      </w:r>
      <w:r w:rsidR="006F3FBA">
        <w:rPr>
          <w:i/>
          <w:iCs/>
          <w:sz w:val="28"/>
          <w:szCs w:val="28"/>
        </w:rPr>
        <w:t xml:space="preserve">, którzy </w:t>
      </w:r>
      <w:r w:rsidR="00C82431" w:rsidRPr="00A5622C">
        <w:rPr>
          <w:i/>
          <w:iCs/>
          <w:sz w:val="28"/>
          <w:szCs w:val="28"/>
        </w:rPr>
        <w:t>uczestnic</w:t>
      </w:r>
      <w:r w:rsidR="006F3FBA">
        <w:rPr>
          <w:i/>
          <w:iCs/>
          <w:sz w:val="28"/>
          <w:szCs w:val="28"/>
        </w:rPr>
        <w:t>zą</w:t>
      </w:r>
      <w:r w:rsidR="00C82431" w:rsidRPr="00A5622C">
        <w:rPr>
          <w:i/>
          <w:iCs/>
          <w:sz w:val="28"/>
          <w:szCs w:val="28"/>
        </w:rPr>
        <w:t xml:space="preserve"> w Warsztatach w Barwicach. Cieszy go, że tak jest, ale zapytał czy każdy mieszkaniec Powiatu Świdwińskiego, który chciałby skorzystać </w:t>
      </w:r>
      <w:r w:rsidR="006F3FBA">
        <w:rPr>
          <w:i/>
          <w:iCs/>
          <w:sz w:val="28"/>
          <w:szCs w:val="28"/>
        </w:rPr>
        <w:br/>
      </w:r>
      <w:r w:rsidR="00C82431" w:rsidRPr="00A5622C">
        <w:rPr>
          <w:i/>
          <w:iCs/>
          <w:sz w:val="28"/>
          <w:szCs w:val="28"/>
        </w:rPr>
        <w:t xml:space="preserve">z </w:t>
      </w:r>
      <w:proofErr w:type="spellStart"/>
      <w:r w:rsidR="00C82431" w:rsidRPr="00A5622C">
        <w:rPr>
          <w:i/>
          <w:iCs/>
          <w:sz w:val="28"/>
          <w:szCs w:val="28"/>
        </w:rPr>
        <w:t>WTZów</w:t>
      </w:r>
      <w:proofErr w:type="spellEnd"/>
      <w:r w:rsidR="00C82431" w:rsidRPr="00A5622C">
        <w:rPr>
          <w:i/>
          <w:iCs/>
          <w:sz w:val="28"/>
          <w:szCs w:val="28"/>
        </w:rPr>
        <w:t xml:space="preserve"> poza granicami Powiatu, ponieważ my ich nie mamy, może otrzymać dofinansowanie. Jeżeli nie, to czy jest rozeznanie rynku, o które prosił, czy są na terenie Powiatu Świdwińskiego osoby zainteresowane. Otrzymał informację od pana Starosty, że to jest jakby konkurencja dla Środowiskowych Domów Samopomocy. Radny uważa, że niekoniecznie, ponieważ Środowiskowe Domy Samopomocy prowadzą poszczególne samorządy same i one są jakby w całości finansowane przez Wojewodę. To Gminy pokrywają tylko koszty transportu uczestników. Natomiast </w:t>
      </w:r>
      <w:proofErr w:type="spellStart"/>
      <w:r w:rsidR="00C82431" w:rsidRPr="00A5622C">
        <w:rPr>
          <w:i/>
          <w:iCs/>
          <w:sz w:val="28"/>
          <w:szCs w:val="28"/>
        </w:rPr>
        <w:t>WTZy</w:t>
      </w:r>
      <w:proofErr w:type="spellEnd"/>
      <w:r w:rsidR="00C82431" w:rsidRPr="00A5622C">
        <w:rPr>
          <w:i/>
          <w:iCs/>
          <w:sz w:val="28"/>
          <w:szCs w:val="28"/>
        </w:rPr>
        <w:t xml:space="preserve"> może prowadzić Powiat sam lub zlecić to zadanie poprzez konkurs. A żeby to zrobić należałoby mieć</w:t>
      </w:r>
      <w:r w:rsidR="009540B5">
        <w:rPr>
          <w:i/>
          <w:iCs/>
          <w:sz w:val="28"/>
          <w:szCs w:val="28"/>
        </w:rPr>
        <w:t xml:space="preserve"> </w:t>
      </w:r>
      <w:r w:rsidR="00C82431" w:rsidRPr="00A5622C">
        <w:rPr>
          <w:i/>
          <w:iCs/>
          <w:sz w:val="28"/>
          <w:szCs w:val="28"/>
        </w:rPr>
        <w:t>rozeznanie</w:t>
      </w:r>
      <w:r w:rsidR="009540B5">
        <w:rPr>
          <w:i/>
          <w:iCs/>
          <w:sz w:val="28"/>
          <w:szCs w:val="28"/>
        </w:rPr>
        <w:t>,</w:t>
      </w:r>
      <w:r w:rsidR="00C82431" w:rsidRPr="00A5622C">
        <w:rPr>
          <w:i/>
          <w:iCs/>
          <w:sz w:val="28"/>
          <w:szCs w:val="28"/>
        </w:rPr>
        <w:t xml:space="preserve"> ile </w:t>
      </w:r>
      <w:r w:rsidR="00A5622C" w:rsidRPr="00A5622C">
        <w:rPr>
          <w:i/>
          <w:iCs/>
          <w:sz w:val="28"/>
          <w:szCs w:val="28"/>
        </w:rPr>
        <w:t>jest</w:t>
      </w:r>
      <w:r w:rsidR="00C82431" w:rsidRPr="00A5622C">
        <w:rPr>
          <w:i/>
          <w:iCs/>
          <w:sz w:val="28"/>
          <w:szCs w:val="28"/>
        </w:rPr>
        <w:t xml:space="preserve"> takich </w:t>
      </w:r>
      <w:r w:rsidR="00A5622C" w:rsidRPr="00A5622C">
        <w:rPr>
          <w:i/>
          <w:iCs/>
          <w:sz w:val="28"/>
          <w:szCs w:val="28"/>
        </w:rPr>
        <w:t>osób. Zgłosiły się do radnego osoby z prośb</w:t>
      </w:r>
      <w:r w:rsidR="006F3FBA">
        <w:rPr>
          <w:i/>
          <w:iCs/>
          <w:sz w:val="28"/>
          <w:szCs w:val="28"/>
        </w:rPr>
        <w:t>ą</w:t>
      </w:r>
      <w:r w:rsidR="00A5622C" w:rsidRPr="00A5622C">
        <w:rPr>
          <w:i/>
          <w:iCs/>
          <w:sz w:val="28"/>
          <w:szCs w:val="28"/>
        </w:rPr>
        <w:t xml:space="preserve"> o interwencję </w:t>
      </w:r>
      <w:r w:rsidR="00C82431" w:rsidRPr="00A5622C">
        <w:rPr>
          <w:i/>
          <w:iCs/>
          <w:sz w:val="28"/>
          <w:szCs w:val="28"/>
        </w:rPr>
        <w:t>w tej sprawie</w:t>
      </w:r>
      <w:r w:rsidR="006F3FBA">
        <w:rPr>
          <w:i/>
          <w:iCs/>
          <w:sz w:val="28"/>
          <w:szCs w:val="28"/>
        </w:rPr>
        <w:t>.</w:t>
      </w:r>
      <w:r w:rsidR="00C82431" w:rsidRPr="00A5622C">
        <w:rPr>
          <w:i/>
          <w:iCs/>
          <w:sz w:val="28"/>
          <w:szCs w:val="28"/>
        </w:rPr>
        <w:t xml:space="preserve"> </w:t>
      </w:r>
      <w:r w:rsidR="00A5622C" w:rsidRPr="00A5622C">
        <w:rPr>
          <w:i/>
          <w:iCs/>
          <w:sz w:val="28"/>
          <w:szCs w:val="28"/>
        </w:rPr>
        <w:t>Jeszcze raz poprosił o interwencję i rozeznanie rynku.</w:t>
      </w:r>
    </w:p>
    <w:p w14:paraId="2A95B8E7" w14:textId="77777777" w:rsidR="00796EED" w:rsidRPr="00A5622C" w:rsidRDefault="00A5622C" w:rsidP="00A5622C">
      <w:pPr>
        <w:widowControl w:val="0"/>
        <w:overflowPunct w:val="0"/>
        <w:autoSpaceDE w:val="0"/>
        <w:autoSpaceDN w:val="0"/>
        <w:adjustRightInd w:val="0"/>
        <w:ind w:firstLine="709"/>
        <w:jc w:val="both"/>
        <w:rPr>
          <w:i/>
          <w:iCs/>
          <w:sz w:val="28"/>
          <w:szCs w:val="28"/>
        </w:rPr>
      </w:pPr>
      <w:r w:rsidRPr="00A5622C">
        <w:rPr>
          <w:b/>
          <w:bCs/>
          <w:i/>
          <w:iCs/>
          <w:sz w:val="28"/>
          <w:szCs w:val="28"/>
        </w:rPr>
        <w:t xml:space="preserve">Dyrektor </w:t>
      </w:r>
      <w:r w:rsidRPr="00A5622C">
        <w:rPr>
          <w:i/>
          <w:iCs/>
          <w:sz w:val="28"/>
          <w:szCs w:val="28"/>
        </w:rPr>
        <w:t xml:space="preserve">poinformował, że </w:t>
      </w:r>
      <w:r w:rsidR="00C82431" w:rsidRPr="00A5622C">
        <w:rPr>
          <w:i/>
          <w:iCs/>
          <w:sz w:val="28"/>
          <w:szCs w:val="28"/>
        </w:rPr>
        <w:t xml:space="preserve">rozmawiał </w:t>
      </w:r>
      <w:r w:rsidR="006F3FBA">
        <w:rPr>
          <w:i/>
          <w:iCs/>
          <w:sz w:val="28"/>
          <w:szCs w:val="28"/>
        </w:rPr>
        <w:t xml:space="preserve">kiedyś </w:t>
      </w:r>
      <w:r w:rsidR="00C82431" w:rsidRPr="00A5622C">
        <w:rPr>
          <w:i/>
          <w:iCs/>
          <w:sz w:val="28"/>
          <w:szCs w:val="28"/>
        </w:rPr>
        <w:t>z jedną osobą, która była wtedy zainteresowana. Na tą chwilę nie ma takiego zainteresowana osób, któr</w:t>
      </w:r>
      <w:r w:rsidRPr="00A5622C">
        <w:rPr>
          <w:i/>
          <w:iCs/>
          <w:sz w:val="28"/>
          <w:szCs w:val="28"/>
        </w:rPr>
        <w:t xml:space="preserve">e </w:t>
      </w:r>
      <w:r w:rsidR="00C82431" w:rsidRPr="00A5622C">
        <w:rPr>
          <w:i/>
          <w:iCs/>
          <w:sz w:val="28"/>
          <w:szCs w:val="28"/>
        </w:rPr>
        <w:t xml:space="preserve">chciałby uczestniczyć. Jeśli byłyby chętne </w:t>
      </w:r>
      <w:r w:rsidRPr="00A5622C">
        <w:rPr>
          <w:i/>
          <w:iCs/>
          <w:sz w:val="28"/>
          <w:szCs w:val="28"/>
        </w:rPr>
        <w:t xml:space="preserve">osoby </w:t>
      </w:r>
      <w:r w:rsidR="00C82431" w:rsidRPr="00A5622C">
        <w:rPr>
          <w:i/>
          <w:iCs/>
          <w:sz w:val="28"/>
          <w:szCs w:val="28"/>
        </w:rPr>
        <w:t xml:space="preserve">to na tej samej zasadzie, jak jeżdżą osoby do </w:t>
      </w:r>
      <w:r w:rsidRPr="00A5622C">
        <w:rPr>
          <w:i/>
          <w:iCs/>
          <w:sz w:val="28"/>
          <w:szCs w:val="28"/>
        </w:rPr>
        <w:t>B</w:t>
      </w:r>
      <w:r w:rsidR="00C82431" w:rsidRPr="00A5622C">
        <w:rPr>
          <w:i/>
          <w:iCs/>
          <w:sz w:val="28"/>
          <w:szCs w:val="28"/>
        </w:rPr>
        <w:t>arwic mogłyby również korzystać z innych</w:t>
      </w:r>
      <w:r w:rsidRPr="00A5622C">
        <w:rPr>
          <w:i/>
          <w:iCs/>
          <w:sz w:val="28"/>
          <w:szCs w:val="28"/>
        </w:rPr>
        <w:t xml:space="preserve"> </w:t>
      </w:r>
      <w:proofErr w:type="spellStart"/>
      <w:r w:rsidRPr="00A5622C">
        <w:rPr>
          <w:i/>
          <w:iCs/>
          <w:sz w:val="28"/>
          <w:szCs w:val="28"/>
        </w:rPr>
        <w:t>WTZów</w:t>
      </w:r>
      <w:proofErr w:type="spellEnd"/>
      <w:r w:rsidR="00C82431" w:rsidRPr="00A5622C">
        <w:rPr>
          <w:i/>
          <w:iCs/>
          <w:sz w:val="28"/>
          <w:szCs w:val="28"/>
        </w:rPr>
        <w:t xml:space="preserve"> </w:t>
      </w:r>
      <w:r>
        <w:rPr>
          <w:i/>
          <w:iCs/>
          <w:sz w:val="28"/>
          <w:szCs w:val="28"/>
        </w:rPr>
        <w:br/>
      </w:r>
      <w:r w:rsidR="00C82431" w:rsidRPr="00A5622C">
        <w:rPr>
          <w:i/>
          <w:iCs/>
          <w:sz w:val="28"/>
          <w:szCs w:val="28"/>
        </w:rPr>
        <w:t xml:space="preserve">w </w:t>
      </w:r>
      <w:r w:rsidRPr="00A5622C">
        <w:rPr>
          <w:i/>
          <w:iCs/>
          <w:sz w:val="28"/>
          <w:szCs w:val="28"/>
        </w:rPr>
        <w:t>P</w:t>
      </w:r>
      <w:r w:rsidR="00C82431" w:rsidRPr="00A5622C">
        <w:rPr>
          <w:i/>
          <w:iCs/>
          <w:sz w:val="28"/>
          <w:szCs w:val="28"/>
        </w:rPr>
        <w:t>owiatach</w:t>
      </w:r>
      <w:r w:rsidRPr="00A5622C">
        <w:rPr>
          <w:i/>
          <w:iCs/>
          <w:sz w:val="28"/>
          <w:szCs w:val="28"/>
        </w:rPr>
        <w:t xml:space="preserve"> ościennych.</w:t>
      </w:r>
    </w:p>
    <w:p w14:paraId="4CE3335C" w14:textId="77777777" w:rsidR="00A5622C" w:rsidRDefault="00A5622C" w:rsidP="00794295">
      <w:pPr>
        <w:widowControl w:val="0"/>
        <w:overflowPunct w:val="0"/>
        <w:autoSpaceDE w:val="0"/>
        <w:autoSpaceDN w:val="0"/>
        <w:adjustRightInd w:val="0"/>
        <w:ind w:firstLine="708"/>
        <w:jc w:val="both"/>
        <w:rPr>
          <w:i/>
          <w:sz w:val="28"/>
          <w:szCs w:val="28"/>
        </w:rPr>
      </w:pPr>
    </w:p>
    <w:p w14:paraId="4336282A" w14:textId="77777777" w:rsidR="00355906" w:rsidRPr="00A5622C" w:rsidRDefault="00796EED" w:rsidP="00A5622C">
      <w:pPr>
        <w:widowControl w:val="0"/>
        <w:overflowPunct w:val="0"/>
        <w:autoSpaceDE w:val="0"/>
        <w:autoSpaceDN w:val="0"/>
        <w:adjustRightInd w:val="0"/>
        <w:ind w:firstLine="708"/>
        <w:jc w:val="both"/>
        <w:rPr>
          <w:b/>
          <w:bCs/>
          <w:i/>
          <w:sz w:val="28"/>
          <w:szCs w:val="28"/>
        </w:rPr>
      </w:pPr>
      <w:r w:rsidRPr="00D0459C">
        <w:rPr>
          <w:i/>
          <w:sz w:val="28"/>
          <w:szCs w:val="28"/>
        </w:rPr>
        <w:lastRenderedPageBreak/>
        <w:t xml:space="preserve">Radni nie mieli </w:t>
      </w:r>
      <w:r>
        <w:rPr>
          <w:i/>
          <w:sz w:val="28"/>
          <w:szCs w:val="28"/>
        </w:rPr>
        <w:t xml:space="preserve">więcej </w:t>
      </w:r>
      <w:r w:rsidRPr="00D0459C">
        <w:rPr>
          <w:i/>
          <w:sz w:val="28"/>
          <w:szCs w:val="28"/>
        </w:rPr>
        <w:t>pytań do przedstawionej informacji.</w:t>
      </w:r>
    </w:p>
    <w:p w14:paraId="0FAFA1A3" w14:textId="77777777" w:rsidR="00355906" w:rsidRPr="00355906" w:rsidRDefault="00355906" w:rsidP="00355906">
      <w:pPr>
        <w:ind w:right="-6"/>
        <w:contextualSpacing/>
        <w:jc w:val="both"/>
        <w:rPr>
          <w:b/>
          <w:bCs/>
          <w:i/>
          <w:iCs/>
          <w:sz w:val="28"/>
          <w:szCs w:val="28"/>
          <w:lang w:eastAsia="en-US"/>
        </w:rPr>
      </w:pPr>
    </w:p>
    <w:p w14:paraId="5FD89D8A" w14:textId="77777777" w:rsidR="00355906" w:rsidRPr="00355906" w:rsidRDefault="00355906">
      <w:pPr>
        <w:pStyle w:val="Akapitzlist"/>
        <w:numPr>
          <w:ilvl w:val="0"/>
          <w:numId w:val="5"/>
        </w:numPr>
        <w:suppressAutoHyphens w:val="0"/>
        <w:spacing w:after="0" w:line="240" w:lineRule="auto"/>
        <w:ind w:left="284" w:right="-6"/>
        <w:contextualSpacing/>
        <w:jc w:val="both"/>
        <w:rPr>
          <w:rFonts w:ascii="Times New Roman" w:hAnsi="Times New Roman" w:cs="Times New Roman"/>
          <w:b/>
          <w:bCs/>
          <w:i/>
          <w:iCs/>
          <w:sz w:val="28"/>
          <w:szCs w:val="28"/>
        </w:rPr>
      </w:pPr>
      <w:r w:rsidRPr="00355906">
        <w:rPr>
          <w:rFonts w:ascii="Times New Roman" w:hAnsi="Times New Roman" w:cs="Times New Roman"/>
          <w:b/>
          <w:bCs/>
          <w:i/>
          <w:iCs/>
          <w:sz w:val="28"/>
          <w:szCs w:val="28"/>
        </w:rPr>
        <w:t>Aktualna sytuacja w rolnictwie na terenie Powiatu Świdwińskiego w opinii instytucji pracujących na rzecz rolnictwa na terenie Powiatu.</w:t>
      </w:r>
    </w:p>
    <w:p w14:paraId="1420A13C" w14:textId="77777777" w:rsidR="00767748" w:rsidRDefault="00767748" w:rsidP="00E66834">
      <w:pPr>
        <w:widowControl w:val="0"/>
        <w:overflowPunct w:val="0"/>
        <w:autoSpaceDE w:val="0"/>
        <w:autoSpaceDN w:val="0"/>
        <w:adjustRightInd w:val="0"/>
        <w:jc w:val="right"/>
        <w:rPr>
          <w:i/>
          <w:sz w:val="28"/>
          <w:szCs w:val="28"/>
        </w:rPr>
      </w:pPr>
    </w:p>
    <w:p w14:paraId="42D63611" w14:textId="77777777" w:rsidR="00D0459C" w:rsidRPr="00D0459C" w:rsidRDefault="00D0459C" w:rsidP="00D0459C">
      <w:pPr>
        <w:widowControl w:val="0"/>
        <w:overflowPunct w:val="0"/>
        <w:autoSpaceDE w:val="0"/>
        <w:autoSpaceDN w:val="0"/>
        <w:adjustRightInd w:val="0"/>
        <w:ind w:firstLine="284"/>
        <w:jc w:val="both"/>
        <w:rPr>
          <w:b/>
          <w:bCs/>
          <w:i/>
          <w:iCs/>
          <w:sz w:val="28"/>
          <w:szCs w:val="28"/>
        </w:rPr>
      </w:pPr>
      <w:r w:rsidRPr="00D0459C">
        <w:rPr>
          <w:i/>
          <w:sz w:val="28"/>
          <w:szCs w:val="28"/>
        </w:rPr>
        <w:t>Kierownik Zespołu Doradztwa Rolniczego w Świdwinie</w:t>
      </w:r>
      <w:r w:rsidRPr="00D0459C">
        <w:rPr>
          <w:b/>
          <w:bCs/>
          <w:i/>
          <w:sz w:val="28"/>
          <w:szCs w:val="28"/>
        </w:rPr>
        <w:t xml:space="preserve"> Helena Lech </w:t>
      </w:r>
      <w:r w:rsidRPr="00D0459C">
        <w:rPr>
          <w:i/>
          <w:sz w:val="28"/>
          <w:szCs w:val="28"/>
        </w:rPr>
        <w:t>omówiła aktualną sytuację w rolnictwie.</w:t>
      </w:r>
    </w:p>
    <w:p w14:paraId="2EE4F7A7" w14:textId="77777777" w:rsidR="00D0459C" w:rsidRPr="00D0459C" w:rsidRDefault="00D0459C" w:rsidP="00D0459C">
      <w:pPr>
        <w:widowControl w:val="0"/>
        <w:overflowPunct w:val="0"/>
        <w:autoSpaceDE w:val="0"/>
        <w:autoSpaceDN w:val="0"/>
        <w:adjustRightInd w:val="0"/>
        <w:jc w:val="right"/>
        <w:rPr>
          <w:i/>
        </w:rPr>
      </w:pPr>
      <w:bookmarkStart w:id="0" w:name="_Hlk196396193"/>
      <w:r w:rsidRPr="00D0459C">
        <w:rPr>
          <w:i/>
        </w:rPr>
        <w:t>Informacja stanowi załącznik do protokołu.</w:t>
      </w:r>
    </w:p>
    <w:p w14:paraId="20FD9477" w14:textId="77777777" w:rsidR="00D0459C" w:rsidRPr="00D0459C" w:rsidRDefault="00D0459C" w:rsidP="00D0459C">
      <w:pPr>
        <w:widowControl w:val="0"/>
        <w:overflowPunct w:val="0"/>
        <w:autoSpaceDE w:val="0"/>
        <w:autoSpaceDN w:val="0"/>
        <w:adjustRightInd w:val="0"/>
        <w:jc w:val="both"/>
        <w:rPr>
          <w:i/>
          <w:iCs/>
          <w:sz w:val="28"/>
          <w:szCs w:val="28"/>
        </w:rPr>
      </w:pPr>
    </w:p>
    <w:p w14:paraId="3B35680E" w14:textId="77777777" w:rsidR="00D0459C" w:rsidRPr="00D0459C" w:rsidRDefault="00D0459C" w:rsidP="00D0459C">
      <w:pPr>
        <w:widowControl w:val="0"/>
        <w:overflowPunct w:val="0"/>
        <w:autoSpaceDE w:val="0"/>
        <w:autoSpaceDN w:val="0"/>
        <w:adjustRightInd w:val="0"/>
        <w:ind w:firstLine="708"/>
        <w:jc w:val="both"/>
        <w:rPr>
          <w:b/>
          <w:bCs/>
          <w:i/>
          <w:sz w:val="28"/>
          <w:szCs w:val="28"/>
        </w:rPr>
      </w:pPr>
      <w:r w:rsidRPr="00D0459C">
        <w:rPr>
          <w:i/>
          <w:sz w:val="28"/>
          <w:szCs w:val="28"/>
        </w:rPr>
        <w:t>Radni nie mieli pytań do przedstawionej informacji.</w:t>
      </w:r>
    </w:p>
    <w:bookmarkEnd w:id="0"/>
    <w:p w14:paraId="0AE5BE3A" w14:textId="77777777" w:rsidR="00D0459C" w:rsidRPr="00D0459C" w:rsidRDefault="00D0459C" w:rsidP="00D0459C">
      <w:pPr>
        <w:widowControl w:val="0"/>
        <w:overflowPunct w:val="0"/>
        <w:autoSpaceDE w:val="0"/>
        <w:autoSpaceDN w:val="0"/>
        <w:adjustRightInd w:val="0"/>
        <w:jc w:val="both"/>
        <w:rPr>
          <w:b/>
          <w:bCs/>
          <w:i/>
          <w:sz w:val="28"/>
          <w:szCs w:val="28"/>
        </w:rPr>
      </w:pPr>
    </w:p>
    <w:p w14:paraId="2ABF6215" w14:textId="77777777" w:rsidR="00D0459C" w:rsidRPr="00D0459C" w:rsidRDefault="00D0459C" w:rsidP="00D0459C">
      <w:pPr>
        <w:widowControl w:val="0"/>
        <w:overflowPunct w:val="0"/>
        <w:autoSpaceDE w:val="0"/>
        <w:autoSpaceDN w:val="0"/>
        <w:adjustRightInd w:val="0"/>
        <w:jc w:val="both"/>
        <w:rPr>
          <w:i/>
          <w:sz w:val="28"/>
          <w:szCs w:val="28"/>
        </w:rPr>
      </w:pPr>
    </w:p>
    <w:p w14:paraId="0B227D26" w14:textId="77777777" w:rsidR="00D0459C" w:rsidRPr="00D0459C" w:rsidRDefault="00D0459C" w:rsidP="00D0459C">
      <w:pPr>
        <w:widowControl w:val="0"/>
        <w:overflowPunct w:val="0"/>
        <w:autoSpaceDE w:val="0"/>
        <w:autoSpaceDN w:val="0"/>
        <w:adjustRightInd w:val="0"/>
        <w:ind w:firstLine="708"/>
        <w:jc w:val="both"/>
        <w:rPr>
          <w:i/>
          <w:sz w:val="28"/>
          <w:szCs w:val="28"/>
        </w:rPr>
      </w:pPr>
      <w:r w:rsidRPr="00D0459C">
        <w:rPr>
          <w:i/>
          <w:sz w:val="28"/>
          <w:szCs w:val="28"/>
        </w:rPr>
        <w:t xml:space="preserve">Kierownik Biura Powiatowego Agencji Restrukturyzacji i Modernizacji Rolnictwa w Świdwinie </w:t>
      </w:r>
      <w:r w:rsidRPr="00D0459C">
        <w:rPr>
          <w:b/>
          <w:bCs/>
          <w:i/>
          <w:sz w:val="28"/>
          <w:szCs w:val="28"/>
        </w:rPr>
        <w:t xml:space="preserve">Ewa </w:t>
      </w:r>
      <w:proofErr w:type="spellStart"/>
      <w:r w:rsidRPr="00D0459C">
        <w:rPr>
          <w:b/>
          <w:bCs/>
          <w:i/>
          <w:sz w:val="28"/>
          <w:szCs w:val="28"/>
        </w:rPr>
        <w:t>Głasek</w:t>
      </w:r>
      <w:proofErr w:type="spellEnd"/>
      <w:r w:rsidRPr="00D0459C">
        <w:rPr>
          <w:b/>
          <w:bCs/>
          <w:i/>
          <w:sz w:val="28"/>
          <w:szCs w:val="28"/>
        </w:rPr>
        <w:t xml:space="preserve"> </w:t>
      </w:r>
      <w:r w:rsidRPr="00D0459C">
        <w:rPr>
          <w:i/>
          <w:sz w:val="28"/>
          <w:szCs w:val="28"/>
        </w:rPr>
        <w:t>przedstawiła działalność swojej jednostki.</w:t>
      </w:r>
    </w:p>
    <w:p w14:paraId="4527D327" w14:textId="77777777" w:rsidR="00D0459C" w:rsidRPr="00D0459C" w:rsidRDefault="00D0459C" w:rsidP="00D0459C">
      <w:pPr>
        <w:widowControl w:val="0"/>
        <w:overflowPunct w:val="0"/>
        <w:autoSpaceDE w:val="0"/>
        <w:autoSpaceDN w:val="0"/>
        <w:adjustRightInd w:val="0"/>
        <w:jc w:val="both"/>
        <w:rPr>
          <w:i/>
          <w:sz w:val="28"/>
          <w:szCs w:val="28"/>
        </w:rPr>
      </w:pPr>
    </w:p>
    <w:p w14:paraId="23DC496D" w14:textId="77777777" w:rsidR="00D0459C" w:rsidRPr="00D0459C" w:rsidRDefault="00D0459C" w:rsidP="00D0459C">
      <w:pPr>
        <w:widowControl w:val="0"/>
        <w:overflowPunct w:val="0"/>
        <w:autoSpaceDE w:val="0"/>
        <w:autoSpaceDN w:val="0"/>
        <w:adjustRightInd w:val="0"/>
        <w:jc w:val="right"/>
        <w:rPr>
          <w:i/>
        </w:rPr>
      </w:pPr>
      <w:r w:rsidRPr="00D0459C">
        <w:rPr>
          <w:i/>
        </w:rPr>
        <w:t>Informacja stanowi załącznik do protokołu.</w:t>
      </w:r>
    </w:p>
    <w:p w14:paraId="54F98E4C" w14:textId="77777777" w:rsidR="00D0459C" w:rsidRPr="00D0459C" w:rsidRDefault="00D0459C" w:rsidP="00D0459C">
      <w:pPr>
        <w:widowControl w:val="0"/>
        <w:overflowPunct w:val="0"/>
        <w:autoSpaceDE w:val="0"/>
        <w:autoSpaceDN w:val="0"/>
        <w:adjustRightInd w:val="0"/>
        <w:jc w:val="both"/>
        <w:rPr>
          <w:i/>
          <w:iCs/>
          <w:sz w:val="28"/>
          <w:szCs w:val="28"/>
        </w:rPr>
      </w:pPr>
    </w:p>
    <w:p w14:paraId="04D4E031" w14:textId="77777777" w:rsidR="00D0459C" w:rsidRPr="00D0459C" w:rsidRDefault="00D0459C" w:rsidP="00D0459C">
      <w:pPr>
        <w:widowControl w:val="0"/>
        <w:overflowPunct w:val="0"/>
        <w:autoSpaceDE w:val="0"/>
        <w:autoSpaceDN w:val="0"/>
        <w:adjustRightInd w:val="0"/>
        <w:ind w:firstLine="708"/>
        <w:jc w:val="both"/>
        <w:rPr>
          <w:b/>
          <w:bCs/>
          <w:i/>
          <w:sz w:val="28"/>
          <w:szCs w:val="28"/>
        </w:rPr>
      </w:pPr>
      <w:r w:rsidRPr="00D0459C">
        <w:rPr>
          <w:i/>
          <w:sz w:val="28"/>
          <w:szCs w:val="28"/>
        </w:rPr>
        <w:t>Radni nie mieli pytań do przedstawionej informacji.</w:t>
      </w:r>
    </w:p>
    <w:p w14:paraId="75A95E76" w14:textId="77777777" w:rsidR="00D0459C" w:rsidRDefault="00D0459C" w:rsidP="00D0459C">
      <w:pPr>
        <w:widowControl w:val="0"/>
        <w:overflowPunct w:val="0"/>
        <w:autoSpaceDE w:val="0"/>
        <w:autoSpaceDN w:val="0"/>
        <w:adjustRightInd w:val="0"/>
        <w:jc w:val="both"/>
        <w:rPr>
          <w:i/>
          <w:sz w:val="28"/>
          <w:szCs w:val="28"/>
        </w:rPr>
      </w:pPr>
    </w:p>
    <w:p w14:paraId="7D99CA93" w14:textId="77777777" w:rsidR="00A5622C" w:rsidRDefault="00A5622C" w:rsidP="00D0459C">
      <w:pPr>
        <w:widowControl w:val="0"/>
        <w:overflowPunct w:val="0"/>
        <w:autoSpaceDE w:val="0"/>
        <w:autoSpaceDN w:val="0"/>
        <w:adjustRightInd w:val="0"/>
        <w:jc w:val="both"/>
        <w:rPr>
          <w:i/>
          <w:sz w:val="28"/>
          <w:szCs w:val="28"/>
        </w:rPr>
      </w:pPr>
      <w:r>
        <w:rPr>
          <w:i/>
          <w:sz w:val="28"/>
          <w:szCs w:val="28"/>
        </w:rPr>
        <w:tab/>
        <w:t xml:space="preserve">Radny </w:t>
      </w:r>
      <w:r w:rsidRPr="00A5622C">
        <w:rPr>
          <w:b/>
          <w:bCs/>
          <w:i/>
          <w:sz w:val="28"/>
          <w:szCs w:val="28"/>
        </w:rPr>
        <w:t>Rafał Terlecki</w:t>
      </w:r>
      <w:r>
        <w:rPr>
          <w:i/>
          <w:sz w:val="28"/>
          <w:szCs w:val="28"/>
        </w:rPr>
        <w:t xml:space="preserve"> </w:t>
      </w:r>
      <w:proofErr w:type="gramStart"/>
      <w:r>
        <w:rPr>
          <w:i/>
          <w:sz w:val="28"/>
          <w:szCs w:val="28"/>
        </w:rPr>
        <w:t>zapytał</w:t>
      </w:r>
      <w:proofErr w:type="gramEnd"/>
      <w:r>
        <w:rPr>
          <w:i/>
          <w:sz w:val="28"/>
          <w:szCs w:val="28"/>
        </w:rPr>
        <w:t xml:space="preserve"> ile osób jest zatrudnionych w Agencji?</w:t>
      </w:r>
    </w:p>
    <w:p w14:paraId="0FFD7765" w14:textId="77777777" w:rsidR="00A5622C" w:rsidRDefault="00A5622C" w:rsidP="00D0459C">
      <w:pPr>
        <w:widowControl w:val="0"/>
        <w:overflowPunct w:val="0"/>
        <w:autoSpaceDE w:val="0"/>
        <w:autoSpaceDN w:val="0"/>
        <w:adjustRightInd w:val="0"/>
        <w:jc w:val="both"/>
        <w:rPr>
          <w:i/>
          <w:sz w:val="28"/>
          <w:szCs w:val="28"/>
        </w:rPr>
      </w:pPr>
      <w:r>
        <w:rPr>
          <w:i/>
          <w:sz w:val="28"/>
          <w:szCs w:val="28"/>
        </w:rPr>
        <w:tab/>
      </w:r>
      <w:r w:rsidRPr="00A5622C">
        <w:rPr>
          <w:b/>
          <w:bCs/>
          <w:i/>
          <w:sz w:val="28"/>
          <w:szCs w:val="28"/>
        </w:rPr>
        <w:t>Kierownik</w:t>
      </w:r>
      <w:r>
        <w:rPr>
          <w:i/>
          <w:sz w:val="28"/>
          <w:szCs w:val="28"/>
        </w:rPr>
        <w:t xml:space="preserve"> poinformowała, że razem z nią w Agencji pracuje 10 osób. </w:t>
      </w:r>
    </w:p>
    <w:p w14:paraId="09DA1943" w14:textId="77777777" w:rsidR="00A5622C" w:rsidRPr="00D0459C" w:rsidRDefault="00A5622C" w:rsidP="00A5622C">
      <w:pPr>
        <w:widowControl w:val="0"/>
        <w:overflowPunct w:val="0"/>
        <w:autoSpaceDE w:val="0"/>
        <w:autoSpaceDN w:val="0"/>
        <w:adjustRightInd w:val="0"/>
        <w:ind w:firstLine="708"/>
        <w:jc w:val="both"/>
        <w:rPr>
          <w:i/>
          <w:sz w:val="28"/>
          <w:szCs w:val="28"/>
        </w:rPr>
      </w:pPr>
      <w:r w:rsidRPr="000329A6">
        <w:rPr>
          <w:b/>
          <w:bCs/>
          <w:i/>
          <w:sz w:val="28"/>
          <w:szCs w:val="28"/>
        </w:rPr>
        <w:t>Radny</w:t>
      </w:r>
      <w:r>
        <w:rPr>
          <w:i/>
          <w:sz w:val="28"/>
          <w:szCs w:val="28"/>
        </w:rPr>
        <w:t xml:space="preserve"> podziękował wszystkim pracownikom za ogrom pracy</w:t>
      </w:r>
      <w:r w:rsidR="000329A6">
        <w:rPr>
          <w:i/>
          <w:sz w:val="28"/>
          <w:szCs w:val="28"/>
        </w:rPr>
        <w:t xml:space="preserve"> oraz poprosił przekazanie pozdrowień pracownikom.</w:t>
      </w:r>
    </w:p>
    <w:p w14:paraId="0F07E254" w14:textId="77777777" w:rsidR="00355906" w:rsidRPr="005A42BB" w:rsidRDefault="00355906" w:rsidP="00D0459C">
      <w:pPr>
        <w:widowControl w:val="0"/>
        <w:overflowPunct w:val="0"/>
        <w:autoSpaceDE w:val="0"/>
        <w:autoSpaceDN w:val="0"/>
        <w:adjustRightInd w:val="0"/>
        <w:jc w:val="both"/>
        <w:rPr>
          <w:i/>
          <w:sz w:val="28"/>
          <w:szCs w:val="28"/>
        </w:rPr>
      </w:pPr>
    </w:p>
    <w:p w14:paraId="3C8272D4" w14:textId="77777777" w:rsidR="00E66834" w:rsidRDefault="00E66834">
      <w:pPr>
        <w:pStyle w:val="Akapitzlist"/>
        <w:widowControl w:val="0"/>
        <w:numPr>
          <w:ilvl w:val="0"/>
          <w:numId w:val="5"/>
        </w:numPr>
        <w:overflowPunct w:val="0"/>
        <w:autoSpaceDE w:val="0"/>
        <w:autoSpaceDN w:val="0"/>
        <w:adjustRightInd w:val="0"/>
        <w:spacing w:after="0"/>
        <w:ind w:left="284"/>
        <w:jc w:val="both"/>
        <w:rPr>
          <w:rFonts w:ascii="Times New Roman" w:hAnsi="Times New Roman" w:cs="Times New Roman"/>
          <w:b/>
          <w:bCs/>
          <w:i/>
          <w:iCs/>
          <w:sz w:val="28"/>
          <w:szCs w:val="28"/>
        </w:rPr>
      </w:pPr>
      <w:r w:rsidRPr="00833AB2">
        <w:rPr>
          <w:rFonts w:ascii="Times New Roman" w:hAnsi="Times New Roman" w:cs="Times New Roman"/>
          <w:b/>
          <w:bCs/>
          <w:i/>
          <w:iCs/>
          <w:sz w:val="28"/>
          <w:szCs w:val="28"/>
        </w:rPr>
        <w:t>Podjęcie uchwał:</w:t>
      </w:r>
    </w:p>
    <w:p w14:paraId="737BFF56" w14:textId="77777777" w:rsidR="002272E8" w:rsidRDefault="002272E8" w:rsidP="002272E8">
      <w:pPr>
        <w:widowControl w:val="0"/>
        <w:overflowPunct w:val="0"/>
        <w:autoSpaceDE w:val="0"/>
        <w:autoSpaceDN w:val="0"/>
        <w:adjustRightInd w:val="0"/>
        <w:jc w:val="both"/>
        <w:rPr>
          <w:b/>
          <w:bCs/>
          <w:i/>
          <w:iCs/>
          <w:sz w:val="28"/>
          <w:szCs w:val="28"/>
        </w:rPr>
      </w:pPr>
    </w:p>
    <w:p w14:paraId="76FF7BA7" w14:textId="77777777" w:rsidR="00D0459C" w:rsidRPr="00460E83" w:rsidRDefault="00D0459C" w:rsidP="00D0459C">
      <w:pPr>
        <w:ind w:firstLine="360"/>
        <w:jc w:val="both"/>
        <w:rPr>
          <w:bCs/>
          <w:i/>
          <w:iCs/>
          <w:sz w:val="28"/>
          <w:szCs w:val="28"/>
        </w:rPr>
      </w:pPr>
      <w:r>
        <w:rPr>
          <w:bCs/>
          <w:i/>
          <w:iCs/>
          <w:sz w:val="28"/>
          <w:szCs w:val="28"/>
        </w:rPr>
        <w:t>Inspektor</w:t>
      </w:r>
      <w:r>
        <w:rPr>
          <w:b/>
          <w:i/>
          <w:iCs/>
          <w:sz w:val="28"/>
          <w:szCs w:val="28"/>
        </w:rPr>
        <w:t xml:space="preserve"> Janusz </w:t>
      </w:r>
      <w:proofErr w:type="spellStart"/>
      <w:r>
        <w:rPr>
          <w:b/>
          <w:i/>
          <w:iCs/>
          <w:sz w:val="28"/>
          <w:szCs w:val="28"/>
        </w:rPr>
        <w:t>Helwig</w:t>
      </w:r>
      <w:proofErr w:type="spellEnd"/>
      <w:r w:rsidRPr="00460E83">
        <w:rPr>
          <w:b/>
          <w:i/>
          <w:iCs/>
          <w:sz w:val="28"/>
          <w:szCs w:val="28"/>
        </w:rPr>
        <w:t xml:space="preserve"> </w:t>
      </w:r>
      <w:r w:rsidRPr="00460E83">
        <w:rPr>
          <w:bCs/>
          <w:i/>
          <w:iCs/>
          <w:sz w:val="28"/>
          <w:szCs w:val="28"/>
        </w:rPr>
        <w:t>przedstawił projekt uchwały w sprawie wyrażenia woli utworzenia i przystąpienia Powiatu Świdwińskiego do spółdzielni energetycznej</w:t>
      </w:r>
      <w:r>
        <w:rPr>
          <w:bCs/>
          <w:i/>
          <w:iCs/>
          <w:sz w:val="28"/>
          <w:szCs w:val="28"/>
        </w:rPr>
        <w:t>.</w:t>
      </w:r>
    </w:p>
    <w:p w14:paraId="4237A7C9" w14:textId="77777777" w:rsidR="00D0459C" w:rsidRPr="00460E83" w:rsidRDefault="00D0459C" w:rsidP="00D0459C">
      <w:pPr>
        <w:jc w:val="both"/>
        <w:rPr>
          <w:i/>
          <w:iCs/>
          <w:sz w:val="28"/>
          <w:szCs w:val="28"/>
        </w:rPr>
      </w:pPr>
      <w:r w:rsidRPr="00460E83">
        <w:rPr>
          <w:i/>
          <w:iCs/>
          <w:sz w:val="28"/>
          <w:szCs w:val="28"/>
        </w:rPr>
        <w:t xml:space="preserve">Tworzenie spółdzielni energetycznych reguluje ustawa z dnia 20 lutego 2015 r. </w:t>
      </w:r>
      <w:r>
        <w:rPr>
          <w:i/>
          <w:iCs/>
          <w:sz w:val="28"/>
          <w:szCs w:val="28"/>
        </w:rPr>
        <w:br/>
      </w:r>
      <w:r w:rsidRPr="00460E83">
        <w:rPr>
          <w:i/>
          <w:iCs/>
          <w:sz w:val="28"/>
          <w:szCs w:val="28"/>
        </w:rPr>
        <w:t>o odnawialnych źródłach energii oraz m. in. przepisy ustawy z dnia 16 września 1982 r. – Prawo spółdzielcze. Spółdzielnia energetyczna, zgodnie z przyjętymi regulacjami, ma produkować i zużywać energię na potrzeby własne i swoich członków. Może prowadzić swoją działalność na obszarze powiatu świdwińskiego.</w:t>
      </w:r>
    </w:p>
    <w:p w14:paraId="6C2C9612" w14:textId="77777777" w:rsidR="00D0459C" w:rsidRPr="00460E83" w:rsidRDefault="00D0459C" w:rsidP="00D0459C">
      <w:pPr>
        <w:jc w:val="both"/>
        <w:rPr>
          <w:i/>
          <w:iCs/>
          <w:sz w:val="28"/>
          <w:szCs w:val="28"/>
        </w:rPr>
      </w:pPr>
      <w:r w:rsidRPr="00460E83">
        <w:rPr>
          <w:i/>
          <w:iCs/>
          <w:sz w:val="28"/>
          <w:szCs w:val="28"/>
        </w:rPr>
        <w:t xml:space="preserve">Spółdzielnie energetyczne działają w oparciu o system </w:t>
      </w:r>
      <w:proofErr w:type="spellStart"/>
      <w:r w:rsidRPr="00460E83">
        <w:rPr>
          <w:i/>
          <w:iCs/>
          <w:sz w:val="28"/>
          <w:szCs w:val="28"/>
        </w:rPr>
        <w:t>prosumencki</w:t>
      </w:r>
      <w:proofErr w:type="spellEnd"/>
      <w:r w:rsidRPr="00460E83">
        <w:rPr>
          <w:i/>
          <w:iCs/>
          <w:sz w:val="28"/>
          <w:szCs w:val="28"/>
        </w:rPr>
        <w:t xml:space="preserve"> polegający na rozliczeniu energii na podstawie tzw. opustów. Sprzedawca energii rozlicza się ze spółdzielnią energetyczną jedynie z różnicy pomiędzy ilością energii elektrycznej wprowadzonej do sieci dystrybucyjnej elektroenergetycznej i ilości energii elektrycznej pobranej z tej sieci na potrzeby własne przez spółdzielnię (jej członków) w stosunku skorygowanym współczynnikiem ilościowym 1 do 0,6. Innymi słowy, za 1 MWh energii wytworzonej przez spółdzielnię i niewykorzystanej w danym momencie przez członków spółdzielni, czyli </w:t>
      </w:r>
      <w:r w:rsidRPr="00460E83">
        <w:rPr>
          <w:i/>
          <w:iCs/>
          <w:sz w:val="28"/>
          <w:szCs w:val="28"/>
        </w:rPr>
        <w:lastRenderedPageBreak/>
        <w:t xml:space="preserve">wprowadzonej do sieci dystrybucyjnej (sieć w tej sytuacji spełnia rolę magazynu niewykorzystanej przez spółdzielnię energii), można z niej pobrać 0,6 MWh energii. Może się to dziać w dowolnym momencie w ramach okresu rozliczeniowego, gdy źródła wytwórcze spółdzielni nie będą pokrywać bieżącego zapotrzebowania. Rozliczenie to dotyczy energii elektrycznej wprowadzonej i pobranej z sieci dystrybucyjnej przez wszystkich wytwórców i odbiorców energii elektrycznej będących członkami spółdzielni energetycznej. Główną zasadą każdej tworzonej spółdzielni energetycznej jest swoboda wyboru rodzaju instalacji, ich możliwych lokalizacji, a także określenia zasad wzajemnych rozliczeń za wytwarzaną i zużywaną energię. </w:t>
      </w:r>
    </w:p>
    <w:p w14:paraId="05861865" w14:textId="77777777" w:rsidR="00D0459C" w:rsidRPr="00460E83" w:rsidRDefault="00D0459C" w:rsidP="00D0459C">
      <w:pPr>
        <w:jc w:val="both"/>
        <w:rPr>
          <w:i/>
          <w:iCs/>
          <w:sz w:val="28"/>
          <w:szCs w:val="28"/>
        </w:rPr>
      </w:pPr>
      <w:r w:rsidRPr="00460E83">
        <w:rPr>
          <w:i/>
          <w:iCs/>
          <w:sz w:val="28"/>
          <w:szCs w:val="28"/>
        </w:rPr>
        <w:t xml:space="preserve">Dla sprzedawcy energii spółdzielnia energetyczna jest jednym, zbiorowym odbiorcą końcowym. Na potrzeby wewnętrznych rozliczeń spółdzielni energetycznej pomiędzy jej poszczególnymi członkami, sprzedawca podaje ilości wprowadzonej i pobranej z sieci energii przez poszczególnych członków spółdzielni. Spółdzielnia rozlicza je zgodnie z wewnętrznie przyjętymi zasadami. Ilość niewykorzystanej energii pozostaje do odebrania (skompensowania) </w:t>
      </w:r>
      <w:r>
        <w:rPr>
          <w:i/>
          <w:iCs/>
          <w:sz w:val="28"/>
          <w:szCs w:val="28"/>
        </w:rPr>
        <w:br/>
      </w:r>
      <w:r w:rsidRPr="00460E83">
        <w:rPr>
          <w:i/>
          <w:iCs/>
          <w:sz w:val="28"/>
          <w:szCs w:val="28"/>
        </w:rPr>
        <w:t xml:space="preserve">w ramach danego 12 miesięcznego okresu rozliczeniowego. </w:t>
      </w:r>
    </w:p>
    <w:p w14:paraId="046284E1" w14:textId="77777777" w:rsidR="00D0459C" w:rsidRPr="00460E83" w:rsidRDefault="00D0459C" w:rsidP="00D0459C">
      <w:pPr>
        <w:jc w:val="both"/>
        <w:rPr>
          <w:i/>
          <w:iCs/>
          <w:sz w:val="28"/>
          <w:szCs w:val="28"/>
        </w:rPr>
      </w:pPr>
      <w:r w:rsidRPr="00460E83">
        <w:rPr>
          <w:i/>
          <w:iCs/>
          <w:sz w:val="28"/>
          <w:szCs w:val="28"/>
        </w:rPr>
        <w:t xml:space="preserve">Cele i korzyści dla Powiatu Świdwińskiego: </w:t>
      </w:r>
    </w:p>
    <w:p w14:paraId="52906954" w14:textId="77777777" w:rsidR="00D0459C" w:rsidRPr="00460E83" w:rsidRDefault="00D0459C">
      <w:pPr>
        <w:pStyle w:val="Akapitzlist"/>
        <w:numPr>
          <w:ilvl w:val="0"/>
          <w:numId w:val="9"/>
        </w:numPr>
        <w:suppressAutoHyphens w:val="0"/>
        <w:spacing w:after="0" w:line="240" w:lineRule="auto"/>
        <w:ind w:left="426"/>
        <w:contextualSpacing/>
        <w:jc w:val="both"/>
        <w:rPr>
          <w:rFonts w:ascii="Times New Roman" w:hAnsi="Times New Roman"/>
          <w:i/>
          <w:iCs/>
          <w:sz w:val="28"/>
          <w:szCs w:val="28"/>
        </w:rPr>
      </w:pPr>
      <w:r w:rsidRPr="00460E83">
        <w:rPr>
          <w:rFonts w:ascii="Times New Roman" w:hAnsi="Times New Roman"/>
          <w:i/>
          <w:iCs/>
          <w:sz w:val="28"/>
          <w:szCs w:val="28"/>
        </w:rPr>
        <w:t xml:space="preserve">budowa lokalnej samowystarczalności energetycznej, </w:t>
      </w:r>
    </w:p>
    <w:p w14:paraId="0925A132" w14:textId="77777777" w:rsidR="00D0459C" w:rsidRPr="00460E83" w:rsidRDefault="00D0459C">
      <w:pPr>
        <w:pStyle w:val="Akapitzlist"/>
        <w:numPr>
          <w:ilvl w:val="0"/>
          <w:numId w:val="9"/>
        </w:numPr>
        <w:suppressAutoHyphens w:val="0"/>
        <w:spacing w:after="0" w:line="240" w:lineRule="auto"/>
        <w:ind w:left="426"/>
        <w:contextualSpacing/>
        <w:jc w:val="both"/>
        <w:rPr>
          <w:rFonts w:ascii="Times New Roman" w:hAnsi="Times New Roman"/>
          <w:i/>
          <w:iCs/>
          <w:sz w:val="28"/>
          <w:szCs w:val="28"/>
        </w:rPr>
      </w:pPr>
      <w:r w:rsidRPr="00460E83">
        <w:rPr>
          <w:rFonts w:ascii="Times New Roman" w:hAnsi="Times New Roman"/>
          <w:i/>
          <w:iCs/>
          <w:sz w:val="28"/>
          <w:szCs w:val="28"/>
        </w:rPr>
        <w:t xml:space="preserve">zwiększenie niezależności energetycznej obszaru, </w:t>
      </w:r>
    </w:p>
    <w:p w14:paraId="03A5C14D" w14:textId="77777777" w:rsidR="00D0459C" w:rsidRPr="00460E83" w:rsidRDefault="00D0459C">
      <w:pPr>
        <w:pStyle w:val="Akapitzlist"/>
        <w:numPr>
          <w:ilvl w:val="0"/>
          <w:numId w:val="9"/>
        </w:numPr>
        <w:suppressAutoHyphens w:val="0"/>
        <w:spacing w:after="0" w:line="240" w:lineRule="auto"/>
        <w:ind w:left="426"/>
        <w:contextualSpacing/>
        <w:jc w:val="both"/>
        <w:rPr>
          <w:rFonts w:ascii="Times New Roman" w:hAnsi="Times New Roman"/>
          <w:i/>
          <w:iCs/>
          <w:sz w:val="28"/>
          <w:szCs w:val="28"/>
        </w:rPr>
      </w:pPr>
      <w:r w:rsidRPr="00460E83">
        <w:rPr>
          <w:rFonts w:ascii="Times New Roman" w:hAnsi="Times New Roman"/>
          <w:i/>
          <w:iCs/>
          <w:sz w:val="28"/>
          <w:szCs w:val="28"/>
        </w:rPr>
        <w:t xml:space="preserve">poprawa warunków życia i prowadzenia działalności gospodarczej na terenie powiatu, w tym zwiększenie konkurencyjności, uzyskanej dzięki tańszej energii elektrycznej, </w:t>
      </w:r>
    </w:p>
    <w:p w14:paraId="08F55B0D" w14:textId="77777777" w:rsidR="00D0459C" w:rsidRPr="00460E83" w:rsidRDefault="00D0459C">
      <w:pPr>
        <w:pStyle w:val="Akapitzlist"/>
        <w:numPr>
          <w:ilvl w:val="0"/>
          <w:numId w:val="9"/>
        </w:numPr>
        <w:suppressAutoHyphens w:val="0"/>
        <w:spacing w:after="0" w:line="240" w:lineRule="auto"/>
        <w:ind w:left="426"/>
        <w:contextualSpacing/>
        <w:jc w:val="both"/>
        <w:rPr>
          <w:rFonts w:ascii="Times New Roman" w:hAnsi="Times New Roman"/>
          <w:i/>
          <w:iCs/>
          <w:sz w:val="28"/>
          <w:szCs w:val="28"/>
        </w:rPr>
      </w:pPr>
      <w:r w:rsidRPr="00460E83">
        <w:rPr>
          <w:rFonts w:ascii="Times New Roman" w:hAnsi="Times New Roman"/>
          <w:i/>
          <w:iCs/>
          <w:sz w:val="28"/>
          <w:szCs w:val="28"/>
        </w:rPr>
        <w:t>zmniejszenie poziomu zanieczyszczeń dzięki wykorzystaniu źródeł OZE oraz zwiększenie poziomu świadomości o ochronie środowiska lokalnego społeczeństwa.</w:t>
      </w:r>
    </w:p>
    <w:p w14:paraId="47B2BE6A" w14:textId="77777777" w:rsidR="00D0459C" w:rsidRDefault="00D0459C" w:rsidP="00D0459C">
      <w:pPr>
        <w:jc w:val="both"/>
        <w:rPr>
          <w:i/>
          <w:iCs/>
          <w:sz w:val="28"/>
          <w:szCs w:val="28"/>
        </w:rPr>
      </w:pPr>
      <w:r w:rsidRPr="00460E83">
        <w:rPr>
          <w:i/>
          <w:iCs/>
          <w:sz w:val="28"/>
          <w:szCs w:val="28"/>
        </w:rPr>
        <w:t>Mając na uwadze powyższe, podjęcie uchwały jest w pełni uzasadnione.</w:t>
      </w:r>
    </w:p>
    <w:p w14:paraId="2F3FC74B" w14:textId="77777777" w:rsidR="00D0459C" w:rsidRDefault="00D0459C" w:rsidP="002272E8">
      <w:pPr>
        <w:widowControl w:val="0"/>
        <w:overflowPunct w:val="0"/>
        <w:autoSpaceDE w:val="0"/>
        <w:autoSpaceDN w:val="0"/>
        <w:adjustRightInd w:val="0"/>
        <w:jc w:val="both"/>
        <w:rPr>
          <w:b/>
          <w:bCs/>
          <w:i/>
          <w:iCs/>
          <w:sz w:val="28"/>
          <w:szCs w:val="28"/>
        </w:rPr>
      </w:pPr>
    </w:p>
    <w:p w14:paraId="3CCD5978" w14:textId="77777777" w:rsidR="00063433" w:rsidRDefault="000329A6" w:rsidP="002272E8">
      <w:pPr>
        <w:widowControl w:val="0"/>
        <w:overflowPunct w:val="0"/>
        <w:autoSpaceDE w:val="0"/>
        <w:autoSpaceDN w:val="0"/>
        <w:adjustRightInd w:val="0"/>
        <w:jc w:val="both"/>
        <w:rPr>
          <w:i/>
          <w:iCs/>
          <w:sz w:val="28"/>
          <w:szCs w:val="28"/>
        </w:rPr>
      </w:pPr>
      <w:r>
        <w:rPr>
          <w:b/>
          <w:bCs/>
          <w:i/>
          <w:iCs/>
          <w:sz w:val="28"/>
          <w:szCs w:val="28"/>
        </w:rPr>
        <w:tab/>
      </w:r>
      <w:r w:rsidRPr="000329A6">
        <w:rPr>
          <w:i/>
          <w:iCs/>
          <w:sz w:val="28"/>
          <w:szCs w:val="28"/>
        </w:rPr>
        <w:t xml:space="preserve">Radny </w:t>
      </w:r>
      <w:r>
        <w:rPr>
          <w:b/>
          <w:bCs/>
          <w:i/>
          <w:iCs/>
          <w:sz w:val="28"/>
          <w:szCs w:val="28"/>
        </w:rPr>
        <w:t xml:space="preserve">Sebastian </w:t>
      </w:r>
      <w:proofErr w:type="spellStart"/>
      <w:r>
        <w:rPr>
          <w:b/>
          <w:bCs/>
          <w:i/>
          <w:iCs/>
          <w:sz w:val="28"/>
          <w:szCs w:val="28"/>
        </w:rPr>
        <w:t>Basiejko</w:t>
      </w:r>
      <w:proofErr w:type="spellEnd"/>
      <w:r>
        <w:rPr>
          <w:b/>
          <w:bCs/>
          <w:i/>
          <w:iCs/>
          <w:sz w:val="28"/>
          <w:szCs w:val="28"/>
        </w:rPr>
        <w:t xml:space="preserve"> </w:t>
      </w:r>
      <w:r w:rsidRPr="000329A6">
        <w:rPr>
          <w:i/>
          <w:iCs/>
          <w:sz w:val="28"/>
          <w:szCs w:val="28"/>
        </w:rPr>
        <w:t xml:space="preserve">poinformował, </w:t>
      </w:r>
      <w:r>
        <w:rPr>
          <w:i/>
          <w:iCs/>
          <w:sz w:val="28"/>
          <w:szCs w:val="28"/>
        </w:rPr>
        <w:t>iż</w:t>
      </w:r>
      <w:r w:rsidRPr="000329A6">
        <w:rPr>
          <w:i/>
          <w:iCs/>
          <w:sz w:val="28"/>
          <w:szCs w:val="28"/>
        </w:rPr>
        <w:t xml:space="preserve"> wie, że jest to uchwała intencyjna. </w:t>
      </w:r>
      <w:r>
        <w:rPr>
          <w:i/>
          <w:iCs/>
          <w:sz w:val="28"/>
          <w:szCs w:val="28"/>
        </w:rPr>
        <w:t xml:space="preserve">Jest to początek dalszych działań Zarządu. Radni zgłaszali na komisji uwagi co do intencji i samego funkcjonowania w przyszłości spółdzielni. Uwagi radnych nie zostały rozwiane, więc radny zaznaczył, że jego stanowisko przy tym głosowaniu jest wynikiem tego, że nie jest dokładnie wprowadzony co do jasności funkcjonowania tej spółdzielni. Radny zaznaczył, że zdaje sobie sprawę, </w:t>
      </w:r>
      <w:r w:rsidR="006F3FBA">
        <w:rPr>
          <w:i/>
          <w:iCs/>
          <w:sz w:val="28"/>
          <w:szCs w:val="28"/>
        </w:rPr>
        <w:t>ż</w:t>
      </w:r>
      <w:r>
        <w:rPr>
          <w:i/>
          <w:iCs/>
          <w:sz w:val="28"/>
          <w:szCs w:val="28"/>
        </w:rPr>
        <w:t>e jest to uchwała intencyjna, a nie uchwała powołująca spółdzielnię.</w:t>
      </w:r>
    </w:p>
    <w:p w14:paraId="2CEE268A" w14:textId="77777777" w:rsidR="000329A6" w:rsidRPr="000329A6" w:rsidRDefault="000329A6" w:rsidP="002272E8">
      <w:pPr>
        <w:widowControl w:val="0"/>
        <w:overflowPunct w:val="0"/>
        <w:autoSpaceDE w:val="0"/>
        <w:autoSpaceDN w:val="0"/>
        <w:adjustRightInd w:val="0"/>
        <w:jc w:val="both"/>
        <w:rPr>
          <w:i/>
          <w:iCs/>
          <w:sz w:val="28"/>
          <w:szCs w:val="28"/>
        </w:rPr>
      </w:pPr>
    </w:p>
    <w:p w14:paraId="47493CB9" w14:textId="77777777" w:rsidR="00063433" w:rsidRDefault="00063433" w:rsidP="00063433">
      <w:pPr>
        <w:ind w:firstLine="360"/>
        <w:jc w:val="both"/>
        <w:rPr>
          <w:bCs/>
          <w:i/>
          <w:iCs/>
          <w:sz w:val="28"/>
          <w:szCs w:val="28"/>
        </w:rPr>
      </w:pPr>
      <w:r w:rsidRPr="00EF16D8">
        <w:rPr>
          <w:bCs/>
          <w:i/>
          <w:iCs/>
          <w:sz w:val="28"/>
          <w:szCs w:val="28"/>
        </w:rPr>
        <w:t>Radni nie zgłosili</w:t>
      </w:r>
      <w:r w:rsidR="000329A6">
        <w:rPr>
          <w:bCs/>
          <w:i/>
          <w:iCs/>
          <w:sz w:val="28"/>
          <w:szCs w:val="28"/>
        </w:rPr>
        <w:t xml:space="preserve"> więcej</w:t>
      </w:r>
      <w:r w:rsidRPr="00EF16D8">
        <w:rPr>
          <w:bCs/>
          <w:i/>
          <w:iCs/>
          <w:sz w:val="28"/>
          <w:szCs w:val="28"/>
        </w:rPr>
        <w:t xml:space="preserve"> uwag.</w:t>
      </w:r>
    </w:p>
    <w:p w14:paraId="5FAB4EB6" w14:textId="77777777" w:rsidR="000329A6" w:rsidRDefault="000329A6" w:rsidP="00063433">
      <w:pPr>
        <w:ind w:firstLine="360"/>
        <w:jc w:val="both"/>
        <w:rPr>
          <w:bCs/>
          <w:i/>
          <w:iCs/>
          <w:sz w:val="28"/>
          <w:szCs w:val="28"/>
        </w:rPr>
      </w:pPr>
    </w:p>
    <w:p w14:paraId="49F77D39" w14:textId="77777777" w:rsidR="000329A6" w:rsidRDefault="000329A6" w:rsidP="00063433">
      <w:pPr>
        <w:ind w:firstLine="360"/>
        <w:jc w:val="both"/>
        <w:rPr>
          <w:bCs/>
          <w:i/>
          <w:iCs/>
          <w:sz w:val="28"/>
          <w:szCs w:val="28"/>
        </w:rPr>
      </w:pPr>
      <w:r>
        <w:rPr>
          <w:bCs/>
          <w:i/>
          <w:iCs/>
          <w:sz w:val="28"/>
          <w:szCs w:val="28"/>
        </w:rPr>
        <w:t xml:space="preserve">Radni zagłosowali 8 </w:t>
      </w:r>
      <w:r w:rsidR="006F3FBA">
        <w:rPr>
          <w:bCs/>
          <w:i/>
          <w:iCs/>
          <w:sz w:val="28"/>
          <w:szCs w:val="28"/>
        </w:rPr>
        <w:t xml:space="preserve">radnych </w:t>
      </w:r>
      <w:r>
        <w:rPr>
          <w:bCs/>
          <w:i/>
          <w:iCs/>
          <w:sz w:val="28"/>
          <w:szCs w:val="28"/>
        </w:rPr>
        <w:t>za uchwałą, przy 8 głosach wstrzymujących. Przewodniczący Rady poprosił mecenasa o rozstrzygniecie.</w:t>
      </w:r>
    </w:p>
    <w:p w14:paraId="368BDD22" w14:textId="77777777" w:rsidR="000329A6" w:rsidRDefault="000329A6" w:rsidP="00063433">
      <w:pPr>
        <w:ind w:firstLine="360"/>
        <w:jc w:val="both"/>
        <w:rPr>
          <w:bCs/>
          <w:i/>
          <w:iCs/>
          <w:sz w:val="28"/>
          <w:szCs w:val="28"/>
        </w:rPr>
      </w:pPr>
      <w:r w:rsidRPr="000329A6">
        <w:rPr>
          <w:b/>
          <w:i/>
          <w:iCs/>
          <w:sz w:val="28"/>
          <w:szCs w:val="28"/>
        </w:rPr>
        <w:t>Mecenas</w:t>
      </w:r>
      <w:r>
        <w:rPr>
          <w:bCs/>
          <w:i/>
          <w:iCs/>
          <w:sz w:val="28"/>
          <w:szCs w:val="28"/>
        </w:rPr>
        <w:t xml:space="preserve"> poinformował, że w świetle paragrafu 19 Statutu </w:t>
      </w:r>
      <w:r w:rsidR="006F3FBA">
        <w:rPr>
          <w:bCs/>
          <w:i/>
          <w:iCs/>
          <w:sz w:val="28"/>
          <w:szCs w:val="28"/>
        </w:rPr>
        <w:t>P</w:t>
      </w:r>
      <w:r>
        <w:rPr>
          <w:bCs/>
          <w:i/>
          <w:iCs/>
          <w:sz w:val="28"/>
          <w:szCs w:val="28"/>
        </w:rPr>
        <w:t xml:space="preserve">owiatu Świdwińskiego uchwałę w takim przypadku uznaje się za przyjętą. </w:t>
      </w:r>
    </w:p>
    <w:p w14:paraId="2EAF2AA2" w14:textId="77777777" w:rsidR="00063433" w:rsidRDefault="00063433" w:rsidP="002272E8">
      <w:pPr>
        <w:widowControl w:val="0"/>
        <w:overflowPunct w:val="0"/>
        <w:autoSpaceDE w:val="0"/>
        <w:autoSpaceDN w:val="0"/>
        <w:adjustRightInd w:val="0"/>
        <w:jc w:val="both"/>
        <w:rPr>
          <w:b/>
          <w:bCs/>
          <w:i/>
          <w:iCs/>
          <w:sz w:val="28"/>
          <w:szCs w:val="28"/>
        </w:rPr>
      </w:pPr>
    </w:p>
    <w:p w14:paraId="1103550F" w14:textId="77777777" w:rsidR="00063433" w:rsidRPr="00063433" w:rsidRDefault="00063433" w:rsidP="00063433">
      <w:pPr>
        <w:ind w:left="993" w:hanging="993"/>
        <w:jc w:val="both"/>
        <w:rPr>
          <w:i/>
          <w:iCs/>
        </w:rPr>
      </w:pPr>
      <w:r>
        <w:rPr>
          <w:b/>
          <w:i/>
        </w:rPr>
        <w:lastRenderedPageBreak/>
        <w:t>Uchwała Nr XXII/109/26 Rady Powiatu Świdwińskiego z dnia 23 kwietnia 2026 r.</w:t>
      </w:r>
      <w:r>
        <w:rPr>
          <w:bCs/>
          <w:i/>
        </w:rPr>
        <w:t xml:space="preserve"> </w:t>
      </w:r>
      <w:r>
        <w:rPr>
          <w:bCs/>
          <w:i/>
        </w:rPr>
        <w:br/>
      </w:r>
      <w:r>
        <w:rPr>
          <w:i/>
          <w:iCs/>
        </w:rPr>
        <w:t xml:space="preserve">w sprawie wyrażenia woli utworzenia i przystąpienia Powiatu Świdwińskiego </w:t>
      </w:r>
      <w:r>
        <w:rPr>
          <w:i/>
          <w:iCs/>
        </w:rPr>
        <w:br/>
        <w:t>do spółdzielni energetycznej</w:t>
      </w:r>
    </w:p>
    <w:p w14:paraId="47E2C983" w14:textId="77777777" w:rsidR="00063433" w:rsidRDefault="00063433" w:rsidP="00063433">
      <w:pPr>
        <w:pStyle w:val="Akapitzlist"/>
        <w:spacing w:after="0" w:line="240" w:lineRule="auto"/>
        <w:ind w:left="0"/>
        <w:jc w:val="right"/>
        <w:rPr>
          <w:rFonts w:ascii="Times New Roman" w:hAnsi="Times New Roman"/>
          <w:b/>
          <w:i/>
          <w:lang w:eastAsia="pl-PL"/>
        </w:rPr>
      </w:pPr>
      <w:r>
        <w:rPr>
          <w:rFonts w:ascii="Times New Roman" w:hAnsi="Times New Roman"/>
          <w:b/>
          <w:i/>
        </w:rPr>
        <w:t xml:space="preserve">Uchwała podjęta </w:t>
      </w:r>
      <w:r w:rsidR="000329A6">
        <w:rPr>
          <w:rFonts w:ascii="Times New Roman" w:hAnsi="Times New Roman"/>
          <w:b/>
          <w:i/>
        </w:rPr>
        <w:t>8 głosami za, przy 8 głosach wstrzymujących</w:t>
      </w:r>
    </w:p>
    <w:p w14:paraId="62596EBE" w14:textId="77777777" w:rsidR="00063433" w:rsidRDefault="00063433" w:rsidP="00063433">
      <w:pPr>
        <w:tabs>
          <w:tab w:val="left" w:pos="284"/>
        </w:tabs>
        <w:jc w:val="right"/>
        <w:rPr>
          <w:b/>
          <w:i/>
          <w:sz w:val="22"/>
          <w:szCs w:val="22"/>
        </w:rPr>
      </w:pPr>
      <w:r>
        <w:rPr>
          <w:b/>
          <w:i/>
          <w:sz w:val="22"/>
          <w:szCs w:val="22"/>
        </w:rPr>
        <w:t>(głosowało 1</w:t>
      </w:r>
      <w:r w:rsidR="000329A6">
        <w:rPr>
          <w:b/>
          <w:i/>
          <w:sz w:val="22"/>
          <w:szCs w:val="22"/>
        </w:rPr>
        <w:t>6</w:t>
      </w:r>
      <w:r>
        <w:rPr>
          <w:b/>
          <w:i/>
          <w:sz w:val="22"/>
          <w:szCs w:val="22"/>
        </w:rPr>
        <w:t xml:space="preserve"> radnych)</w:t>
      </w:r>
    </w:p>
    <w:p w14:paraId="1BFA6C28" w14:textId="77777777" w:rsidR="00D0459C" w:rsidRDefault="00D0459C" w:rsidP="002272E8">
      <w:pPr>
        <w:widowControl w:val="0"/>
        <w:overflowPunct w:val="0"/>
        <w:autoSpaceDE w:val="0"/>
        <w:autoSpaceDN w:val="0"/>
        <w:adjustRightInd w:val="0"/>
        <w:jc w:val="both"/>
        <w:rPr>
          <w:b/>
          <w:bCs/>
          <w:i/>
          <w:iCs/>
          <w:sz w:val="28"/>
          <w:szCs w:val="28"/>
        </w:rPr>
      </w:pPr>
    </w:p>
    <w:p w14:paraId="7113FB0B" w14:textId="77777777" w:rsidR="00D0459C" w:rsidRDefault="00D0459C" w:rsidP="00D0459C">
      <w:pPr>
        <w:widowControl w:val="0"/>
        <w:overflowPunct w:val="0"/>
        <w:autoSpaceDE w:val="0"/>
        <w:autoSpaceDN w:val="0"/>
        <w:adjustRightInd w:val="0"/>
        <w:ind w:firstLine="708"/>
        <w:jc w:val="both"/>
        <w:rPr>
          <w:bCs/>
          <w:i/>
          <w:iCs/>
          <w:sz w:val="28"/>
          <w:szCs w:val="28"/>
        </w:rPr>
      </w:pPr>
      <w:r w:rsidRPr="00D53A7E">
        <w:rPr>
          <w:bCs/>
          <w:i/>
          <w:iCs/>
          <w:sz w:val="28"/>
          <w:szCs w:val="28"/>
        </w:rPr>
        <w:t xml:space="preserve">Skarbnik </w:t>
      </w:r>
      <w:r w:rsidRPr="00D53A7E">
        <w:rPr>
          <w:b/>
          <w:i/>
          <w:iCs/>
          <w:sz w:val="28"/>
          <w:szCs w:val="28"/>
        </w:rPr>
        <w:t xml:space="preserve">Anna </w:t>
      </w:r>
      <w:proofErr w:type="spellStart"/>
      <w:r w:rsidRPr="00D53A7E">
        <w:rPr>
          <w:b/>
          <w:i/>
          <w:iCs/>
          <w:sz w:val="28"/>
          <w:szCs w:val="28"/>
        </w:rPr>
        <w:t>Buniak</w:t>
      </w:r>
      <w:proofErr w:type="spellEnd"/>
      <w:r w:rsidRPr="00D53A7E">
        <w:rPr>
          <w:bCs/>
          <w:i/>
          <w:iCs/>
          <w:sz w:val="28"/>
          <w:szCs w:val="28"/>
        </w:rPr>
        <w:t xml:space="preserve"> przedstawiła projekt uchwały zmieniającej uchwałę </w:t>
      </w:r>
      <w:r w:rsidRPr="00D53A7E">
        <w:rPr>
          <w:bCs/>
          <w:i/>
          <w:iCs/>
          <w:sz w:val="28"/>
          <w:szCs w:val="28"/>
        </w:rPr>
        <w:br/>
        <w:t>w sprawie uchwalenia budżetu Powiatu Świdwińskiego na 202</w:t>
      </w:r>
      <w:r>
        <w:rPr>
          <w:bCs/>
          <w:i/>
          <w:iCs/>
          <w:sz w:val="28"/>
          <w:szCs w:val="28"/>
        </w:rPr>
        <w:t>6</w:t>
      </w:r>
      <w:r w:rsidRPr="00D53A7E">
        <w:rPr>
          <w:bCs/>
          <w:i/>
          <w:iCs/>
          <w:sz w:val="28"/>
          <w:szCs w:val="28"/>
        </w:rPr>
        <w:t xml:space="preserve"> rok.</w:t>
      </w:r>
    </w:p>
    <w:p w14:paraId="2692BDE6" w14:textId="77777777" w:rsidR="00D0459C" w:rsidRPr="00A3456B" w:rsidRDefault="00D0459C" w:rsidP="00D0459C">
      <w:pPr>
        <w:jc w:val="both"/>
        <w:rPr>
          <w:i/>
          <w:iCs/>
          <w:sz w:val="28"/>
          <w:szCs w:val="28"/>
        </w:rPr>
      </w:pPr>
      <w:r w:rsidRPr="00A3456B">
        <w:rPr>
          <w:i/>
          <w:iCs/>
          <w:sz w:val="28"/>
          <w:szCs w:val="28"/>
        </w:rPr>
        <w:t>Zwiększenie dochodów budżetu Powiatu Świdwińskiego o kwotę per saldo 1.946.299,00 zł nastąpiło</w:t>
      </w:r>
      <w:r>
        <w:rPr>
          <w:i/>
          <w:iCs/>
          <w:sz w:val="28"/>
          <w:szCs w:val="28"/>
        </w:rPr>
        <w:t xml:space="preserve"> </w:t>
      </w:r>
      <w:r w:rsidRPr="00A3456B">
        <w:rPr>
          <w:i/>
          <w:iCs/>
          <w:sz w:val="28"/>
          <w:szCs w:val="28"/>
        </w:rPr>
        <w:t>z tytułu:</w:t>
      </w:r>
    </w:p>
    <w:p w14:paraId="668BDF6B" w14:textId="77777777" w:rsidR="00D0459C" w:rsidRPr="00A3456B" w:rsidRDefault="00D0459C">
      <w:pPr>
        <w:numPr>
          <w:ilvl w:val="0"/>
          <w:numId w:val="11"/>
        </w:numPr>
        <w:ind w:left="284" w:hanging="284"/>
        <w:jc w:val="both"/>
        <w:rPr>
          <w:i/>
          <w:iCs/>
          <w:sz w:val="28"/>
          <w:szCs w:val="28"/>
        </w:rPr>
      </w:pPr>
      <w:r w:rsidRPr="00A3456B">
        <w:rPr>
          <w:i/>
          <w:iCs/>
          <w:sz w:val="28"/>
          <w:szCs w:val="28"/>
        </w:rPr>
        <w:t>zwiększenia dochodów własnych jednostek organizacyjnych w wysokości 10.009,00 zł, zwiększenia środków na zadanie inwestycyjne pn.” Remont drogi powiatowej Nr 1088Z w km 8+787-13+370 na odcinku od m. Zajączkówko do m. Połczyn-Zdrój” z tytułu otrzymanej pomocy finansowej udzielanej między jednostkami samorządu terytorialnego na dofinansowanie zadań inwestycyjnych w wysokości 4.200.000,00 zł;</w:t>
      </w:r>
    </w:p>
    <w:p w14:paraId="1F06F4EC" w14:textId="77777777" w:rsidR="00D0459C" w:rsidRPr="00A3456B" w:rsidRDefault="00D0459C">
      <w:pPr>
        <w:numPr>
          <w:ilvl w:val="0"/>
          <w:numId w:val="11"/>
        </w:numPr>
        <w:ind w:left="284" w:hanging="284"/>
        <w:jc w:val="both"/>
        <w:rPr>
          <w:i/>
          <w:iCs/>
          <w:sz w:val="28"/>
          <w:szCs w:val="28"/>
        </w:rPr>
      </w:pPr>
      <w:r w:rsidRPr="00A3456B">
        <w:rPr>
          <w:i/>
          <w:iCs/>
          <w:sz w:val="28"/>
          <w:szCs w:val="28"/>
        </w:rPr>
        <w:t>zmniejszenia dochodów z tytułu zmiany źródła dofinansowania inwestycji pn.” Remont drogi powiatowej Nr 1088Z w km 8+787-13+370 na odcinku od m. Zajączkówko do m. Połczyn-Zdrój” w kwocie 2.263.710,00 zł.</w:t>
      </w:r>
    </w:p>
    <w:p w14:paraId="68EECE89" w14:textId="77777777" w:rsidR="00D0459C" w:rsidRPr="00A3456B" w:rsidRDefault="00D0459C" w:rsidP="00D0459C">
      <w:pPr>
        <w:jc w:val="both"/>
        <w:rPr>
          <w:i/>
          <w:iCs/>
          <w:sz w:val="28"/>
          <w:szCs w:val="28"/>
        </w:rPr>
      </w:pPr>
      <w:r w:rsidRPr="00A3456B">
        <w:rPr>
          <w:i/>
          <w:iCs/>
          <w:sz w:val="28"/>
          <w:szCs w:val="28"/>
        </w:rPr>
        <w:t>Zwiększenie wydatków budżetu Powiatu Świdwińskiego per salo o kwotę 3.905.348,00 zł wynikło ze:</w:t>
      </w:r>
    </w:p>
    <w:p w14:paraId="2C763E94" w14:textId="77777777" w:rsidR="00D0459C" w:rsidRPr="00A3456B" w:rsidRDefault="00D0459C">
      <w:pPr>
        <w:numPr>
          <w:ilvl w:val="0"/>
          <w:numId w:val="10"/>
        </w:numPr>
        <w:ind w:left="284" w:hanging="284"/>
        <w:jc w:val="both"/>
        <w:rPr>
          <w:i/>
          <w:iCs/>
          <w:sz w:val="28"/>
          <w:szCs w:val="28"/>
        </w:rPr>
      </w:pPr>
      <w:r w:rsidRPr="00A3456B">
        <w:rPr>
          <w:i/>
          <w:iCs/>
          <w:sz w:val="28"/>
          <w:szCs w:val="28"/>
        </w:rPr>
        <w:t>zwiększenia wydatków o kwotę 4.794.880,00 zł z tytułu zwiększenia dochodów własnych jednostek organizacyjnych w wysokości 10.009,00 zł, zwiększenia wydatków na zadnie inwestycje pn.” Remont drogi powiatowej Nr 1088Z w km 8+787-13+370 na odcinku od m. Zajączkówko do m. Połczyn-Zdrój” w kwocie 3.936.290,00 zł oraz zwiększenia wydatków na zadania oświatowe w wyniku aktualizacji i rozliczenia zadań oświatowych według ostatecznych naliczeń w wysokości 848.581,00 zł;</w:t>
      </w:r>
    </w:p>
    <w:p w14:paraId="4F4B8151" w14:textId="77777777" w:rsidR="00D0459C" w:rsidRPr="00A3456B" w:rsidRDefault="00D0459C">
      <w:pPr>
        <w:numPr>
          <w:ilvl w:val="0"/>
          <w:numId w:val="10"/>
        </w:numPr>
        <w:ind w:left="284" w:hanging="284"/>
        <w:jc w:val="both"/>
        <w:rPr>
          <w:i/>
          <w:iCs/>
          <w:sz w:val="28"/>
          <w:szCs w:val="28"/>
        </w:rPr>
      </w:pPr>
      <w:r w:rsidRPr="00A3456B">
        <w:rPr>
          <w:i/>
          <w:iCs/>
          <w:sz w:val="28"/>
          <w:szCs w:val="28"/>
        </w:rPr>
        <w:t>zmniejszenia wydatków o kwotę 889.532,00 zł z tytułu zmniejszonych wkładu własnego na zadanie inwestycje pn.” Remont drogi powiatowej Nr 1088Z w km 8+787-13+370 na odcinku od m. Zajączkówko do m. Połczyn-Zdrój” w wysokości 40.951,00 zł oraz przeniesienia wydatków na zadania oświatowe po aktualizacji budżetów jednostek oświatowych w kwocie 848.581,00 zł.</w:t>
      </w:r>
    </w:p>
    <w:p w14:paraId="1EACDA31" w14:textId="77777777" w:rsidR="00D0459C" w:rsidRPr="00A3456B" w:rsidRDefault="00D0459C" w:rsidP="00D0459C">
      <w:pPr>
        <w:jc w:val="both"/>
        <w:rPr>
          <w:i/>
          <w:iCs/>
          <w:sz w:val="28"/>
          <w:szCs w:val="28"/>
        </w:rPr>
      </w:pPr>
      <w:r w:rsidRPr="00A3456B">
        <w:rPr>
          <w:i/>
          <w:iCs/>
          <w:sz w:val="28"/>
          <w:szCs w:val="28"/>
        </w:rPr>
        <w:t>Zwiększono przychody budżetu Powiatu Świdwińskiego na 2026 rok w wysokości 1.959.049,00 zł dla zrównoważenia budżetu. Przychody dotyczą nadwyżki budżetu wypracowanej z latach ubiegłych – szczególnie za rok 2025.</w:t>
      </w:r>
    </w:p>
    <w:p w14:paraId="683B5481" w14:textId="77777777" w:rsidR="00D0459C" w:rsidRPr="00A3456B" w:rsidRDefault="00D0459C" w:rsidP="00D0459C">
      <w:pPr>
        <w:widowControl w:val="0"/>
        <w:overflowPunct w:val="0"/>
        <w:autoSpaceDE w:val="0"/>
        <w:autoSpaceDN w:val="0"/>
        <w:adjustRightInd w:val="0"/>
        <w:jc w:val="both"/>
        <w:rPr>
          <w:i/>
          <w:iCs/>
          <w:sz w:val="28"/>
          <w:szCs w:val="28"/>
        </w:rPr>
      </w:pPr>
      <w:r w:rsidRPr="00A3456B">
        <w:rPr>
          <w:i/>
          <w:iCs/>
          <w:sz w:val="28"/>
          <w:szCs w:val="28"/>
        </w:rPr>
        <w:t>Zaktualizowano planowane do realizacji zadania inwestycyjne na 2026 rok</w:t>
      </w:r>
    </w:p>
    <w:p w14:paraId="4725B660" w14:textId="77777777" w:rsidR="00D0459C" w:rsidRDefault="00D0459C" w:rsidP="00D0459C">
      <w:pPr>
        <w:ind w:firstLine="360"/>
        <w:jc w:val="both"/>
        <w:rPr>
          <w:bCs/>
          <w:i/>
          <w:iCs/>
          <w:sz w:val="28"/>
          <w:szCs w:val="28"/>
        </w:rPr>
      </w:pPr>
    </w:p>
    <w:p w14:paraId="0CD24EBB" w14:textId="77777777" w:rsidR="00D0459C" w:rsidRDefault="00D0459C" w:rsidP="00D0459C">
      <w:pPr>
        <w:ind w:firstLine="360"/>
        <w:jc w:val="both"/>
        <w:rPr>
          <w:bCs/>
          <w:i/>
          <w:iCs/>
          <w:sz w:val="28"/>
          <w:szCs w:val="28"/>
        </w:rPr>
      </w:pPr>
      <w:r w:rsidRPr="00EF16D8">
        <w:rPr>
          <w:bCs/>
          <w:i/>
          <w:iCs/>
          <w:sz w:val="28"/>
          <w:szCs w:val="28"/>
        </w:rPr>
        <w:t>Radni nie zgłosili uwag.</w:t>
      </w:r>
    </w:p>
    <w:p w14:paraId="7B2304D7" w14:textId="77777777" w:rsidR="00063433" w:rsidRPr="00EF16D8" w:rsidRDefault="00063433" w:rsidP="00D0459C">
      <w:pPr>
        <w:ind w:firstLine="360"/>
        <w:jc w:val="both"/>
        <w:rPr>
          <w:bCs/>
          <w:i/>
          <w:iCs/>
          <w:sz w:val="28"/>
          <w:szCs w:val="28"/>
        </w:rPr>
      </w:pPr>
    </w:p>
    <w:p w14:paraId="097DB30E" w14:textId="77777777" w:rsidR="00063433" w:rsidRPr="00063433" w:rsidRDefault="00063433" w:rsidP="00063433">
      <w:pPr>
        <w:ind w:left="993" w:hanging="993"/>
        <w:jc w:val="both"/>
        <w:rPr>
          <w:i/>
          <w:iCs/>
        </w:rPr>
      </w:pPr>
      <w:bookmarkStart w:id="1" w:name="_Hlk220499471"/>
      <w:r>
        <w:rPr>
          <w:b/>
          <w:i/>
        </w:rPr>
        <w:t>Uchwała Nr XXII/110/26 Rady Powiatu Świdwińskiego z dnia 23 kwietnia 2026 r.</w:t>
      </w:r>
      <w:r>
        <w:rPr>
          <w:bCs/>
          <w:i/>
        </w:rPr>
        <w:t xml:space="preserve"> </w:t>
      </w:r>
      <w:r>
        <w:rPr>
          <w:bCs/>
          <w:i/>
        </w:rPr>
        <w:br/>
      </w:r>
      <w:r>
        <w:rPr>
          <w:i/>
          <w:iCs/>
        </w:rPr>
        <w:t>zmieniająca uchwałę w sprawie uchwalenia budżetu Powiatu Świdwińskiego                  na 2026 rok</w:t>
      </w:r>
    </w:p>
    <w:p w14:paraId="364AD8CF" w14:textId="77777777" w:rsidR="00063433" w:rsidRDefault="00063433" w:rsidP="00063433">
      <w:pPr>
        <w:pStyle w:val="Akapitzlist"/>
        <w:spacing w:after="0" w:line="240" w:lineRule="auto"/>
        <w:ind w:left="0"/>
        <w:jc w:val="right"/>
        <w:rPr>
          <w:rFonts w:ascii="Times New Roman" w:hAnsi="Times New Roman"/>
          <w:b/>
          <w:i/>
          <w:lang w:eastAsia="pl-PL"/>
        </w:rPr>
      </w:pPr>
      <w:r>
        <w:rPr>
          <w:rFonts w:ascii="Times New Roman" w:hAnsi="Times New Roman"/>
          <w:b/>
          <w:i/>
        </w:rPr>
        <w:lastRenderedPageBreak/>
        <w:t>Uchwała podjęta jednogłośnie 1</w:t>
      </w:r>
      <w:r w:rsidR="006F3FBA">
        <w:rPr>
          <w:rFonts w:ascii="Times New Roman" w:hAnsi="Times New Roman"/>
          <w:b/>
          <w:i/>
        </w:rPr>
        <w:t>6</w:t>
      </w:r>
      <w:r>
        <w:rPr>
          <w:rFonts w:ascii="Times New Roman" w:hAnsi="Times New Roman"/>
          <w:b/>
          <w:i/>
        </w:rPr>
        <w:t xml:space="preserve"> głosami za</w:t>
      </w:r>
    </w:p>
    <w:p w14:paraId="706C43EE" w14:textId="77777777" w:rsidR="00063433" w:rsidRDefault="00063433" w:rsidP="00063433">
      <w:pPr>
        <w:pStyle w:val="Akapitzlist"/>
        <w:spacing w:after="0" w:line="240" w:lineRule="auto"/>
        <w:ind w:left="0"/>
        <w:jc w:val="right"/>
        <w:rPr>
          <w:rFonts w:ascii="Times New Roman" w:hAnsi="Times New Roman"/>
          <w:b/>
          <w:i/>
        </w:rPr>
      </w:pPr>
      <w:r>
        <w:rPr>
          <w:rFonts w:ascii="Times New Roman" w:hAnsi="Times New Roman"/>
          <w:b/>
          <w:i/>
        </w:rPr>
        <w:t>(głosowało 1</w:t>
      </w:r>
      <w:r w:rsidR="006F3FBA">
        <w:rPr>
          <w:rFonts w:ascii="Times New Roman" w:hAnsi="Times New Roman"/>
          <w:b/>
          <w:i/>
        </w:rPr>
        <w:t>6</w:t>
      </w:r>
      <w:r>
        <w:rPr>
          <w:rFonts w:ascii="Times New Roman" w:hAnsi="Times New Roman"/>
          <w:b/>
          <w:i/>
        </w:rPr>
        <w:t xml:space="preserve"> radnych)</w:t>
      </w:r>
    </w:p>
    <w:bookmarkEnd w:id="1"/>
    <w:p w14:paraId="0476ED49" w14:textId="77777777" w:rsidR="00063433" w:rsidRDefault="00063433" w:rsidP="00063433">
      <w:pPr>
        <w:pStyle w:val="Akapitzlist"/>
        <w:spacing w:after="0" w:line="240" w:lineRule="auto"/>
        <w:ind w:left="0"/>
        <w:jc w:val="right"/>
        <w:rPr>
          <w:rFonts w:ascii="Times New Roman" w:hAnsi="Times New Roman"/>
          <w:bCs/>
          <w:i/>
          <w:sz w:val="24"/>
          <w:szCs w:val="24"/>
        </w:rPr>
      </w:pPr>
    </w:p>
    <w:p w14:paraId="6179CBAE" w14:textId="77777777" w:rsidR="00D0459C" w:rsidRPr="00D9626A" w:rsidRDefault="00D0459C" w:rsidP="00D0459C">
      <w:pPr>
        <w:pStyle w:val="align-center"/>
        <w:spacing w:before="0" w:after="0"/>
        <w:ind w:firstLine="360"/>
        <w:jc w:val="both"/>
        <w:rPr>
          <w:bCs/>
          <w:i/>
          <w:iCs/>
          <w:sz w:val="28"/>
          <w:szCs w:val="28"/>
        </w:rPr>
      </w:pPr>
      <w:r w:rsidRPr="00D9626A">
        <w:rPr>
          <w:b/>
          <w:i/>
          <w:iCs/>
          <w:sz w:val="28"/>
          <w:szCs w:val="28"/>
        </w:rPr>
        <w:t>Skarbnik</w:t>
      </w:r>
      <w:r w:rsidRPr="00D9626A">
        <w:rPr>
          <w:bCs/>
          <w:i/>
          <w:iCs/>
          <w:sz w:val="28"/>
          <w:szCs w:val="28"/>
        </w:rPr>
        <w:t xml:space="preserve"> przedstawiła również projekt uchwały zmieniającej uchwałę w sprawie uchwalenia Wieloletniej Prognozy Finansowej Powiatu Świdwińskiego</w:t>
      </w:r>
      <w:r w:rsidRPr="00D9626A">
        <w:rPr>
          <w:bCs/>
          <w:i/>
          <w:iCs/>
          <w:sz w:val="28"/>
          <w:szCs w:val="28"/>
        </w:rPr>
        <w:br/>
        <w:t>na lata 2026 – 2032.</w:t>
      </w:r>
    </w:p>
    <w:p w14:paraId="1887BAF7" w14:textId="77777777" w:rsidR="00D0459C" w:rsidRPr="00D9626A" w:rsidRDefault="00D0459C" w:rsidP="00D0459C">
      <w:pPr>
        <w:pStyle w:val="align-center"/>
        <w:spacing w:before="0" w:after="0"/>
        <w:jc w:val="both"/>
        <w:rPr>
          <w:bCs/>
          <w:i/>
          <w:iCs/>
          <w:sz w:val="28"/>
          <w:szCs w:val="28"/>
        </w:rPr>
      </w:pPr>
      <w:r w:rsidRPr="00D9626A">
        <w:rPr>
          <w:bCs/>
          <w:i/>
          <w:iCs/>
          <w:sz w:val="28"/>
          <w:szCs w:val="28"/>
        </w:rPr>
        <w:t>Zgodnie z art. 229 ustawy o finansach publicznych, wskazującym, iż wartości przyjęte w wieloletniej prognozie finansowej i budżecie jednostki samorządu terytorialnego powinny być zgodne, co najmniej w zakresie wyniku budżetu i związanych z nim kwot przychodów i rozchodów oraz długu jednostki samorządu terytorialnego, dokonano zmiany Wieloletniej Prognozy Powiatu Świdwińskiego na lata 2026 – 2032 oraz jej objaśnień.</w:t>
      </w:r>
    </w:p>
    <w:p w14:paraId="2A1C46A9" w14:textId="77777777" w:rsidR="00D0459C" w:rsidRDefault="00D0459C" w:rsidP="00D0459C">
      <w:pPr>
        <w:pStyle w:val="align-center"/>
        <w:spacing w:before="0" w:after="0"/>
        <w:jc w:val="center"/>
        <w:rPr>
          <w:b/>
        </w:rPr>
      </w:pPr>
    </w:p>
    <w:p w14:paraId="19CF8C53" w14:textId="77777777" w:rsidR="00D0459C" w:rsidRDefault="00D0459C" w:rsidP="00D0459C">
      <w:pPr>
        <w:ind w:firstLine="360"/>
        <w:jc w:val="both"/>
        <w:rPr>
          <w:bCs/>
          <w:i/>
          <w:iCs/>
          <w:sz w:val="28"/>
          <w:szCs w:val="28"/>
        </w:rPr>
      </w:pPr>
      <w:r w:rsidRPr="00EF16D8">
        <w:rPr>
          <w:bCs/>
          <w:i/>
          <w:iCs/>
          <w:sz w:val="28"/>
          <w:szCs w:val="28"/>
        </w:rPr>
        <w:t>Radni nie zgłosili uwag.</w:t>
      </w:r>
    </w:p>
    <w:p w14:paraId="4A471834" w14:textId="77777777" w:rsidR="00D0459C" w:rsidRDefault="00D0459C" w:rsidP="002272E8">
      <w:pPr>
        <w:widowControl w:val="0"/>
        <w:overflowPunct w:val="0"/>
        <w:autoSpaceDE w:val="0"/>
        <w:autoSpaceDN w:val="0"/>
        <w:adjustRightInd w:val="0"/>
        <w:jc w:val="both"/>
        <w:rPr>
          <w:b/>
          <w:bCs/>
          <w:i/>
          <w:iCs/>
          <w:sz w:val="28"/>
          <w:szCs w:val="28"/>
        </w:rPr>
      </w:pPr>
    </w:p>
    <w:p w14:paraId="24786ABE" w14:textId="77777777" w:rsidR="00063433" w:rsidRPr="00063433" w:rsidRDefault="00063433" w:rsidP="00063433">
      <w:pPr>
        <w:suppressAutoHyphens/>
        <w:spacing w:before="119" w:line="200" w:lineRule="atLeast"/>
        <w:ind w:left="993" w:hanging="993"/>
        <w:jc w:val="both"/>
        <w:rPr>
          <w:i/>
          <w:iCs/>
        </w:rPr>
      </w:pPr>
      <w:r>
        <w:rPr>
          <w:b/>
          <w:i/>
        </w:rPr>
        <w:t>Uchwała Nr XXII/110/26 Rady Powiatu Świdwińskiego z dnia 23 kwietnia 2026 r.</w:t>
      </w:r>
      <w:r>
        <w:rPr>
          <w:bCs/>
          <w:i/>
        </w:rPr>
        <w:t xml:space="preserve"> </w:t>
      </w:r>
      <w:r>
        <w:rPr>
          <w:bCs/>
          <w:i/>
        </w:rPr>
        <w:br/>
      </w:r>
      <w:r>
        <w:rPr>
          <w:i/>
          <w:iCs/>
        </w:rPr>
        <w:t>w sprawie uchwalenia Wieloletniej Prognozy Finansowej Powiatu Świdwińskiego</w:t>
      </w:r>
      <w:r>
        <w:rPr>
          <w:i/>
          <w:iCs/>
        </w:rPr>
        <w:br/>
        <w:t>na lata 2026 – 2032</w:t>
      </w:r>
    </w:p>
    <w:p w14:paraId="3AA3CB6C" w14:textId="77777777" w:rsidR="00063433" w:rsidRDefault="00063433" w:rsidP="00063433">
      <w:pPr>
        <w:pStyle w:val="Akapitzlist"/>
        <w:spacing w:after="0" w:line="240" w:lineRule="auto"/>
        <w:ind w:left="0"/>
        <w:jc w:val="right"/>
        <w:rPr>
          <w:rFonts w:ascii="Times New Roman" w:hAnsi="Times New Roman"/>
          <w:b/>
          <w:i/>
          <w:lang w:eastAsia="pl-PL"/>
        </w:rPr>
      </w:pPr>
      <w:r>
        <w:rPr>
          <w:rFonts w:ascii="Times New Roman" w:hAnsi="Times New Roman"/>
          <w:b/>
          <w:i/>
        </w:rPr>
        <w:t>Uchwała podjęta jednogłośnie 1</w:t>
      </w:r>
      <w:r w:rsidR="006F3FBA">
        <w:rPr>
          <w:rFonts w:ascii="Times New Roman" w:hAnsi="Times New Roman"/>
          <w:b/>
          <w:i/>
        </w:rPr>
        <w:t>6</w:t>
      </w:r>
      <w:r>
        <w:rPr>
          <w:rFonts w:ascii="Times New Roman" w:hAnsi="Times New Roman"/>
          <w:b/>
          <w:i/>
        </w:rPr>
        <w:t xml:space="preserve"> głosami za</w:t>
      </w:r>
    </w:p>
    <w:p w14:paraId="38BFC441" w14:textId="77777777" w:rsidR="00063433" w:rsidRDefault="00063433" w:rsidP="00063433">
      <w:pPr>
        <w:widowControl w:val="0"/>
        <w:overflowPunct w:val="0"/>
        <w:autoSpaceDE w:val="0"/>
        <w:autoSpaceDN w:val="0"/>
        <w:adjustRightInd w:val="0"/>
        <w:ind w:firstLine="708"/>
        <w:jc w:val="right"/>
        <w:rPr>
          <w:bCs/>
          <w:i/>
          <w:iCs/>
          <w:sz w:val="28"/>
          <w:szCs w:val="28"/>
        </w:rPr>
      </w:pPr>
      <w:r>
        <w:rPr>
          <w:b/>
          <w:i/>
        </w:rPr>
        <w:t>(głosowało 1</w:t>
      </w:r>
      <w:r w:rsidR="006F3FBA">
        <w:rPr>
          <w:b/>
          <w:i/>
        </w:rPr>
        <w:t>6</w:t>
      </w:r>
      <w:r>
        <w:rPr>
          <w:b/>
          <w:i/>
        </w:rPr>
        <w:t xml:space="preserve"> radnych)</w:t>
      </w:r>
    </w:p>
    <w:p w14:paraId="2FD8B92C" w14:textId="77777777" w:rsidR="00151F67" w:rsidRPr="00151F67" w:rsidRDefault="00151F67" w:rsidP="00151F67">
      <w:pPr>
        <w:pStyle w:val="Akapitzlist"/>
        <w:spacing w:after="0" w:line="240" w:lineRule="auto"/>
        <w:ind w:left="0"/>
        <w:jc w:val="right"/>
        <w:rPr>
          <w:rFonts w:ascii="Times New Roman" w:hAnsi="Times New Roman"/>
          <w:b/>
          <w:i/>
        </w:rPr>
      </w:pPr>
    </w:p>
    <w:p w14:paraId="2844925F" w14:textId="77777777" w:rsidR="00E66834" w:rsidRDefault="00E66834" w:rsidP="00E66834">
      <w:pPr>
        <w:rPr>
          <w:b/>
          <w:bCs/>
          <w:i/>
          <w:sz w:val="20"/>
          <w:szCs w:val="20"/>
        </w:rPr>
      </w:pPr>
    </w:p>
    <w:p w14:paraId="69B001A1" w14:textId="77777777" w:rsidR="00E24874" w:rsidRPr="00D24326" w:rsidRDefault="002272E8" w:rsidP="003360B3">
      <w:pPr>
        <w:widowControl w:val="0"/>
        <w:overflowPunct w:val="0"/>
        <w:autoSpaceDE w:val="0"/>
        <w:autoSpaceDN w:val="0"/>
        <w:adjustRightInd w:val="0"/>
        <w:rPr>
          <w:b/>
          <w:bCs/>
          <w:i/>
          <w:iCs/>
          <w:sz w:val="28"/>
          <w:szCs w:val="28"/>
        </w:rPr>
      </w:pPr>
      <w:r>
        <w:rPr>
          <w:b/>
          <w:bCs/>
          <w:i/>
          <w:iCs/>
          <w:sz w:val="28"/>
          <w:szCs w:val="28"/>
        </w:rPr>
        <w:t>8</w:t>
      </w:r>
      <w:r w:rsidR="00BC3097" w:rsidRPr="00D24326">
        <w:rPr>
          <w:b/>
          <w:bCs/>
          <w:i/>
          <w:iCs/>
          <w:sz w:val="28"/>
          <w:szCs w:val="28"/>
        </w:rPr>
        <w:t xml:space="preserve">. </w:t>
      </w:r>
      <w:r w:rsidR="00ED08BB" w:rsidRPr="00D24326">
        <w:rPr>
          <w:b/>
          <w:bCs/>
          <w:i/>
          <w:iCs/>
          <w:sz w:val="28"/>
          <w:szCs w:val="28"/>
        </w:rPr>
        <w:t xml:space="preserve"> </w:t>
      </w:r>
      <w:r w:rsidR="0054627A" w:rsidRPr="00D24326">
        <w:rPr>
          <w:b/>
          <w:bCs/>
          <w:i/>
          <w:iCs/>
          <w:sz w:val="28"/>
          <w:szCs w:val="28"/>
        </w:rPr>
        <w:t>Oświadczenia</w:t>
      </w:r>
      <w:r w:rsidR="00ED48C0" w:rsidRPr="00D24326">
        <w:rPr>
          <w:b/>
          <w:bCs/>
          <w:i/>
          <w:iCs/>
          <w:sz w:val="28"/>
          <w:szCs w:val="28"/>
        </w:rPr>
        <w:t xml:space="preserve"> radnych.</w:t>
      </w:r>
    </w:p>
    <w:p w14:paraId="203B6365" w14:textId="77777777" w:rsidR="00243A8D" w:rsidRPr="00D24326" w:rsidRDefault="00243A8D" w:rsidP="00E03DF1">
      <w:pPr>
        <w:widowControl w:val="0"/>
        <w:overflowPunct w:val="0"/>
        <w:autoSpaceDE w:val="0"/>
        <w:autoSpaceDN w:val="0"/>
        <w:adjustRightInd w:val="0"/>
        <w:rPr>
          <w:bCs/>
          <w:i/>
          <w:iCs/>
          <w:sz w:val="28"/>
          <w:szCs w:val="28"/>
        </w:rPr>
      </w:pPr>
    </w:p>
    <w:p w14:paraId="2160CE5E" w14:textId="77777777" w:rsidR="003E674F" w:rsidRDefault="00D04A16" w:rsidP="00E769DD">
      <w:pPr>
        <w:jc w:val="both"/>
        <w:rPr>
          <w:i/>
          <w:iCs/>
          <w:sz w:val="28"/>
          <w:szCs w:val="28"/>
        </w:rPr>
      </w:pPr>
      <w:r>
        <w:rPr>
          <w:bCs/>
          <w:i/>
          <w:iCs/>
          <w:sz w:val="28"/>
          <w:szCs w:val="28"/>
        </w:rPr>
        <w:tab/>
      </w:r>
      <w:r w:rsidR="00E769DD" w:rsidRPr="00E769DD">
        <w:rPr>
          <w:i/>
          <w:iCs/>
          <w:sz w:val="28"/>
          <w:szCs w:val="28"/>
        </w:rPr>
        <w:t xml:space="preserve">Radny </w:t>
      </w:r>
      <w:r w:rsidR="00E769DD" w:rsidRPr="00672873">
        <w:rPr>
          <w:b/>
          <w:bCs/>
          <w:i/>
          <w:iCs/>
          <w:sz w:val="28"/>
          <w:szCs w:val="28"/>
        </w:rPr>
        <w:t xml:space="preserve">Sebastian </w:t>
      </w:r>
      <w:proofErr w:type="spellStart"/>
      <w:r w:rsidR="00E769DD" w:rsidRPr="00672873">
        <w:rPr>
          <w:b/>
          <w:bCs/>
          <w:i/>
          <w:iCs/>
          <w:sz w:val="28"/>
          <w:szCs w:val="28"/>
        </w:rPr>
        <w:t>Basiejko</w:t>
      </w:r>
      <w:proofErr w:type="spellEnd"/>
      <w:r w:rsidR="00E769DD" w:rsidRPr="00E769DD">
        <w:rPr>
          <w:i/>
          <w:iCs/>
          <w:sz w:val="28"/>
          <w:szCs w:val="28"/>
        </w:rPr>
        <w:t xml:space="preserve"> wrócił do tematu</w:t>
      </w:r>
      <w:r w:rsidR="00214DF9" w:rsidRPr="00E769DD">
        <w:rPr>
          <w:i/>
          <w:iCs/>
          <w:sz w:val="28"/>
          <w:szCs w:val="28"/>
        </w:rPr>
        <w:t xml:space="preserve"> linii publicznej na trasie </w:t>
      </w:r>
      <w:r w:rsidR="00672873">
        <w:rPr>
          <w:i/>
          <w:iCs/>
          <w:sz w:val="28"/>
          <w:szCs w:val="28"/>
        </w:rPr>
        <w:t>Świdwin - P</w:t>
      </w:r>
      <w:r w:rsidR="00214DF9" w:rsidRPr="00E769DD">
        <w:rPr>
          <w:i/>
          <w:iCs/>
          <w:sz w:val="28"/>
          <w:szCs w:val="28"/>
        </w:rPr>
        <w:t xml:space="preserve">ołczyn </w:t>
      </w:r>
      <w:r w:rsidR="00672873">
        <w:rPr>
          <w:i/>
          <w:iCs/>
          <w:sz w:val="28"/>
          <w:szCs w:val="28"/>
        </w:rPr>
        <w:t>- Z</w:t>
      </w:r>
      <w:r w:rsidR="00214DF9" w:rsidRPr="00E769DD">
        <w:rPr>
          <w:i/>
          <w:iCs/>
          <w:sz w:val="28"/>
          <w:szCs w:val="28"/>
        </w:rPr>
        <w:t xml:space="preserve">drój przez miejscowości </w:t>
      </w:r>
      <w:r w:rsidR="00672873">
        <w:rPr>
          <w:i/>
          <w:iCs/>
          <w:sz w:val="28"/>
          <w:szCs w:val="28"/>
        </w:rPr>
        <w:t>K</w:t>
      </w:r>
      <w:r w:rsidR="00214DF9" w:rsidRPr="00E769DD">
        <w:rPr>
          <w:i/>
          <w:iCs/>
          <w:sz w:val="28"/>
          <w:szCs w:val="28"/>
        </w:rPr>
        <w:t>luczkow</w:t>
      </w:r>
      <w:r w:rsidR="00672873">
        <w:rPr>
          <w:i/>
          <w:iCs/>
          <w:sz w:val="28"/>
          <w:szCs w:val="28"/>
        </w:rPr>
        <w:t xml:space="preserve">o – Bierzwnica. Na jednej z komisji otrzymał informację od pana Starosty lub Wicestarosty, że Powiat prowadził  </w:t>
      </w:r>
      <w:r w:rsidR="00214DF9" w:rsidRPr="00E769DD">
        <w:rPr>
          <w:i/>
          <w:iCs/>
          <w:sz w:val="28"/>
          <w:szCs w:val="28"/>
        </w:rPr>
        <w:t xml:space="preserve"> </w:t>
      </w:r>
      <w:r w:rsidR="00672873">
        <w:rPr>
          <w:i/>
          <w:iCs/>
          <w:sz w:val="28"/>
          <w:szCs w:val="28"/>
        </w:rPr>
        <w:t>rozeznanie c</w:t>
      </w:r>
      <w:r w:rsidR="00214DF9" w:rsidRPr="00E769DD">
        <w:rPr>
          <w:i/>
          <w:iCs/>
          <w:sz w:val="28"/>
          <w:szCs w:val="28"/>
        </w:rPr>
        <w:t>zy są zainteresowani przedsiębiorcy, którzy mogliby taką usługę świadczyć, czyli uruchomić taką linię</w:t>
      </w:r>
      <w:r w:rsidR="00672873">
        <w:rPr>
          <w:i/>
          <w:iCs/>
          <w:sz w:val="28"/>
          <w:szCs w:val="28"/>
        </w:rPr>
        <w:t xml:space="preserve">. </w:t>
      </w:r>
      <w:r w:rsidR="00214DF9" w:rsidRPr="00E769DD">
        <w:rPr>
          <w:i/>
          <w:iCs/>
          <w:sz w:val="28"/>
          <w:szCs w:val="28"/>
        </w:rPr>
        <w:t xml:space="preserve">Linię dofinansowaną przez </w:t>
      </w:r>
      <w:r w:rsidR="00672873">
        <w:rPr>
          <w:i/>
          <w:iCs/>
          <w:sz w:val="28"/>
          <w:szCs w:val="28"/>
        </w:rPr>
        <w:t>W</w:t>
      </w:r>
      <w:r w:rsidR="00214DF9" w:rsidRPr="00E769DD">
        <w:rPr>
          <w:i/>
          <w:iCs/>
          <w:sz w:val="28"/>
          <w:szCs w:val="28"/>
        </w:rPr>
        <w:t xml:space="preserve">ojewodę </w:t>
      </w:r>
      <w:r w:rsidR="00672873">
        <w:rPr>
          <w:i/>
          <w:iCs/>
          <w:sz w:val="28"/>
          <w:szCs w:val="28"/>
        </w:rPr>
        <w:t>Z</w:t>
      </w:r>
      <w:r w:rsidR="00214DF9" w:rsidRPr="00E769DD">
        <w:rPr>
          <w:i/>
          <w:iCs/>
          <w:sz w:val="28"/>
          <w:szCs w:val="28"/>
        </w:rPr>
        <w:t>achodniopomorskiego.</w:t>
      </w:r>
      <w:r w:rsidR="00672873">
        <w:rPr>
          <w:i/>
          <w:iCs/>
          <w:sz w:val="28"/>
          <w:szCs w:val="28"/>
        </w:rPr>
        <w:t xml:space="preserve"> W ramach</w:t>
      </w:r>
      <w:r w:rsidR="00214DF9" w:rsidRPr="00E769DD">
        <w:rPr>
          <w:i/>
          <w:iCs/>
          <w:sz w:val="28"/>
          <w:szCs w:val="28"/>
        </w:rPr>
        <w:t xml:space="preserve"> wniosku złożon</w:t>
      </w:r>
      <w:r w:rsidR="00672873">
        <w:rPr>
          <w:i/>
          <w:iCs/>
          <w:sz w:val="28"/>
          <w:szCs w:val="28"/>
        </w:rPr>
        <w:t>ego</w:t>
      </w:r>
      <w:r w:rsidR="00214DF9" w:rsidRPr="00E769DD">
        <w:rPr>
          <w:i/>
          <w:iCs/>
          <w:sz w:val="28"/>
          <w:szCs w:val="28"/>
        </w:rPr>
        <w:t xml:space="preserve"> przez </w:t>
      </w:r>
      <w:r w:rsidR="00672873">
        <w:rPr>
          <w:i/>
          <w:iCs/>
          <w:sz w:val="28"/>
          <w:szCs w:val="28"/>
        </w:rPr>
        <w:t>P</w:t>
      </w:r>
      <w:r w:rsidR="00214DF9" w:rsidRPr="00E769DD">
        <w:rPr>
          <w:i/>
          <w:iCs/>
          <w:sz w:val="28"/>
          <w:szCs w:val="28"/>
        </w:rPr>
        <w:t xml:space="preserve">owiat. </w:t>
      </w:r>
      <w:r w:rsidR="00672873">
        <w:rPr>
          <w:i/>
          <w:iCs/>
          <w:sz w:val="28"/>
          <w:szCs w:val="28"/>
        </w:rPr>
        <w:t>Radny o</w:t>
      </w:r>
      <w:r w:rsidR="00214DF9" w:rsidRPr="00E769DD">
        <w:rPr>
          <w:i/>
          <w:iCs/>
          <w:sz w:val="28"/>
          <w:szCs w:val="28"/>
        </w:rPr>
        <w:t>trzyma</w:t>
      </w:r>
      <w:r w:rsidR="00672873">
        <w:rPr>
          <w:i/>
          <w:iCs/>
          <w:sz w:val="28"/>
          <w:szCs w:val="28"/>
        </w:rPr>
        <w:t>ł</w:t>
      </w:r>
      <w:r w:rsidR="00214DF9" w:rsidRPr="00E769DD">
        <w:rPr>
          <w:i/>
          <w:iCs/>
          <w:sz w:val="28"/>
          <w:szCs w:val="28"/>
        </w:rPr>
        <w:t xml:space="preserve"> informację</w:t>
      </w:r>
      <w:r w:rsidR="00672873">
        <w:rPr>
          <w:i/>
          <w:iCs/>
          <w:sz w:val="28"/>
          <w:szCs w:val="28"/>
        </w:rPr>
        <w:t>,</w:t>
      </w:r>
      <w:r w:rsidR="00214DF9" w:rsidRPr="00E769DD">
        <w:rPr>
          <w:i/>
          <w:iCs/>
          <w:sz w:val="28"/>
          <w:szCs w:val="28"/>
        </w:rPr>
        <w:t xml:space="preserve"> że nie było żadnego chętnego</w:t>
      </w:r>
      <w:r w:rsidR="00672873">
        <w:rPr>
          <w:i/>
          <w:iCs/>
          <w:sz w:val="28"/>
          <w:szCs w:val="28"/>
        </w:rPr>
        <w:t xml:space="preserve"> p</w:t>
      </w:r>
      <w:r w:rsidR="00214DF9" w:rsidRPr="00E769DD">
        <w:rPr>
          <w:i/>
          <w:iCs/>
          <w:sz w:val="28"/>
          <w:szCs w:val="28"/>
        </w:rPr>
        <w:t>rzedsiębiorcy, który chciałby taką usługę świadczyć</w:t>
      </w:r>
      <w:r w:rsidR="00672873">
        <w:rPr>
          <w:i/>
          <w:iCs/>
          <w:sz w:val="28"/>
          <w:szCs w:val="28"/>
        </w:rPr>
        <w:t>.</w:t>
      </w:r>
      <w:r w:rsidR="00214DF9" w:rsidRPr="00E769DD">
        <w:rPr>
          <w:i/>
          <w:iCs/>
          <w:sz w:val="28"/>
          <w:szCs w:val="28"/>
        </w:rPr>
        <w:t xml:space="preserve"> </w:t>
      </w:r>
      <w:r w:rsidR="00672873">
        <w:rPr>
          <w:i/>
          <w:iCs/>
          <w:sz w:val="28"/>
          <w:szCs w:val="28"/>
        </w:rPr>
        <w:t>P</w:t>
      </w:r>
      <w:r w:rsidR="00214DF9" w:rsidRPr="00E769DD">
        <w:rPr>
          <w:i/>
          <w:iCs/>
          <w:sz w:val="28"/>
          <w:szCs w:val="28"/>
        </w:rPr>
        <w:t>o sesji, na któr</w:t>
      </w:r>
      <w:r w:rsidR="00672873">
        <w:rPr>
          <w:i/>
          <w:iCs/>
          <w:sz w:val="28"/>
          <w:szCs w:val="28"/>
        </w:rPr>
        <w:t>ej</w:t>
      </w:r>
      <w:r w:rsidR="00214DF9" w:rsidRPr="00E769DD">
        <w:rPr>
          <w:i/>
          <w:iCs/>
          <w:sz w:val="28"/>
          <w:szCs w:val="28"/>
        </w:rPr>
        <w:t xml:space="preserve"> również poruszał ten temat</w:t>
      </w:r>
      <w:r w:rsidR="00672873">
        <w:rPr>
          <w:i/>
          <w:iCs/>
          <w:sz w:val="28"/>
          <w:szCs w:val="28"/>
        </w:rPr>
        <w:t xml:space="preserve"> o</w:t>
      </w:r>
      <w:r w:rsidR="00214DF9" w:rsidRPr="00E769DD">
        <w:rPr>
          <w:i/>
          <w:iCs/>
          <w:sz w:val="28"/>
          <w:szCs w:val="28"/>
        </w:rPr>
        <w:t xml:space="preserve">trzymał telefon od jednego z przedsiębiorców. </w:t>
      </w:r>
      <w:r w:rsidR="0025635D">
        <w:rPr>
          <w:i/>
          <w:iCs/>
          <w:sz w:val="28"/>
          <w:szCs w:val="28"/>
        </w:rPr>
        <w:t>S</w:t>
      </w:r>
      <w:r w:rsidR="00214DF9" w:rsidRPr="00E769DD">
        <w:rPr>
          <w:i/>
          <w:iCs/>
          <w:sz w:val="28"/>
          <w:szCs w:val="28"/>
        </w:rPr>
        <w:t xml:space="preserve">tosowne pismo również wpłynęło do </w:t>
      </w:r>
      <w:r w:rsidR="0025635D">
        <w:rPr>
          <w:i/>
          <w:iCs/>
          <w:sz w:val="28"/>
          <w:szCs w:val="28"/>
        </w:rPr>
        <w:t>P</w:t>
      </w:r>
      <w:r w:rsidR="00214DF9" w:rsidRPr="00E769DD">
        <w:rPr>
          <w:i/>
          <w:iCs/>
          <w:sz w:val="28"/>
          <w:szCs w:val="28"/>
        </w:rPr>
        <w:t>owiatu</w:t>
      </w:r>
      <w:r w:rsidR="0025635D">
        <w:rPr>
          <w:i/>
          <w:iCs/>
          <w:sz w:val="28"/>
          <w:szCs w:val="28"/>
        </w:rPr>
        <w:t>, radny otrzymał do wiadomości</w:t>
      </w:r>
      <w:r w:rsidR="00214DF9" w:rsidRPr="00E769DD">
        <w:rPr>
          <w:i/>
          <w:iCs/>
          <w:sz w:val="28"/>
          <w:szCs w:val="28"/>
        </w:rPr>
        <w:t xml:space="preserve">. </w:t>
      </w:r>
      <w:r w:rsidR="0025635D">
        <w:rPr>
          <w:i/>
          <w:iCs/>
          <w:sz w:val="28"/>
          <w:szCs w:val="28"/>
        </w:rPr>
        <w:t>S</w:t>
      </w:r>
      <w:r w:rsidR="00214DF9" w:rsidRPr="00E769DD">
        <w:rPr>
          <w:i/>
          <w:iCs/>
          <w:sz w:val="28"/>
          <w:szCs w:val="28"/>
        </w:rPr>
        <w:t xml:space="preserve">ą chętni przedsiębiorcy, więc uważa, że należałoby rozważyć zasadność złożenia wniosku w ramach naboru prowadzonego przez </w:t>
      </w:r>
      <w:r w:rsidR="0025635D">
        <w:rPr>
          <w:i/>
          <w:iCs/>
          <w:sz w:val="28"/>
          <w:szCs w:val="28"/>
        </w:rPr>
        <w:t>W</w:t>
      </w:r>
      <w:r w:rsidR="00214DF9" w:rsidRPr="00E769DD">
        <w:rPr>
          <w:i/>
          <w:iCs/>
          <w:sz w:val="28"/>
          <w:szCs w:val="28"/>
        </w:rPr>
        <w:t>ojewodę</w:t>
      </w:r>
      <w:r w:rsidR="0025635D">
        <w:rPr>
          <w:i/>
          <w:iCs/>
          <w:sz w:val="28"/>
          <w:szCs w:val="28"/>
        </w:rPr>
        <w:t xml:space="preserve"> </w:t>
      </w:r>
      <w:r w:rsidR="00214DF9" w:rsidRPr="00E769DD">
        <w:rPr>
          <w:i/>
          <w:iCs/>
          <w:sz w:val="28"/>
          <w:szCs w:val="28"/>
        </w:rPr>
        <w:t xml:space="preserve">i </w:t>
      </w:r>
      <w:r w:rsidR="0025635D">
        <w:rPr>
          <w:i/>
          <w:iCs/>
          <w:sz w:val="28"/>
          <w:szCs w:val="28"/>
        </w:rPr>
        <w:t xml:space="preserve">z </w:t>
      </w:r>
      <w:r w:rsidR="00214DF9" w:rsidRPr="00E769DD">
        <w:rPr>
          <w:i/>
          <w:iCs/>
          <w:sz w:val="28"/>
          <w:szCs w:val="28"/>
        </w:rPr>
        <w:t>dofinansow</w:t>
      </w:r>
      <w:r w:rsidR="0025635D">
        <w:rPr>
          <w:i/>
          <w:iCs/>
          <w:sz w:val="28"/>
          <w:szCs w:val="28"/>
        </w:rPr>
        <w:t>aniem</w:t>
      </w:r>
      <w:r w:rsidR="00214DF9" w:rsidRPr="00E769DD">
        <w:rPr>
          <w:i/>
          <w:iCs/>
          <w:sz w:val="28"/>
          <w:szCs w:val="28"/>
        </w:rPr>
        <w:t xml:space="preserve"> taką linię uruchomić</w:t>
      </w:r>
      <w:r w:rsidR="0025635D">
        <w:rPr>
          <w:i/>
          <w:iCs/>
          <w:sz w:val="28"/>
          <w:szCs w:val="28"/>
        </w:rPr>
        <w:t xml:space="preserve">, aby </w:t>
      </w:r>
      <w:r w:rsidR="00214DF9" w:rsidRPr="00E769DD">
        <w:rPr>
          <w:i/>
          <w:iCs/>
          <w:sz w:val="28"/>
          <w:szCs w:val="28"/>
        </w:rPr>
        <w:t xml:space="preserve">wzmocnić ofertę dla mieszkańców </w:t>
      </w:r>
      <w:r w:rsidR="0025635D">
        <w:rPr>
          <w:i/>
          <w:iCs/>
          <w:sz w:val="28"/>
          <w:szCs w:val="28"/>
        </w:rPr>
        <w:t>P</w:t>
      </w:r>
      <w:r w:rsidR="00214DF9" w:rsidRPr="00E769DD">
        <w:rPr>
          <w:i/>
          <w:iCs/>
          <w:sz w:val="28"/>
          <w:szCs w:val="28"/>
        </w:rPr>
        <w:t>owiatu zarówno szkoły ponadpodstawowej znajdując</w:t>
      </w:r>
      <w:r w:rsidR="0025635D">
        <w:rPr>
          <w:i/>
          <w:iCs/>
          <w:sz w:val="28"/>
          <w:szCs w:val="28"/>
        </w:rPr>
        <w:t xml:space="preserve">ej się w Połczynie, a także </w:t>
      </w:r>
      <w:r w:rsidR="003E674F">
        <w:rPr>
          <w:i/>
          <w:iCs/>
          <w:sz w:val="28"/>
          <w:szCs w:val="28"/>
        </w:rPr>
        <w:t xml:space="preserve">do zakładów opieki zdrowotnej. W związku </w:t>
      </w:r>
      <w:r w:rsidR="006F3FBA">
        <w:rPr>
          <w:i/>
          <w:iCs/>
          <w:sz w:val="28"/>
          <w:szCs w:val="28"/>
        </w:rPr>
        <w:br/>
      </w:r>
      <w:r w:rsidR="003E674F">
        <w:rPr>
          <w:i/>
          <w:iCs/>
          <w:sz w:val="28"/>
          <w:szCs w:val="28"/>
        </w:rPr>
        <w:t xml:space="preserve">z tym ponowił swój apel </w:t>
      </w:r>
      <w:r w:rsidR="00214DF9" w:rsidRPr="00E769DD">
        <w:rPr>
          <w:i/>
          <w:iCs/>
          <w:sz w:val="28"/>
          <w:szCs w:val="28"/>
        </w:rPr>
        <w:t>o rozważenie złożenia wniosku</w:t>
      </w:r>
      <w:r w:rsidR="003E674F">
        <w:rPr>
          <w:i/>
          <w:iCs/>
          <w:sz w:val="28"/>
          <w:szCs w:val="28"/>
        </w:rPr>
        <w:t>.</w:t>
      </w:r>
    </w:p>
    <w:p w14:paraId="19D9BA3A" w14:textId="77777777" w:rsidR="003E674F" w:rsidRDefault="003E674F" w:rsidP="003E674F">
      <w:pPr>
        <w:ind w:firstLine="708"/>
        <w:jc w:val="both"/>
        <w:rPr>
          <w:i/>
          <w:iCs/>
          <w:sz w:val="28"/>
          <w:szCs w:val="28"/>
        </w:rPr>
      </w:pPr>
      <w:r>
        <w:rPr>
          <w:i/>
          <w:iCs/>
          <w:sz w:val="28"/>
          <w:szCs w:val="28"/>
        </w:rPr>
        <w:t xml:space="preserve">Radny </w:t>
      </w:r>
      <w:r w:rsidR="00214DF9" w:rsidRPr="00E769DD">
        <w:rPr>
          <w:i/>
          <w:iCs/>
          <w:sz w:val="28"/>
          <w:szCs w:val="28"/>
        </w:rPr>
        <w:t>przypomni</w:t>
      </w:r>
      <w:r>
        <w:rPr>
          <w:i/>
          <w:iCs/>
          <w:sz w:val="28"/>
          <w:szCs w:val="28"/>
        </w:rPr>
        <w:t>ał również</w:t>
      </w:r>
      <w:r w:rsidR="00214DF9" w:rsidRPr="00E769DD">
        <w:rPr>
          <w:i/>
          <w:iCs/>
          <w:sz w:val="28"/>
          <w:szCs w:val="28"/>
        </w:rPr>
        <w:t>, że pros</w:t>
      </w:r>
      <w:r>
        <w:rPr>
          <w:i/>
          <w:iCs/>
          <w:sz w:val="28"/>
          <w:szCs w:val="28"/>
        </w:rPr>
        <w:t>i</w:t>
      </w:r>
      <w:r w:rsidR="00214DF9" w:rsidRPr="00E769DD">
        <w:rPr>
          <w:i/>
          <w:iCs/>
          <w:sz w:val="28"/>
          <w:szCs w:val="28"/>
        </w:rPr>
        <w:t xml:space="preserve"> o informację od pana dyrektora</w:t>
      </w:r>
      <w:r>
        <w:rPr>
          <w:i/>
          <w:iCs/>
          <w:sz w:val="28"/>
          <w:szCs w:val="28"/>
        </w:rPr>
        <w:t xml:space="preserve"> </w:t>
      </w:r>
      <w:r w:rsidR="00214DF9" w:rsidRPr="00E769DD">
        <w:rPr>
          <w:i/>
          <w:iCs/>
          <w:sz w:val="28"/>
          <w:szCs w:val="28"/>
        </w:rPr>
        <w:t xml:space="preserve">Centrum </w:t>
      </w:r>
      <w:r>
        <w:rPr>
          <w:i/>
          <w:iCs/>
          <w:sz w:val="28"/>
          <w:szCs w:val="28"/>
        </w:rPr>
        <w:t>P</w:t>
      </w:r>
      <w:r w:rsidR="00214DF9" w:rsidRPr="00E769DD">
        <w:rPr>
          <w:i/>
          <w:iCs/>
          <w:sz w:val="28"/>
          <w:szCs w:val="28"/>
        </w:rPr>
        <w:t xml:space="preserve">omocy </w:t>
      </w:r>
      <w:r>
        <w:rPr>
          <w:i/>
          <w:iCs/>
          <w:sz w:val="28"/>
          <w:szCs w:val="28"/>
        </w:rPr>
        <w:t>R</w:t>
      </w:r>
      <w:r w:rsidR="00214DF9" w:rsidRPr="00E769DD">
        <w:rPr>
          <w:i/>
          <w:iCs/>
          <w:sz w:val="28"/>
          <w:szCs w:val="28"/>
        </w:rPr>
        <w:t xml:space="preserve">odzinie </w:t>
      </w:r>
      <w:r>
        <w:rPr>
          <w:i/>
          <w:iCs/>
          <w:sz w:val="28"/>
          <w:szCs w:val="28"/>
        </w:rPr>
        <w:t>na</w:t>
      </w:r>
      <w:r w:rsidR="00214DF9" w:rsidRPr="00E769DD">
        <w:rPr>
          <w:i/>
          <w:iCs/>
          <w:sz w:val="28"/>
          <w:szCs w:val="28"/>
        </w:rPr>
        <w:t xml:space="preserve"> temat mieszkania treningowego, jak również rozeznani</w:t>
      </w:r>
      <w:r>
        <w:rPr>
          <w:i/>
          <w:iCs/>
          <w:sz w:val="28"/>
          <w:szCs w:val="28"/>
        </w:rPr>
        <w:t>a</w:t>
      </w:r>
      <w:r w:rsidR="00214DF9" w:rsidRPr="00E769DD">
        <w:rPr>
          <w:i/>
          <w:iCs/>
          <w:sz w:val="28"/>
          <w:szCs w:val="28"/>
        </w:rPr>
        <w:t xml:space="preserve"> na temat </w:t>
      </w:r>
      <w:proofErr w:type="spellStart"/>
      <w:r>
        <w:rPr>
          <w:i/>
          <w:iCs/>
          <w:sz w:val="28"/>
          <w:szCs w:val="28"/>
        </w:rPr>
        <w:t>W</w:t>
      </w:r>
      <w:r w:rsidR="00214DF9" w:rsidRPr="00E769DD">
        <w:rPr>
          <w:i/>
          <w:iCs/>
          <w:sz w:val="28"/>
          <w:szCs w:val="28"/>
        </w:rPr>
        <w:t>TZów</w:t>
      </w:r>
      <w:proofErr w:type="spellEnd"/>
      <w:r>
        <w:rPr>
          <w:i/>
          <w:iCs/>
          <w:sz w:val="28"/>
          <w:szCs w:val="28"/>
        </w:rPr>
        <w:t>.</w:t>
      </w:r>
      <w:r w:rsidR="00214DF9" w:rsidRPr="00E769DD">
        <w:rPr>
          <w:i/>
          <w:iCs/>
          <w:sz w:val="28"/>
          <w:szCs w:val="28"/>
        </w:rPr>
        <w:t xml:space="preserve"> </w:t>
      </w:r>
      <w:r>
        <w:rPr>
          <w:i/>
          <w:iCs/>
          <w:sz w:val="28"/>
          <w:szCs w:val="28"/>
        </w:rPr>
        <w:t>I</w:t>
      </w:r>
      <w:r w:rsidR="00214DF9" w:rsidRPr="00E769DD">
        <w:rPr>
          <w:i/>
          <w:iCs/>
          <w:sz w:val="28"/>
          <w:szCs w:val="28"/>
        </w:rPr>
        <w:t xml:space="preserve">nformację </w:t>
      </w:r>
      <w:r>
        <w:rPr>
          <w:i/>
          <w:iCs/>
          <w:sz w:val="28"/>
          <w:szCs w:val="28"/>
        </w:rPr>
        <w:t xml:space="preserve">poprosił </w:t>
      </w:r>
      <w:r w:rsidR="00214DF9" w:rsidRPr="00E769DD">
        <w:rPr>
          <w:i/>
          <w:iCs/>
          <w:sz w:val="28"/>
          <w:szCs w:val="28"/>
        </w:rPr>
        <w:t>na piśmie</w:t>
      </w:r>
      <w:r>
        <w:rPr>
          <w:i/>
          <w:iCs/>
          <w:sz w:val="28"/>
          <w:szCs w:val="28"/>
        </w:rPr>
        <w:t>.</w:t>
      </w:r>
      <w:r w:rsidR="00214DF9" w:rsidRPr="00E769DD">
        <w:rPr>
          <w:i/>
          <w:iCs/>
          <w:sz w:val="28"/>
          <w:szCs w:val="28"/>
        </w:rPr>
        <w:t xml:space="preserve"> </w:t>
      </w:r>
    </w:p>
    <w:p w14:paraId="50CA00E3" w14:textId="77777777" w:rsidR="00AC02CE" w:rsidRDefault="00214DF9" w:rsidP="003E674F">
      <w:pPr>
        <w:ind w:firstLine="708"/>
        <w:jc w:val="both"/>
        <w:rPr>
          <w:i/>
          <w:iCs/>
          <w:sz w:val="28"/>
          <w:szCs w:val="28"/>
        </w:rPr>
      </w:pPr>
      <w:r w:rsidRPr="00E769DD">
        <w:rPr>
          <w:i/>
          <w:iCs/>
          <w:sz w:val="28"/>
          <w:szCs w:val="28"/>
        </w:rPr>
        <w:t>Zastanawia się nad tym, jaki jest sens</w:t>
      </w:r>
      <w:r w:rsidR="003E674F">
        <w:rPr>
          <w:i/>
          <w:iCs/>
          <w:sz w:val="28"/>
          <w:szCs w:val="28"/>
        </w:rPr>
        <w:t>, ż</w:t>
      </w:r>
      <w:r w:rsidRPr="00E769DD">
        <w:rPr>
          <w:i/>
          <w:iCs/>
          <w:sz w:val="28"/>
          <w:szCs w:val="28"/>
        </w:rPr>
        <w:t xml:space="preserve">eby uczestniczyli w komisjach tematycznych, kiedy nie uczestniczą w niej </w:t>
      </w:r>
      <w:r w:rsidR="003E674F">
        <w:rPr>
          <w:i/>
          <w:iCs/>
          <w:sz w:val="28"/>
          <w:szCs w:val="28"/>
        </w:rPr>
        <w:t>C</w:t>
      </w:r>
      <w:r w:rsidRPr="00E769DD">
        <w:rPr>
          <w:i/>
          <w:iCs/>
          <w:sz w:val="28"/>
          <w:szCs w:val="28"/>
        </w:rPr>
        <w:t xml:space="preserve">złonkowie </w:t>
      </w:r>
      <w:r w:rsidR="003E674F">
        <w:rPr>
          <w:i/>
          <w:iCs/>
          <w:sz w:val="28"/>
          <w:szCs w:val="28"/>
        </w:rPr>
        <w:t>Z</w:t>
      </w:r>
      <w:r w:rsidRPr="00E769DD">
        <w:rPr>
          <w:i/>
          <w:iCs/>
          <w:sz w:val="28"/>
          <w:szCs w:val="28"/>
        </w:rPr>
        <w:t xml:space="preserve">arządu. </w:t>
      </w:r>
      <w:r w:rsidR="003E674F">
        <w:rPr>
          <w:i/>
          <w:iCs/>
          <w:sz w:val="28"/>
          <w:szCs w:val="28"/>
        </w:rPr>
        <w:t>N</w:t>
      </w:r>
      <w:r w:rsidRPr="00E769DD">
        <w:rPr>
          <w:i/>
          <w:iCs/>
          <w:sz w:val="28"/>
          <w:szCs w:val="28"/>
        </w:rPr>
        <w:t xml:space="preserve">ie wie jaka </w:t>
      </w:r>
      <w:r w:rsidRPr="00E769DD">
        <w:rPr>
          <w:i/>
          <w:iCs/>
          <w:sz w:val="28"/>
          <w:szCs w:val="28"/>
        </w:rPr>
        <w:lastRenderedPageBreak/>
        <w:t>jest opinia pozostałych kolegów</w:t>
      </w:r>
      <w:r w:rsidR="003E674F">
        <w:rPr>
          <w:i/>
          <w:iCs/>
          <w:sz w:val="28"/>
          <w:szCs w:val="28"/>
        </w:rPr>
        <w:t>. Na ostatniej</w:t>
      </w:r>
      <w:r w:rsidRPr="00E769DD">
        <w:rPr>
          <w:i/>
          <w:iCs/>
          <w:sz w:val="28"/>
          <w:szCs w:val="28"/>
        </w:rPr>
        <w:t xml:space="preserve"> </w:t>
      </w:r>
      <w:r w:rsidR="003E674F">
        <w:rPr>
          <w:i/>
          <w:iCs/>
          <w:sz w:val="28"/>
          <w:szCs w:val="28"/>
        </w:rPr>
        <w:t>K</w:t>
      </w:r>
      <w:r w:rsidRPr="00E769DD">
        <w:rPr>
          <w:i/>
          <w:iCs/>
          <w:sz w:val="28"/>
          <w:szCs w:val="28"/>
        </w:rPr>
        <w:t>omisji</w:t>
      </w:r>
      <w:r w:rsidR="003E674F">
        <w:rPr>
          <w:i/>
          <w:iCs/>
          <w:sz w:val="28"/>
          <w:szCs w:val="28"/>
        </w:rPr>
        <w:t xml:space="preserve"> Infrastruktury,</w:t>
      </w:r>
      <w:r w:rsidRPr="00E769DD">
        <w:rPr>
          <w:i/>
          <w:iCs/>
          <w:sz w:val="28"/>
          <w:szCs w:val="28"/>
        </w:rPr>
        <w:t xml:space="preserve"> bardzo ważnej</w:t>
      </w:r>
      <w:r w:rsidR="003E674F">
        <w:rPr>
          <w:i/>
          <w:iCs/>
          <w:sz w:val="28"/>
          <w:szCs w:val="28"/>
        </w:rPr>
        <w:t xml:space="preserve"> dla radnego. </w:t>
      </w:r>
      <w:r w:rsidRPr="00E769DD">
        <w:rPr>
          <w:i/>
          <w:iCs/>
          <w:sz w:val="28"/>
          <w:szCs w:val="28"/>
        </w:rPr>
        <w:t>Podczas której o</w:t>
      </w:r>
      <w:r w:rsidR="003E674F">
        <w:rPr>
          <w:i/>
          <w:iCs/>
          <w:sz w:val="28"/>
          <w:szCs w:val="28"/>
        </w:rPr>
        <w:t>b</w:t>
      </w:r>
      <w:r w:rsidRPr="00E769DD">
        <w:rPr>
          <w:i/>
          <w:iCs/>
          <w:sz w:val="28"/>
          <w:szCs w:val="28"/>
        </w:rPr>
        <w:t>jeżdżal</w:t>
      </w:r>
      <w:r w:rsidR="003E674F">
        <w:rPr>
          <w:i/>
          <w:iCs/>
          <w:sz w:val="28"/>
          <w:szCs w:val="28"/>
        </w:rPr>
        <w:t>i</w:t>
      </w:r>
      <w:r w:rsidRPr="00E769DD">
        <w:rPr>
          <w:i/>
          <w:iCs/>
          <w:sz w:val="28"/>
          <w:szCs w:val="28"/>
        </w:rPr>
        <w:t xml:space="preserve"> drogi powiatowe</w:t>
      </w:r>
      <w:r w:rsidR="003E674F">
        <w:rPr>
          <w:i/>
          <w:iCs/>
          <w:sz w:val="28"/>
          <w:szCs w:val="28"/>
        </w:rPr>
        <w:t xml:space="preserve"> przez</w:t>
      </w:r>
      <w:r w:rsidRPr="00E769DD">
        <w:rPr>
          <w:i/>
          <w:iCs/>
          <w:sz w:val="28"/>
          <w:szCs w:val="28"/>
        </w:rPr>
        <w:t xml:space="preserve"> ponad </w:t>
      </w:r>
      <w:r w:rsidR="003E674F">
        <w:rPr>
          <w:i/>
          <w:iCs/>
          <w:sz w:val="28"/>
          <w:szCs w:val="28"/>
        </w:rPr>
        <w:t>trzy</w:t>
      </w:r>
      <w:r w:rsidRPr="00E769DD">
        <w:rPr>
          <w:i/>
          <w:iCs/>
          <w:sz w:val="28"/>
          <w:szCs w:val="28"/>
        </w:rPr>
        <w:t xml:space="preserve"> godziny</w:t>
      </w:r>
      <w:r w:rsidR="003E674F">
        <w:rPr>
          <w:i/>
          <w:iCs/>
          <w:sz w:val="28"/>
          <w:szCs w:val="28"/>
        </w:rPr>
        <w:t>.</w:t>
      </w:r>
      <w:r w:rsidRPr="00E769DD">
        <w:rPr>
          <w:i/>
          <w:iCs/>
          <w:sz w:val="28"/>
          <w:szCs w:val="28"/>
        </w:rPr>
        <w:t xml:space="preserve"> </w:t>
      </w:r>
    </w:p>
    <w:p w14:paraId="7090D8AE" w14:textId="77777777" w:rsidR="007B62D4" w:rsidRDefault="006F3FBA" w:rsidP="00AC02CE">
      <w:pPr>
        <w:jc w:val="both"/>
        <w:rPr>
          <w:i/>
          <w:iCs/>
          <w:sz w:val="28"/>
          <w:szCs w:val="28"/>
        </w:rPr>
      </w:pPr>
      <w:r>
        <w:rPr>
          <w:i/>
          <w:iCs/>
          <w:sz w:val="28"/>
          <w:szCs w:val="28"/>
        </w:rPr>
        <w:t>Podziękował</w:t>
      </w:r>
      <w:r w:rsidR="00214DF9" w:rsidRPr="00E769DD">
        <w:rPr>
          <w:i/>
          <w:iCs/>
          <w:sz w:val="28"/>
          <w:szCs w:val="28"/>
        </w:rPr>
        <w:t xml:space="preserve"> panu dyrektorowi </w:t>
      </w:r>
      <w:r w:rsidR="003E674F">
        <w:rPr>
          <w:i/>
          <w:iCs/>
          <w:sz w:val="28"/>
          <w:szCs w:val="28"/>
        </w:rPr>
        <w:t>PZD, ponieważ</w:t>
      </w:r>
      <w:r w:rsidR="00214DF9" w:rsidRPr="00E769DD">
        <w:rPr>
          <w:i/>
          <w:iCs/>
          <w:sz w:val="28"/>
          <w:szCs w:val="28"/>
        </w:rPr>
        <w:t xml:space="preserve"> ta trasa uwzględniała wnioski, które zgłosili</w:t>
      </w:r>
      <w:r w:rsidR="003E674F">
        <w:rPr>
          <w:i/>
          <w:iCs/>
          <w:sz w:val="28"/>
          <w:szCs w:val="28"/>
        </w:rPr>
        <w:t xml:space="preserve"> członkowie komisji</w:t>
      </w:r>
      <w:r w:rsidR="00214DF9" w:rsidRPr="00E769DD">
        <w:rPr>
          <w:i/>
          <w:iCs/>
          <w:sz w:val="28"/>
          <w:szCs w:val="28"/>
        </w:rPr>
        <w:t>.</w:t>
      </w:r>
      <w:r w:rsidR="003E674F">
        <w:rPr>
          <w:i/>
          <w:iCs/>
          <w:sz w:val="28"/>
          <w:szCs w:val="28"/>
        </w:rPr>
        <w:t xml:space="preserve"> S</w:t>
      </w:r>
      <w:r w:rsidR="00214DF9" w:rsidRPr="00E769DD">
        <w:rPr>
          <w:i/>
          <w:iCs/>
          <w:sz w:val="28"/>
          <w:szCs w:val="28"/>
        </w:rPr>
        <w:t xml:space="preserve">zkoda tylko, że nikt </w:t>
      </w:r>
      <w:r w:rsidR="003E674F">
        <w:rPr>
          <w:i/>
          <w:iCs/>
          <w:sz w:val="28"/>
          <w:szCs w:val="28"/>
        </w:rPr>
        <w:t>z Z</w:t>
      </w:r>
      <w:r w:rsidR="00214DF9" w:rsidRPr="00E769DD">
        <w:rPr>
          <w:i/>
          <w:iCs/>
          <w:sz w:val="28"/>
          <w:szCs w:val="28"/>
        </w:rPr>
        <w:t xml:space="preserve">arządu </w:t>
      </w:r>
      <w:r w:rsidR="003E674F">
        <w:rPr>
          <w:i/>
          <w:iCs/>
          <w:sz w:val="28"/>
          <w:szCs w:val="28"/>
        </w:rPr>
        <w:t>P</w:t>
      </w:r>
      <w:r w:rsidR="00214DF9" w:rsidRPr="00E769DD">
        <w:rPr>
          <w:i/>
          <w:iCs/>
          <w:sz w:val="28"/>
          <w:szCs w:val="28"/>
        </w:rPr>
        <w:t xml:space="preserve">owiatu </w:t>
      </w:r>
      <w:r w:rsidR="003E674F">
        <w:rPr>
          <w:i/>
          <w:iCs/>
          <w:sz w:val="28"/>
          <w:szCs w:val="28"/>
        </w:rPr>
        <w:t xml:space="preserve">w niej </w:t>
      </w:r>
      <w:r w:rsidR="00214DF9" w:rsidRPr="00E769DD">
        <w:rPr>
          <w:i/>
          <w:iCs/>
          <w:sz w:val="28"/>
          <w:szCs w:val="28"/>
        </w:rPr>
        <w:t>nie uczestniczył</w:t>
      </w:r>
      <w:r w:rsidR="003E674F">
        <w:rPr>
          <w:i/>
          <w:iCs/>
          <w:sz w:val="28"/>
          <w:szCs w:val="28"/>
        </w:rPr>
        <w:t>.</w:t>
      </w:r>
      <w:r w:rsidR="00214DF9" w:rsidRPr="00E769DD">
        <w:rPr>
          <w:i/>
          <w:iCs/>
          <w:sz w:val="28"/>
          <w:szCs w:val="28"/>
        </w:rPr>
        <w:t xml:space="preserve"> </w:t>
      </w:r>
      <w:r w:rsidR="003E674F">
        <w:rPr>
          <w:i/>
          <w:iCs/>
          <w:sz w:val="28"/>
          <w:szCs w:val="28"/>
        </w:rPr>
        <w:t>U</w:t>
      </w:r>
      <w:r w:rsidR="00214DF9" w:rsidRPr="00E769DD">
        <w:rPr>
          <w:i/>
          <w:iCs/>
          <w:sz w:val="28"/>
          <w:szCs w:val="28"/>
        </w:rPr>
        <w:t>waża, że są</w:t>
      </w:r>
      <w:r>
        <w:rPr>
          <w:i/>
          <w:iCs/>
          <w:sz w:val="28"/>
          <w:szCs w:val="28"/>
        </w:rPr>
        <w:t xml:space="preserve"> to</w:t>
      </w:r>
      <w:r w:rsidR="00214DF9" w:rsidRPr="00E769DD">
        <w:rPr>
          <w:i/>
          <w:iCs/>
          <w:sz w:val="28"/>
          <w:szCs w:val="28"/>
        </w:rPr>
        <w:t xml:space="preserve"> bardzo istotne tematy. </w:t>
      </w:r>
      <w:r w:rsidR="003E674F">
        <w:rPr>
          <w:i/>
          <w:iCs/>
          <w:sz w:val="28"/>
          <w:szCs w:val="28"/>
        </w:rPr>
        <w:t>Jest</w:t>
      </w:r>
      <w:r w:rsidR="00214DF9" w:rsidRPr="00E769DD">
        <w:rPr>
          <w:i/>
          <w:iCs/>
          <w:sz w:val="28"/>
          <w:szCs w:val="28"/>
        </w:rPr>
        <w:t xml:space="preserve"> mnóstwo odcinków dróg do remontu, do gruntownych remontów</w:t>
      </w:r>
      <w:r w:rsidR="003E674F">
        <w:rPr>
          <w:i/>
          <w:iCs/>
          <w:sz w:val="28"/>
          <w:szCs w:val="28"/>
        </w:rPr>
        <w:t xml:space="preserve"> i</w:t>
      </w:r>
      <w:r w:rsidR="00214DF9" w:rsidRPr="00E769DD">
        <w:rPr>
          <w:i/>
          <w:iCs/>
          <w:sz w:val="28"/>
          <w:szCs w:val="28"/>
        </w:rPr>
        <w:t xml:space="preserve"> do naprawy.</w:t>
      </w:r>
      <w:r w:rsidR="003E674F">
        <w:rPr>
          <w:i/>
          <w:iCs/>
          <w:sz w:val="28"/>
          <w:szCs w:val="28"/>
        </w:rPr>
        <w:t xml:space="preserve"> </w:t>
      </w:r>
      <w:r w:rsidR="00214DF9" w:rsidRPr="00E769DD">
        <w:rPr>
          <w:i/>
          <w:iCs/>
          <w:sz w:val="28"/>
          <w:szCs w:val="28"/>
        </w:rPr>
        <w:t xml:space="preserve">Uważa, że </w:t>
      </w:r>
      <w:r w:rsidR="00AC02CE">
        <w:rPr>
          <w:i/>
          <w:iCs/>
          <w:sz w:val="28"/>
          <w:szCs w:val="28"/>
        </w:rPr>
        <w:t>powinni</w:t>
      </w:r>
      <w:r w:rsidR="00214DF9" w:rsidRPr="00E769DD">
        <w:rPr>
          <w:i/>
          <w:iCs/>
          <w:sz w:val="28"/>
          <w:szCs w:val="28"/>
        </w:rPr>
        <w:t xml:space="preserve"> rozmawiać</w:t>
      </w:r>
      <w:r w:rsidR="003E674F">
        <w:rPr>
          <w:i/>
          <w:iCs/>
          <w:sz w:val="28"/>
          <w:szCs w:val="28"/>
        </w:rPr>
        <w:t xml:space="preserve"> w</w:t>
      </w:r>
      <w:r w:rsidR="00214DF9" w:rsidRPr="00E769DD">
        <w:rPr>
          <w:i/>
          <w:iCs/>
          <w:sz w:val="28"/>
          <w:szCs w:val="28"/>
        </w:rPr>
        <w:t xml:space="preserve"> kategorii </w:t>
      </w:r>
      <w:r w:rsidR="003E674F">
        <w:rPr>
          <w:i/>
          <w:iCs/>
          <w:sz w:val="28"/>
          <w:szCs w:val="28"/>
        </w:rPr>
        <w:t>P</w:t>
      </w:r>
      <w:r w:rsidR="00214DF9" w:rsidRPr="00E769DD">
        <w:rPr>
          <w:i/>
          <w:iCs/>
          <w:sz w:val="28"/>
          <w:szCs w:val="28"/>
        </w:rPr>
        <w:t>owiatu</w:t>
      </w:r>
      <w:r w:rsidR="003E674F">
        <w:rPr>
          <w:i/>
          <w:iCs/>
          <w:sz w:val="28"/>
          <w:szCs w:val="28"/>
        </w:rPr>
        <w:t>, a nie</w:t>
      </w:r>
      <w:r w:rsidR="00214DF9" w:rsidRPr="00E769DD">
        <w:rPr>
          <w:i/>
          <w:iCs/>
          <w:sz w:val="28"/>
          <w:szCs w:val="28"/>
        </w:rPr>
        <w:t xml:space="preserve"> poszczególnych gmin, które odcinki są ważniejsze, które ciągi są najważniejsz</w:t>
      </w:r>
      <w:r w:rsidR="003E674F">
        <w:rPr>
          <w:i/>
          <w:iCs/>
          <w:sz w:val="28"/>
          <w:szCs w:val="28"/>
        </w:rPr>
        <w:t xml:space="preserve">e. </w:t>
      </w:r>
      <w:r w:rsidR="00214DF9" w:rsidRPr="00E769DD">
        <w:rPr>
          <w:i/>
          <w:iCs/>
          <w:sz w:val="28"/>
          <w:szCs w:val="28"/>
        </w:rPr>
        <w:t xml:space="preserve">Które wnioski </w:t>
      </w:r>
      <w:r w:rsidR="003E674F">
        <w:rPr>
          <w:i/>
          <w:iCs/>
          <w:sz w:val="28"/>
          <w:szCs w:val="28"/>
        </w:rPr>
        <w:t xml:space="preserve">czy projekty </w:t>
      </w:r>
      <w:r w:rsidR="00214DF9" w:rsidRPr="00E769DD">
        <w:rPr>
          <w:i/>
          <w:iCs/>
          <w:sz w:val="28"/>
          <w:szCs w:val="28"/>
        </w:rPr>
        <w:t>są już przygotowane</w:t>
      </w:r>
      <w:r w:rsidR="003E674F">
        <w:rPr>
          <w:i/>
          <w:iCs/>
          <w:sz w:val="28"/>
          <w:szCs w:val="28"/>
        </w:rPr>
        <w:t>.</w:t>
      </w:r>
      <w:r w:rsidR="00214DF9" w:rsidRPr="00E769DD">
        <w:rPr>
          <w:i/>
          <w:iCs/>
          <w:sz w:val="28"/>
          <w:szCs w:val="28"/>
        </w:rPr>
        <w:t xml:space="preserve"> Natomiast trudno rozmawiać, kiedy nie ma włodarz</w:t>
      </w:r>
      <w:r w:rsidR="003E674F">
        <w:rPr>
          <w:i/>
          <w:iCs/>
          <w:sz w:val="28"/>
          <w:szCs w:val="28"/>
        </w:rPr>
        <w:t>y.</w:t>
      </w:r>
      <w:r w:rsidR="00214DF9" w:rsidRPr="00E769DD">
        <w:rPr>
          <w:i/>
          <w:iCs/>
          <w:sz w:val="28"/>
          <w:szCs w:val="28"/>
        </w:rPr>
        <w:t xml:space="preserve"> Chciałby, żeby radni byli przez </w:t>
      </w:r>
      <w:r w:rsidR="003E674F">
        <w:rPr>
          <w:i/>
          <w:iCs/>
          <w:sz w:val="28"/>
          <w:szCs w:val="28"/>
        </w:rPr>
        <w:t>Z</w:t>
      </w:r>
      <w:r w:rsidR="00214DF9" w:rsidRPr="00E769DD">
        <w:rPr>
          <w:i/>
          <w:iCs/>
          <w:sz w:val="28"/>
          <w:szCs w:val="28"/>
        </w:rPr>
        <w:t xml:space="preserve">arząd szanowani, żeby </w:t>
      </w:r>
      <w:r w:rsidR="00AC02CE">
        <w:rPr>
          <w:i/>
          <w:iCs/>
          <w:sz w:val="28"/>
          <w:szCs w:val="28"/>
        </w:rPr>
        <w:t>w</w:t>
      </w:r>
      <w:r w:rsidR="00214DF9" w:rsidRPr="00E769DD">
        <w:rPr>
          <w:i/>
          <w:iCs/>
          <w:sz w:val="28"/>
          <w:szCs w:val="28"/>
        </w:rPr>
        <w:t xml:space="preserve"> tych komisjach tematycznych uczestniczyli </w:t>
      </w:r>
      <w:r w:rsidR="007B62D4">
        <w:rPr>
          <w:i/>
          <w:iCs/>
          <w:sz w:val="28"/>
          <w:szCs w:val="28"/>
        </w:rPr>
        <w:t>Członkowie Zarządu.</w:t>
      </w:r>
    </w:p>
    <w:p w14:paraId="7FD591B4" w14:textId="77777777" w:rsidR="00330A57" w:rsidRDefault="007B62D4" w:rsidP="003E674F">
      <w:pPr>
        <w:ind w:firstLine="708"/>
        <w:jc w:val="both"/>
        <w:rPr>
          <w:i/>
          <w:iCs/>
          <w:sz w:val="28"/>
          <w:szCs w:val="28"/>
        </w:rPr>
      </w:pPr>
      <w:r w:rsidRPr="007B62D4">
        <w:rPr>
          <w:b/>
          <w:bCs/>
          <w:i/>
          <w:iCs/>
          <w:sz w:val="28"/>
          <w:szCs w:val="28"/>
        </w:rPr>
        <w:t>Starosta</w:t>
      </w:r>
      <w:r w:rsidR="00214DF9" w:rsidRPr="00E769DD">
        <w:rPr>
          <w:i/>
          <w:iCs/>
          <w:sz w:val="28"/>
          <w:szCs w:val="28"/>
        </w:rPr>
        <w:t xml:space="preserve"> </w:t>
      </w:r>
      <w:r>
        <w:rPr>
          <w:i/>
          <w:iCs/>
          <w:sz w:val="28"/>
          <w:szCs w:val="28"/>
        </w:rPr>
        <w:t xml:space="preserve">poinformował jako Zarząd cały </w:t>
      </w:r>
      <w:r w:rsidR="00214DF9" w:rsidRPr="00E769DD">
        <w:rPr>
          <w:i/>
          <w:iCs/>
          <w:sz w:val="28"/>
          <w:szCs w:val="28"/>
        </w:rPr>
        <w:t>czas rozmawia</w:t>
      </w:r>
      <w:r>
        <w:rPr>
          <w:i/>
          <w:iCs/>
          <w:sz w:val="28"/>
          <w:szCs w:val="28"/>
        </w:rPr>
        <w:t>ją</w:t>
      </w:r>
      <w:r w:rsidR="00214DF9" w:rsidRPr="00E769DD">
        <w:rPr>
          <w:i/>
          <w:iCs/>
          <w:sz w:val="28"/>
          <w:szCs w:val="28"/>
        </w:rPr>
        <w:t xml:space="preserve"> i nie zamyka</w:t>
      </w:r>
      <w:r>
        <w:rPr>
          <w:i/>
          <w:iCs/>
          <w:sz w:val="28"/>
          <w:szCs w:val="28"/>
        </w:rPr>
        <w:t>ją</w:t>
      </w:r>
      <w:r w:rsidR="00214DF9" w:rsidRPr="00E769DD">
        <w:rPr>
          <w:i/>
          <w:iCs/>
          <w:sz w:val="28"/>
          <w:szCs w:val="28"/>
        </w:rPr>
        <w:t xml:space="preserve"> się na</w:t>
      </w:r>
      <w:r>
        <w:rPr>
          <w:i/>
          <w:iCs/>
          <w:sz w:val="28"/>
          <w:szCs w:val="28"/>
        </w:rPr>
        <w:t xml:space="preserve"> ż</w:t>
      </w:r>
      <w:r w:rsidR="00214DF9" w:rsidRPr="00E769DD">
        <w:rPr>
          <w:i/>
          <w:iCs/>
          <w:sz w:val="28"/>
          <w:szCs w:val="28"/>
        </w:rPr>
        <w:t>adn</w:t>
      </w:r>
      <w:r>
        <w:rPr>
          <w:i/>
          <w:iCs/>
          <w:sz w:val="28"/>
          <w:szCs w:val="28"/>
        </w:rPr>
        <w:t>e</w:t>
      </w:r>
      <w:r w:rsidR="00214DF9" w:rsidRPr="00E769DD">
        <w:rPr>
          <w:i/>
          <w:iCs/>
          <w:sz w:val="28"/>
          <w:szCs w:val="28"/>
        </w:rPr>
        <w:t xml:space="preserve"> sugesti</w:t>
      </w:r>
      <w:r>
        <w:rPr>
          <w:i/>
          <w:iCs/>
          <w:sz w:val="28"/>
          <w:szCs w:val="28"/>
        </w:rPr>
        <w:t>e i</w:t>
      </w:r>
      <w:r w:rsidR="00214DF9" w:rsidRPr="00E769DD">
        <w:rPr>
          <w:i/>
          <w:iCs/>
          <w:sz w:val="28"/>
          <w:szCs w:val="28"/>
        </w:rPr>
        <w:t xml:space="preserve"> żadne problemy</w:t>
      </w:r>
      <w:r>
        <w:rPr>
          <w:i/>
          <w:iCs/>
          <w:sz w:val="28"/>
          <w:szCs w:val="28"/>
        </w:rPr>
        <w:t xml:space="preserve">. </w:t>
      </w:r>
      <w:r w:rsidR="00214DF9" w:rsidRPr="00E769DD">
        <w:rPr>
          <w:i/>
          <w:iCs/>
          <w:sz w:val="28"/>
          <w:szCs w:val="28"/>
        </w:rPr>
        <w:t>Jeżeli nie mogli być to</w:t>
      </w:r>
      <w:r>
        <w:rPr>
          <w:i/>
          <w:iCs/>
          <w:sz w:val="28"/>
          <w:szCs w:val="28"/>
        </w:rPr>
        <w:t xml:space="preserve"> tylko dlatego, że n</w:t>
      </w:r>
      <w:r w:rsidR="00214DF9" w:rsidRPr="00E769DD">
        <w:rPr>
          <w:i/>
          <w:iCs/>
          <w:sz w:val="28"/>
          <w:szCs w:val="28"/>
        </w:rPr>
        <w:t xml:space="preserve">ie mogli </w:t>
      </w:r>
      <w:r>
        <w:rPr>
          <w:i/>
          <w:iCs/>
          <w:sz w:val="28"/>
          <w:szCs w:val="28"/>
        </w:rPr>
        <w:t>być. P</w:t>
      </w:r>
      <w:r w:rsidR="00214DF9" w:rsidRPr="00E769DD">
        <w:rPr>
          <w:i/>
          <w:iCs/>
          <w:sz w:val="28"/>
          <w:szCs w:val="28"/>
        </w:rPr>
        <w:t>omin</w:t>
      </w:r>
      <w:r>
        <w:rPr>
          <w:i/>
          <w:iCs/>
          <w:sz w:val="28"/>
          <w:szCs w:val="28"/>
        </w:rPr>
        <w:t>ął</w:t>
      </w:r>
      <w:r w:rsidR="00214DF9" w:rsidRPr="00E769DD">
        <w:rPr>
          <w:i/>
          <w:iCs/>
          <w:sz w:val="28"/>
          <w:szCs w:val="28"/>
        </w:rPr>
        <w:t xml:space="preserve"> to, że nie ma</w:t>
      </w:r>
      <w:r>
        <w:rPr>
          <w:i/>
          <w:iCs/>
          <w:sz w:val="28"/>
          <w:szCs w:val="28"/>
        </w:rPr>
        <w:t>ją</w:t>
      </w:r>
      <w:r w:rsidR="00214DF9" w:rsidRPr="00E769DD">
        <w:rPr>
          <w:i/>
          <w:iCs/>
          <w:sz w:val="28"/>
          <w:szCs w:val="28"/>
        </w:rPr>
        <w:t xml:space="preserve"> obowiązku być na komisji.</w:t>
      </w:r>
      <w:r>
        <w:rPr>
          <w:i/>
          <w:iCs/>
          <w:sz w:val="28"/>
          <w:szCs w:val="28"/>
        </w:rPr>
        <w:t xml:space="preserve"> </w:t>
      </w:r>
      <w:r w:rsidR="00214DF9" w:rsidRPr="00E769DD">
        <w:rPr>
          <w:i/>
          <w:iCs/>
          <w:sz w:val="28"/>
          <w:szCs w:val="28"/>
        </w:rPr>
        <w:t>Jest wyznaczony dyrektor</w:t>
      </w:r>
      <w:r>
        <w:rPr>
          <w:i/>
          <w:iCs/>
          <w:sz w:val="28"/>
          <w:szCs w:val="28"/>
        </w:rPr>
        <w:t>, k</w:t>
      </w:r>
      <w:r w:rsidR="00214DF9" w:rsidRPr="00E769DD">
        <w:rPr>
          <w:i/>
          <w:iCs/>
          <w:sz w:val="28"/>
          <w:szCs w:val="28"/>
        </w:rPr>
        <w:t>tóry jest odpowiedzialny za drogi powiatowe</w:t>
      </w:r>
      <w:r>
        <w:rPr>
          <w:i/>
          <w:iCs/>
          <w:sz w:val="28"/>
          <w:szCs w:val="28"/>
        </w:rPr>
        <w:t xml:space="preserve">. </w:t>
      </w:r>
      <w:r w:rsidR="00214DF9" w:rsidRPr="00E769DD">
        <w:rPr>
          <w:i/>
          <w:iCs/>
          <w:sz w:val="28"/>
          <w:szCs w:val="28"/>
        </w:rPr>
        <w:t>Jechał z państwem</w:t>
      </w:r>
      <w:r>
        <w:rPr>
          <w:i/>
          <w:iCs/>
          <w:sz w:val="28"/>
          <w:szCs w:val="28"/>
        </w:rPr>
        <w:t>,</w:t>
      </w:r>
      <w:r w:rsidR="00214DF9" w:rsidRPr="00E769DD">
        <w:rPr>
          <w:i/>
          <w:iCs/>
          <w:sz w:val="28"/>
          <w:szCs w:val="28"/>
        </w:rPr>
        <w:t xml:space="preserve"> jak co roku</w:t>
      </w:r>
      <w:r>
        <w:rPr>
          <w:i/>
          <w:iCs/>
          <w:sz w:val="28"/>
          <w:szCs w:val="28"/>
        </w:rPr>
        <w:t>. Członkowie komisji o</w:t>
      </w:r>
      <w:r w:rsidR="00214DF9" w:rsidRPr="00E769DD">
        <w:rPr>
          <w:i/>
          <w:iCs/>
          <w:sz w:val="28"/>
          <w:szCs w:val="28"/>
        </w:rPr>
        <w:t>bejrzeli</w:t>
      </w:r>
      <w:r>
        <w:rPr>
          <w:i/>
          <w:iCs/>
          <w:sz w:val="28"/>
          <w:szCs w:val="28"/>
        </w:rPr>
        <w:t xml:space="preserve"> drogi, a Starosta </w:t>
      </w:r>
      <w:r w:rsidR="00214DF9" w:rsidRPr="00E769DD">
        <w:rPr>
          <w:i/>
          <w:iCs/>
          <w:sz w:val="28"/>
          <w:szCs w:val="28"/>
        </w:rPr>
        <w:t>te drogi powiatowe</w:t>
      </w:r>
      <w:r>
        <w:rPr>
          <w:i/>
          <w:iCs/>
          <w:sz w:val="28"/>
          <w:szCs w:val="28"/>
        </w:rPr>
        <w:t xml:space="preserve"> </w:t>
      </w:r>
      <w:r w:rsidR="00214DF9" w:rsidRPr="00E769DD">
        <w:rPr>
          <w:i/>
          <w:iCs/>
          <w:sz w:val="28"/>
          <w:szCs w:val="28"/>
        </w:rPr>
        <w:t>zna.</w:t>
      </w:r>
      <w:r>
        <w:rPr>
          <w:i/>
          <w:iCs/>
          <w:sz w:val="28"/>
          <w:szCs w:val="28"/>
        </w:rPr>
        <w:t xml:space="preserve"> Od</w:t>
      </w:r>
      <w:r w:rsidR="00214DF9" w:rsidRPr="00E769DD">
        <w:rPr>
          <w:i/>
          <w:iCs/>
          <w:sz w:val="28"/>
          <w:szCs w:val="28"/>
        </w:rPr>
        <w:t xml:space="preserve"> lat </w:t>
      </w:r>
      <w:r>
        <w:rPr>
          <w:i/>
          <w:iCs/>
          <w:sz w:val="28"/>
          <w:szCs w:val="28"/>
        </w:rPr>
        <w:t xml:space="preserve">jeździ </w:t>
      </w:r>
      <w:r w:rsidR="00214DF9" w:rsidRPr="00E769DD">
        <w:rPr>
          <w:i/>
          <w:iCs/>
          <w:sz w:val="28"/>
          <w:szCs w:val="28"/>
        </w:rPr>
        <w:t xml:space="preserve">po </w:t>
      </w:r>
      <w:r w:rsidR="00AC02CE">
        <w:rPr>
          <w:i/>
          <w:iCs/>
          <w:sz w:val="28"/>
          <w:szCs w:val="28"/>
        </w:rPr>
        <w:t xml:space="preserve">tych </w:t>
      </w:r>
      <w:r w:rsidR="00214DF9" w:rsidRPr="00E769DD">
        <w:rPr>
          <w:i/>
          <w:iCs/>
          <w:sz w:val="28"/>
          <w:szCs w:val="28"/>
        </w:rPr>
        <w:t>drog</w:t>
      </w:r>
      <w:r w:rsidR="00AC02CE">
        <w:rPr>
          <w:i/>
          <w:iCs/>
          <w:sz w:val="28"/>
          <w:szCs w:val="28"/>
        </w:rPr>
        <w:t>ach</w:t>
      </w:r>
      <w:r>
        <w:rPr>
          <w:i/>
          <w:iCs/>
          <w:sz w:val="28"/>
          <w:szCs w:val="28"/>
        </w:rPr>
        <w:t xml:space="preserve"> i je </w:t>
      </w:r>
      <w:r w:rsidR="00214DF9" w:rsidRPr="00E769DD">
        <w:rPr>
          <w:i/>
          <w:iCs/>
          <w:sz w:val="28"/>
          <w:szCs w:val="28"/>
        </w:rPr>
        <w:t>sprawdza, kontroluje</w:t>
      </w:r>
      <w:r>
        <w:rPr>
          <w:i/>
          <w:iCs/>
          <w:sz w:val="28"/>
          <w:szCs w:val="28"/>
        </w:rPr>
        <w:t xml:space="preserve">. </w:t>
      </w:r>
      <w:r w:rsidR="00214DF9" w:rsidRPr="00E769DD">
        <w:rPr>
          <w:i/>
          <w:iCs/>
          <w:sz w:val="28"/>
          <w:szCs w:val="28"/>
        </w:rPr>
        <w:t xml:space="preserve"> Myśl</w:t>
      </w:r>
      <w:r>
        <w:rPr>
          <w:i/>
          <w:iCs/>
          <w:sz w:val="28"/>
          <w:szCs w:val="28"/>
        </w:rPr>
        <w:t>i</w:t>
      </w:r>
      <w:r w:rsidR="00214DF9" w:rsidRPr="00E769DD">
        <w:rPr>
          <w:i/>
          <w:iCs/>
          <w:sz w:val="28"/>
          <w:szCs w:val="28"/>
        </w:rPr>
        <w:t>, że na tej komisji</w:t>
      </w:r>
      <w:r>
        <w:rPr>
          <w:i/>
          <w:iCs/>
          <w:sz w:val="28"/>
          <w:szCs w:val="28"/>
        </w:rPr>
        <w:t xml:space="preserve"> b</w:t>
      </w:r>
      <w:r w:rsidR="00214DF9" w:rsidRPr="00E769DD">
        <w:rPr>
          <w:i/>
          <w:iCs/>
          <w:sz w:val="28"/>
          <w:szCs w:val="28"/>
        </w:rPr>
        <w:t xml:space="preserve">yło </w:t>
      </w:r>
      <w:r w:rsidR="00AC02CE">
        <w:rPr>
          <w:i/>
          <w:iCs/>
          <w:sz w:val="28"/>
          <w:szCs w:val="28"/>
        </w:rPr>
        <w:t xml:space="preserve">zadaniem </w:t>
      </w:r>
      <w:r w:rsidR="00214DF9" w:rsidRPr="00E769DD">
        <w:rPr>
          <w:i/>
          <w:iCs/>
          <w:sz w:val="28"/>
          <w:szCs w:val="28"/>
        </w:rPr>
        <w:t>zobaczenie stanu</w:t>
      </w:r>
      <w:r>
        <w:rPr>
          <w:i/>
          <w:iCs/>
          <w:sz w:val="28"/>
          <w:szCs w:val="28"/>
        </w:rPr>
        <w:t xml:space="preserve"> tych dróg, które były wyznaczone</w:t>
      </w:r>
      <w:r w:rsidR="00214DF9" w:rsidRPr="00E769DD">
        <w:rPr>
          <w:i/>
          <w:iCs/>
          <w:sz w:val="28"/>
          <w:szCs w:val="28"/>
        </w:rPr>
        <w:t xml:space="preserve">. </w:t>
      </w:r>
      <w:r>
        <w:rPr>
          <w:i/>
          <w:iCs/>
          <w:sz w:val="28"/>
          <w:szCs w:val="28"/>
        </w:rPr>
        <w:t>Natomiast komisja i wszelkie wnioski, które będą z tego płynęły będą decydowane znacznie później</w:t>
      </w:r>
      <w:r w:rsidR="00330A57">
        <w:rPr>
          <w:i/>
          <w:iCs/>
          <w:sz w:val="28"/>
          <w:szCs w:val="28"/>
        </w:rPr>
        <w:t>, czyli na któr</w:t>
      </w:r>
      <w:r w:rsidR="00AC02CE">
        <w:rPr>
          <w:i/>
          <w:iCs/>
          <w:sz w:val="28"/>
          <w:szCs w:val="28"/>
        </w:rPr>
        <w:t>ej</w:t>
      </w:r>
      <w:r w:rsidR="00330A57">
        <w:rPr>
          <w:i/>
          <w:iCs/>
          <w:sz w:val="28"/>
          <w:szCs w:val="28"/>
        </w:rPr>
        <w:t xml:space="preserve">ś </w:t>
      </w:r>
      <w:r w:rsidR="00AC02CE">
        <w:rPr>
          <w:i/>
          <w:iCs/>
          <w:sz w:val="28"/>
          <w:szCs w:val="28"/>
        </w:rPr>
        <w:t xml:space="preserve">z </w:t>
      </w:r>
      <w:r w:rsidR="00330A57">
        <w:rPr>
          <w:i/>
          <w:iCs/>
          <w:sz w:val="28"/>
          <w:szCs w:val="28"/>
        </w:rPr>
        <w:t>kolejnych komisji infrastruktury. Gdzie będą poruszane problemy stanu dróg powiatowych. Plan</w:t>
      </w:r>
      <w:r w:rsidR="00AC02CE">
        <w:rPr>
          <w:i/>
          <w:iCs/>
          <w:sz w:val="28"/>
          <w:szCs w:val="28"/>
        </w:rPr>
        <w:t>y</w:t>
      </w:r>
      <w:r w:rsidR="00330A57">
        <w:rPr>
          <w:i/>
          <w:iCs/>
          <w:sz w:val="28"/>
          <w:szCs w:val="28"/>
        </w:rPr>
        <w:t xml:space="preserve"> na przyszłość pewnie pan dyrektor przedstawił, ponieważ są jasno określone. Nie jest to żadne lekceważenie. Od kiedy jest taka tradycja jeżdżenia</w:t>
      </w:r>
      <w:r w:rsidR="00AC02CE">
        <w:rPr>
          <w:i/>
          <w:iCs/>
          <w:sz w:val="28"/>
          <w:szCs w:val="28"/>
        </w:rPr>
        <w:t>,</w:t>
      </w:r>
      <w:r w:rsidR="00330A57">
        <w:rPr>
          <w:i/>
          <w:iCs/>
          <w:sz w:val="28"/>
          <w:szCs w:val="28"/>
        </w:rPr>
        <w:t xml:space="preserve"> prawdopodobnie</w:t>
      </w:r>
      <w:r w:rsidR="00214DF9" w:rsidRPr="00E769DD">
        <w:rPr>
          <w:i/>
          <w:iCs/>
          <w:sz w:val="28"/>
          <w:szCs w:val="28"/>
        </w:rPr>
        <w:t xml:space="preserve"> tylko </w:t>
      </w:r>
      <w:r w:rsidR="00330A57">
        <w:rPr>
          <w:i/>
          <w:iCs/>
          <w:sz w:val="28"/>
          <w:szCs w:val="28"/>
        </w:rPr>
        <w:t>raz w niej uczestniczył. I</w:t>
      </w:r>
      <w:r w:rsidR="00214DF9" w:rsidRPr="00E769DD">
        <w:rPr>
          <w:i/>
          <w:iCs/>
          <w:sz w:val="28"/>
          <w:szCs w:val="28"/>
        </w:rPr>
        <w:t xml:space="preserve"> nie było </w:t>
      </w:r>
      <w:r w:rsidR="00330A57">
        <w:rPr>
          <w:i/>
          <w:iCs/>
          <w:sz w:val="28"/>
          <w:szCs w:val="28"/>
        </w:rPr>
        <w:t>żadnych</w:t>
      </w:r>
      <w:r w:rsidR="00214DF9" w:rsidRPr="00E769DD">
        <w:rPr>
          <w:i/>
          <w:iCs/>
          <w:sz w:val="28"/>
          <w:szCs w:val="28"/>
        </w:rPr>
        <w:t xml:space="preserve"> problemów, że nie wie</w:t>
      </w:r>
      <w:r w:rsidR="00330A57">
        <w:rPr>
          <w:i/>
          <w:iCs/>
          <w:sz w:val="28"/>
          <w:szCs w:val="28"/>
        </w:rPr>
        <w:t>dzą</w:t>
      </w:r>
      <w:r w:rsidR="00214DF9" w:rsidRPr="00E769DD">
        <w:rPr>
          <w:i/>
          <w:iCs/>
          <w:sz w:val="28"/>
          <w:szCs w:val="28"/>
        </w:rPr>
        <w:t xml:space="preserve"> co robić</w:t>
      </w:r>
      <w:r w:rsidR="00330A57">
        <w:rPr>
          <w:i/>
          <w:iCs/>
          <w:sz w:val="28"/>
          <w:szCs w:val="28"/>
        </w:rPr>
        <w:t xml:space="preserve"> i</w:t>
      </w:r>
      <w:r w:rsidR="00214DF9" w:rsidRPr="00E769DD">
        <w:rPr>
          <w:i/>
          <w:iCs/>
          <w:sz w:val="28"/>
          <w:szCs w:val="28"/>
        </w:rPr>
        <w:t xml:space="preserve"> jak robić.</w:t>
      </w:r>
      <w:r w:rsidR="00330A57">
        <w:rPr>
          <w:i/>
          <w:iCs/>
          <w:sz w:val="28"/>
          <w:szCs w:val="28"/>
        </w:rPr>
        <w:t xml:space="preserve"> P</w:t>
      </w:r>
      <w:r w:rsidR="00214DF9" w:rsidRPr="00E769DD">
        <w:rPr>
          <w:i/>
          <w:iCs/>
          <w:sz w:val="28"/>
          <w:szCs w:val="28"/>
        </w:rPr>
        <w:t>odkreśl</w:t>
      </w:r>
      <w:r w:rsidR="00330A57">
        <w:rPr>
          <w:i/>
          <w:iCs/>
          <w:sz w:val="28"/>
          <w:szCs w:val="28"/>
        </w:rPr>
        <w:t>ił</w:t>
      </w:r>
      <w:r w:rsidR="00214DF9" w:rsidRPr="00E769DD">
        <w:rPr>
          <w:i/>
          <w:iCs/>
          <w:sz w:val="28"/>
          <w:szCs w:val="28"/>
        </w:rPr>
        <w:t xml:space="preserve">, </w:t>
      </w:r>
      <w:r w:rsidR="00330A57">
        <w:rPr>
          <w:i/>
          <w:iCs/>
          <w:sz w:val="28"/>
          <w:szCs w:val="28"/>
        </w:rPr>
        <w:t xml:space="preserve">że </w:t>
      </w:r>
      <w:r w:rsidR="00214DF9" w:rsidRPr="00E769DD">
        <w:rPr>
          <w:i/>
          <w:iCs/>
          <w:sz w:val="28"/>
          <w:szCs w:val="28"/>
        </w:rPr>
        <w:t xml:space="preserve">później </w:t>
      </w:r>
      <w:r w:rsidR="00330A57">
        <w:rPr>
          <w:i/>
          <w:iCs/>
          <w:sz w:val="28"/>
          <w:szCs w:val="28"/>
        </w:rPr>
        <w:t xml:space="preserve">jest </w:t>
      </w:r>
      <w:r w:rsidR="00214DF9" w:rsidRPr="00E769DD">
        <w:rPr>
          <w:i/>
          <w:iCs/>
          <w:sz w:val="28"/>
          <w:szCs w:val="28"/>
        </w:rPr>
        <w:t>merytoryczna praca</w:t>
      </w:r>
      <w:r w:rsidR="00330A57">
        <w:rPr>
          <w:i/>
          <w:iCs/>
          <w:sz w:val="28"/>
          <w:szCs w:val="28"/>
        </w:rPr>
        <w:t xml:space="preserve">. Najpierw w Zarządzie Dróg, później </w:t>
      </w:r>
      <w:r w:rsidR="00214DF9" w:rsidRPr="00E769DD">
        <w:rPr>
          <w:i/>
          <w:iCs/>
          <w:sz w:val="28"/>
          <w:szCs w:val="28"/>
        </w:rPr>
        <w:t xml:space="preserve">na </w:t>
      </w:r>
      <w:r w:rsidR="00330A57">
        <w:rPr>
          <w:i/>
          <w:iCs/>
          <w:sz w:val="28"/>
          <w:szCs w:val="28"/>
        </w:rPr>
        <w:t>Z</w:t>
      </w:r>
      <w:r w:rsidR="00214DF9" w:rsidRPr="00E769DD">
        <w:rPr>
          <w:i/>
          <w:iCs/>
          <w:sz w:val="28"/>
          <w:szCs w:val="28"/>
        </w:rPr>
        <w:t xml:space="preserve">arządzie </w:t>
      </w:r>
      <w:r w:rsidR="00330A57">
        <w:rPr>
          <w:i/>
          <w:iCs/>
          <w:sz w:val="28"/>
          <w:szCs w:val="28"/>
        </w:rPr>
        <w:t>P</w:t>
      </w:r>
      <w:r w:rsidR="00214DF9" w:rsidRPr="00E769DD">
        <w:rPr>
          <w:i/>
          <w:iCs/>
          <w:sz w:val="28"/>
          <w:szCs w:val="28"/>
        </w:rPr>
        <w:t>owiatowym i na komisjach</w:t>
      </w:r>
      <w:r w:rsidR="00330A57">
        <w:rPr>
          <w:i/>
          <w:iCs/>
          <w:sz w:val="28"/>
          <w:szCs w:val="28"/>
        </w:rPr>
        <w:t>.</w:t>
      </w:r>
    </w:p>
    <w:p w14:paraId="3F43A864" w14:textId="77777777" w:rsidR="00330A57" w:rsidRDefault="00214DF9" w:rsidP="003E674F">
      <w:pPr>
        <w:ind w:firstLine="708"/>
        <w:jc w:val="both"/>
        <w:rPr>
          <w:i/>
          <w:iCs/>
          <w:sz w:val="28"/>
          <w:szCs w:val="28"/>
        </w:rPr>
      </w:pPr>
      <w:r w:rsidRPr="00E769DD">
        <w:rPr>
          <w:i/>
          <w:iCs/>
          <w:sz w:val="28"/>
          <w:szCs w:val="28"/>
        </w:rPr>
        <w:t xml:space="preserve"> </w:t>
      </w:r>
      <w:r w:rsidR="00330A57">
        <w:rPr>
          <w:i/>
          <w:iCs/>
          <w:sz w:val="28"/>
          <w:szCs w:val="28"/>
        </w:rPr>
        <w:t>Jeśli chodzi o</w:t>
      </w:r>
      <w:r w:rsidRPr="00E769DD">
        <w:rPr>
          <w:i/>
          <w:iCs/>
          <w:sz w:val="28"/>
          <w:szCs w:val="28"/>
        </w:rPr>
        <w:t xml:space="preserve"> stan rozmów z Ministerstwem </w:t>
      </w:r>
      <w:r w:rsidR="00330A57">
        <w:rPr>
          <w:i/>
          <w:iCs/>
          <w:sz w:val="28"/>
          <w:szCs w:val="28"/>
        </w:rPr>
        <w:t>R</w:t>
      </w:r>
      <w:r w:rsidRPr="00E769DD">
        <w:rPr>
          <w:i/>
          <w:iCs/>
          <w:sz w:val="28"/>
          <w:szCs w:val="28"/>
        </w:rPr>
        <w:t>olnictwa</w:t>
      </w:r>
      <w:r w:rsidR="00330A57">
        <w:rPr>
          <w:i/>
          <w:iCs/>
          <w:sz w:val="28"/>
          <w:szCs w:val="28"/>
        </w:rPr>
        <w:t xml:space="preserve"> </w:t>
      </w:r>
      <w:r w:rsidRPr="00E769DD">
        <w:rPr>
          <w:i/>
          <w:iCs/>
          <w:sz w:val="28"/>
          <w:szCs w:val="28"/>
        </w:rPr>
        <w:t xml:space="preserve">to </w:t>
      </w:r>
      <w:r w:rsidR="00330A57">
        <w:rPr>
          <w:i/>
          <w:iCs/>
          <w:sz w:val="28"/>
          <w:szCs w:val="28"/>
        </w:rPr>
        <w:t>za</w:t>
      </w:r>
      <w:r w:rsidRPr="00E769DD">
        <w:rPr>
          <w:i/>
          <w:iCs/>
          <w:sz w:val="28"/>
          <w:szCs w:val="28"/>
        </w:rPr>
        <w:t>propon</w:t>
      </w:r>
      <w:r w:rsidR="00330A57">
        <w:rPr>
          <w:i/>
          <w:iCs/>
          <w:sz w:val="28"/>
          <w:szCs w:val="28"/>
        </w:rPr>
        <w:t>ował, aby porozmawiać o tym na k</w:t>
      </w:r>
      <w:r w:rsidRPr="00E769DD">
        <w:rPr>
          <w:i/>
          <w:iCs/>
          <w:sz w:val="28"/>
          <w:szCs w:val="28"/>
        </w:rPr>
        <w:t>omisj</w:t>
      </w:r>
      <w:r w:rsidR="00330A57">
        <w:rPr>
          <w:i/>
          <w:iCs/>
          <w:sz w:val="28"/>
          <w:szCs w:val="28"/>
        </w:rPr>
        <w:t>ach. Rozmowy t</w:t>
      </w:r>
      <w:r w:rsidRPr="00E769DD">
        <w:rPr>
          <w:i/>
          <w:iCs/>
          <w:sz w:val="28"/>
          <w:szCs w:val="28"/>
        </w:rPr>
        <w:t>rwają</w:t>
      </w:r>
      <w:r w:rsidR="00330A57">
        <w:rPr>
          <w:i/>
          <w:iCs/>
          <w:sz w:val="28"/>
          <w:szCs w:val="28"/>
        </w:rPr>
        <w:t xml:space="preserve">. Jednak </w:t>
      </w:r>
      <w:r w:rsidRPr="00E769DD">
        <w:rPr>
          <w:i/>
          <w:iCs/>
          <w:sz w:val="28"/>
          <w:szCs w:val="28"/>
        </w:rPr>
        <w:t xml:space="preserve">są </w:t>
      </w:r>
      <w:r w:rsidR="00330A57">
        <w:rPr>
          <w:i/>
          <w:iCs/>
          <w:sz w:val="28"/>
          <w:szCs w:val="28"/>
        </w:rPr>
        <w:t xml:space="preserve">one </w:t>
      </w:r>
      <w:r w:rsidRPr="00E769DD">
        <w:rPr>
          <w:i/>
          <w:iCs/>
          <w:sz w:val="28"/>
          <w:szCs w:val="28"/>
        </w:rPr>
        <w:t>bardzo trudne ze względ</w:t>
      </w:r>
      <w:r w:rsidR="00330A57">
        <w:rPr>
          <w:i/>
          <w:iCs/>
          <w:sz w:val="28"/>
          <w:szCs w:val="28"/>
        </w:rPr>
        <w:t>u</w:t>
      </w:r>
      <w:r w:rsidRPr="00E769DD">
        <w:rPr>
          <w:i/>
          <w:iCs/>
          <w:sz w:val="28"/>
          <w:szCs w:val="28"/>
        </w:rPr>
        <w:t xml:space="preserve"> na prawo, które jest</w:t>
      </w:r>
      <w:r w:rsidR="00330A57">
        <w:rPr>
          <w:i/>
          <w:iCs/>
          <w:sz w:val="28"/>
          <w:szCs w:val="28"/>
        </w:rPr>
        <w:t>.</w:t>
      </w:r>
      <w:r w:rsidRPr="00E769DD">
        <w:rPr>
          <w:i/>
          <w:iCs/>
          <w:sz w:val="28"/>
          <w:szCs w:val="28"/>
        </w:rPr>
        <w:t xml:space="preserve"> </w:t>
      </w:r>
      <w:r w:rsidR="00330A57">
        <w:rPr>
          <w:i/>
          <w:iCs/>
          <w:sz w:val="28"/>
          <w:szCs w:val="28"/>
        </w:rPr>
        <w:t>N</w:t>
      </w:r>
      <w:r w:rsidRPr="00E769DD">
        <w:rPr>
          <w:i/>
          <w:iCs/>
          <w:sz w:val="28"/>
          <w:szCs w:val="28"/>
        </w:rPr>
        <w:t>ie chc</w:t>
      </w:r>
      <w:r w:rsidR="00330A57">
        <w:rPr>
          <w:i/>
          <w:iCs/>
          <w:sz w:val="28"/>
          <w:szCs w:val="28"/>
        </w:rPr>
        <w:t>ą</w:t>
      </w:r>
      <w:r w:rsidRPr="00E769DD">
        <w:rPr>
          <w:i/>
          <w:iCs/>
          <w:sz w:val="28"/>
          <w:szCs w:val="28"/>
        </w:rPr>
        <w:t xml:space="preserve"> dopuścić do tego, żeby rozbić ten </w:t>
      </w:r>
      <w:r w:rsidR="00330A57">
        <w:rPr>
          <w:i/>
          <w:iCs/>
          <w:sz w:val="28"/>
          <w:szCs w:val="28"/>
        </w:rPr>
        <w:t>Z</w:t>
      </w:r>
      <w:r w:rsidRPr="00E769DD">
        <w:rPr>
          <w:i/>
          <w:iCs/>
          <w:sz w:val="28"/>
          <w:szCs w:val="28"/>
        </w:rPr>
        <w:t>espół Szkół tak doskonały, tylko dlatego, że chcieli</w:t>
      </w:r>
      <w:r w:rsidR="00330A57">
        <w:rPr>
          <w:i/>
          <w:iCs/>
          <w:sz w:val="28"/>
          <w:szCs w:val="28"/>
        </w:rPr>
        <w:t>by</w:t>
      </w:r>
      <w:r w:rsidRPr="00E769DD">
        <w:rPr>
          <w:i/>
          <w:iCs/>
          <w:sz w:val="28"/>
          <w:szCs w:val="28"/>
        </w:rPr>
        <w:t xml:space="preserve"> coś budować, a później </w:t>
      </w:r>
      <w:r w:rsidR="00330A57">
        <w:rPr>
          <w:i/>
          <w:iCs/>
          <w:sz w:val="28"/>
          <w:szCs w:val="28"/>
        </w:rPr>
        <w:t xml:space="preserve">nie </w:t>
      </w:r>
      <w:r w:rsidRPr="00E769DD">
        <w:rPr>
          <w:i/>
          <w:iCs/>
          <w:sz w:val="28"/>
          <w:szCs w:val="28"/>
        </w:rPr>
        <w:t xml:space="preserve">byłoby dla kogo. Na komisji </w:t>
      </w:r>
      <w:r w:rsidR="00330A57">
        <w:rPr>
          <w:i/>
          <w:iCs/>
          <w:sz w:val="28"/>
          <w:szCs w:val="28"/>
        </w:rPr>
        <w:t xml:space="preserve">udzieli informacji </w:t>
      </w:r>
      <w:r w:rsidRPr="00E769DD">
        <w:rPr>
          <w:i/>
          <w:iCs/>
          <w:sz w:val="28"/>
          <w:szCs w:val="28"/>
        </w:rPr>
        <w:t>ze szczegółami</w:t>
      </w:r>
      <w:r w:rsidR="00330A57">
        <w:rPr>
          <w:i/>
          <w:iCs/>
          <w:sz w:val="28"/>
          <w:szCs w:val="28"/>
        </w:rPr>
        <w:t xml:space="preserve">. </w:t>
      </w:r>
    </w:p>
    <w:p w14:paraId="219FE3DD" w14:textId="77777777" w:rsidR="003A3AB6" w:rsidRDefault="00330A57" w:rsidP="003A3AB6">
      <w:pPr>
        <w:jc w:val="both"/>
        <w:rPr>
          <w:i/>
          <w:iCs/>
          <w:sz w:val="28"/>
          <w:szCs w:val="28"/>
        </w:rPr>
      </w:pPr>
      <w:r>
        <w:rPr>
          <w:i/>
          <w:iCs/>
          <w:sz w:val="28"/>
          <w:szCs w:val="28"/>
        </w:rPr>
        <w:t>Z</w:t>
      </w:r>
      <w:r w:rsidR="00214DF9" w:rsidRPr="00E769DD">
        <w:rPr>
          <w:i/>
          <w:iCs/>
          <w:sz w:val="28"/>
          <w:szCs w:val="28"/>
        </w:rPr>
        <w:t xml:space="preserve">ostał zatwierdzony Plan </w:t>
      </w:r>
      <w:r>
        <w:rPr>
          <w:i/>
          <w:iCs/>
          <w:sz w:val="28"/>
          <w:szCs w:val="28"/>
        </w:rPr>
        <w:t>Z</w:t>
      </w:r>
      <w:r w:rsidR="00214DF9" w:rsidRPr="00E769DD">
        <w:rPr>
          <w:i/>
          <w:iCs/>
          <w:sz w:val="28"/>
          <w:szCs w:val="28"/>
        </w:rPr>
        <w:t xml:space="preserve">agospodarowania </w:t>
      </w:r>
      <w:r>
        <w:rPr>
          <w:i/>
          <w:iCs/>
          <w:sz w:val="28"/>
          <w:szCs w:val="28"/>
        </w:rPr>
        <w:t>P</w:t>
      </w:r>
      <w:r w:rsidR="00214DF9" w:rsidRPr="00E769DD">
        <w:rPr>
          <w:i/>
          <w:iCs/>
          <w:sz w:val="28"/>
          <w:szCs w:val="28"/>
        </w:rPr>
        <w:t xml:space="preserve">rzestrzennego </w:t>
      </w:r>
      <w:r>
        <w:rPr>
          <w:i/>
          <w:iCs/>
          <w:sz w:val="28"/>
          <w:szCs w:val="28"/>
        </w:rPr>
        <w:t>M</w:t>
      </w:r>
      <w:r w:rsidR="00214DF9" w:rsidRPr="00E769DD">
        <w:rPr>
          <w:i/>
          <w:iCs/>
          <w:sz w:val="28"/>
          <w:szCs w:val="28"/>
        </w:rPr>
        <w:t xml:space="preserve">iasta Świdwin. </w:t>
      </w:r>
      <w:r>
        <w:rPr>
          <w:i/>
          <w:iCs/>
          <w:sz w:val="28"/>
          <w:szCs w:val="28"/>
        </w:rPr>
        <w:br/>
      </w:r>
      <w:r w:rsidR="00214DF9" w:rsidRPr="00E769DD">
        <w:rPr>
          <w:i/>
          <w:iCs/>
          <w:sz w:val="28"/>
          <w:szCs w:val="28"/>
        </w:rPr>
        <w:t>W tej chwili przygotowuj</w:t>
      </w:r>
      <w:r>
        <w:rPr>
          <w:i/>
          <w:iCs/>
          <w:sz w:val="28"/>
          <w:szCs w:val="28"/>
        </w:rPr>
        <w:t>ą</w:t>
      </w:r>
      <w:r w:rsidR="00214DF9" w:rsidRPr="00E769DD">
        <w:rPr>
          <w:i/>
          <w:iCs/>
          <w:sz w:val="28"/>
          <w:szCs w:val="28"/>
        </w:rPr>
        <w:t xml:space="preserve"> wszystkie dokumentacje po</w:t>
      </w:r>
      <w:r>
        <w:rPr>
          <w:i/>
          <w:iCs/>
          <w:sz w:val="28"/>
          <w:szCs w:val="28"/>
        </w:rPr>
        <w:t>d</w:t>
      </w:r>
      <w:r w:rsidR="00214DF9" w:rsidRPr="00E769DD">
        <w:rPr>
          <w:i/>
          <w:iCs/>
          <w:sz w:val="28"/>
          <w:szCs w:val="28"/>
        </w:rPr>
        <w:t xml:space="preserve"> pozwoleni</w:t>
      </w:r>
      <w:r>
        <w:rPr>
          <w:i/>
          <w:iCs/>
          <w:sz w:val="28"/>
          <w:szCs w:val="28"/>
        </w:rPr>
        <w:t>e</w:t>
      </w:r>
      <w:r w:rsidR="00214DF9" w:rsidRPr="00E769DD">
        <w:rPr>
          <w:i/>
          <w:iCs/>
          <w:sz w:val="28"/>
          <w:szCs w:val="28"/>
        </w:rPr>
        <w:t xml:space="preserve"> na budowę.</w:t>
      </w:r>
    </w:p>
    <w:p w14:paraId="0DF55F78" w14:textId="77777777" w:rsidR="003A3AB6" w:rsidRDefault="003A3AB6" w:rsidP="003A3AB6">
      <w:pPr>
        <w:jc w:val="both"/>
        <w:rPr>
          <w:i/>
          <w:iCs/>
          <w:sz w:val="28"/>
          <w:szCs w:val="28"/>
        </w:rPr>
      </w:pPr>
      <w:r>
        <w:rPr>
          <w:i/>
          <w:iCs/>
          <w:sz w:val="28"/>
          <w:szCs w:val="28"/>
        </w:rPr>
        <w:t xml:space="preserve">   </w:t>
      </w:r>
      <w:r w:rsidR="00330A57">
        <w:rPr>
          <w:i/>
          <w:iCs/>
          <w:sz w:val="28"/>
          <w:szCs w:val="28"/>
        </w:rPr>
        <w:t xml:space="preserve">  </w:t>
      </w:r>
      <w:r>
        <w:rPr>
          <w:i/>
          <w:iCs/>
          <w:sz w:val="28"/>
          <w:szCs w:val="28"/>
        </w:rPr>
        <w:tab/>
        <w:t xml:space="preserve">Radny </w:t>
      </w:r>
      <w:r w:rsidRPr="003A3AB6">
        <w:rPr>
          <w:b/>
          <w:bCs/>
          <w:i/>
          <w:iCs/>
          <w:sz w:val="28"/>
          <w:szCs w:val="28"/>
        </w:rPr>
        <w:t>Ryszard Rozwadowski</w:t>
      </w:r>
      <w:r>
        <w:rPr>
          <w:i/>
          <w:iCs/>
          <w:sz w:val="28"/>
          <w:szCs w:val="28"/>
        </w:rPr>
        <w:t xml:space="preserve"> </w:t>
      </w:r>
      <w:r w:rsidR="00214DF9" w:rsidRPr="00E769DD">
        <w:rPr>
          <w:i/>
          <w:iCs/>
          <w:sz w:val="28"/>
          <w:szCs w:val="28"/>
        </w:rPr>
        <w:t>po</w:t>
      </w:r>
      <w:r>
        <w:rPr>
          <w:i/>
          <w:iCs/>
          <w:sz w:val="28"/>
          <w:szCs w:val="28"/>
        </w:rPr>
        <w:t>informował</w:t>
      </w:r>
      <w:r w:rsidR="00214DF9" w:rsidRPr="00E769DD">
        <w:rPr>
          <w:i/>
          <w:iCs/>
          <w:sz w:val="28"/>
          <w:szCs w:val="28"/>
        </w:rPr>
        <w:t>, że bardzo m</w:t>
      </w:r>
      <w:r>
        <w:rPr>
          <w:i/>
          <w:iCs/>
          <w:sz w:val="28"/>
          <w:szCs w:val="28"/>
        </w:rPr>
        <w:t>u</w:t>
      </w:r>
      <w:r w:rsidR="00214DF9" w:rsidRPr="00E769DD">
        <w:rPr>
          <w:i/>
          <w:iCs/>
          <w:sz w:val="28"/>
          <w:szCs w:val="28"/>
        </w:rPr>
        <w:t xml:space="preserve"> zależało na tym, żeby </w:t>
      </w:r>
      <w:r>
        <w:rPr>
          <w:i/>
          <w:iCs/>
          <w:sz w:val="28"/>
          <w:szCs w:val="28"/>
        </w:rPr>
        <w:t xml:space="preserve">na </w:t>
      </w:r>
      <w:r w:rsidR="00214DF9" w:rsidRPr="00E769DD">
        <w:rPr>
          <w:i/>
          <w:iCs/>
          <w:sz w:val="28"/>
          <w:szCs w:val="28"/>
        </w:rPr>
        <w:t xml:space="preserve">tę komisji </w:t>
      </w:r>
      <w:r>
        <w:rPr>
          <w:i/>
          <w:iCs/>
          <w:sz w:val="28"/>
          <w:szCs w:val="28"/>
        </w:rPr>
        <w:t>przy</w:t>
      </w:r>
      <w:r w:rsidR="00214DF9" w:rsidRPr="00E769DD">
        <w:rPr>
          <w:i/>
          <w:iCs/>
          <w:sz w:val="28"/>
          <w:szCs w:val="28"/>
        </w:rPr>
        <w:t xml:space="preserve">być, </w:t>
      </w:r>
      <w:r>
        <w:rPr>
          <w:i/>
          <w:iCs/>
          <w:sz w:val="28"/>
          <w:szCs w:val="28"/>
        </w:rPr>
        <w:t>ponieważ</w:t>
      </w:r>
      <w:r w:rsidR="00214DF9" w:rsidRPr="00E769DD">
        <w:rPr>
          <w:i/>
          <w:iCs/>
          <w:sz w:val="28"/>
          <w:szCs w:val="28"/>
        </w:rPr>
        <w:t xml:space="preserve"> jest </w:t>
      </w:r>
      <w:r>
        <w:rPr>
          <w:i/>
          <w:iCs/>
          <w:sz w:val="28"/>
          <w:szCs w:val="28"/>
        </w:rPr>
        <w:t xml:space="preserve">to </w:t>
      </w:r>
      <w:r w:rsidR="00214DF9" w:rsidRPr="00E769DD">
        <w:rPr>
          <w:i/>
          <w:iCs/>
          <w:sz w:val="28"/>
          <w:szCs w:val="28"/>
        </w:rPr>
        <w:t xml:space="preserve">komisja bardzo wartościowa. </w:t>
      </w:r>
      <w:r>
        <w:rPr>
          <w:i/>
          <w:iCs/>
          <w:sz w:val="28"/>
          <w:szCs w:val="28"/>
        </w:rPr>
        <w:t xml:space="preserve">Jednak jest osobą pracującą i czasem się wydarzy coś </w:t>
      </w:r>
      <w:r w:rsidR="00214DF9" w:rsidRPr="00E769DD">
        <w:rPr>
          <w:i/>
          <w:iCs/>
          <w:sz w:val="28"/>
          <w:szCs w:val="28"/>
        </w:rPr>
        <w:t>i mus</w:t>
      </w:r>
      <w:r>
        <w:rPr>
          <w:i/>
          <w:iCs/>
          <w:sz w:val="28"/>
          <w:szCs w:val="28"/>
        </w:rPr>
        <w:t>i</w:t>
      </w:r>
      <w:r w:rsidR="00214DF9" w:rsidRPr="00E769DD">
        <w:rPr>
          <w:i/>
          <w:iCs/>
          <w:sz w:val="28"/>
          <w:szCs w:val="28"/>
        </w:rPr>
        <w:t xml:space="preserve"> zostać na miejscu. </w:t>
      </w:r>
      <w:r>
        <w:rPr>
          <w:i/>
          <w:iCs/>
          <w:sz w:val="28"/>
          <w:szCs w:val="28"/>
        </w:rPr>
        <w:t xml:space="preserve">Za co przeprosił. </w:t>
      </w:r>
    </w:p>
    <w:p w14:paraId="195C2B54" w14:textId="77777777" w:rsidR="003A3AB6" w:rsidRDefault="003A3AB6" w:rsidP="003A3AB6">
      <w:pPr>
        <w:ind w:firstLine="708"/>
        <w:jc w:val="both"/>
        <w:rPr>
          <w:i/>
          <w:iCs/>
          <w:sz w:val="28"/>
          <w:szCs w:val="28"/>
        </w:rPr>
      </w:pPr>
      <w:r>
        <w:rPr>
          <w:i/>
          <w:iCs/>
          <w:sz w:val="28"/>
          <w:szCs w:val="28"/>
        </w:rPr>
        <w:t xml:space="preserve">Radny </w:t>
      </w:r>
      <w:r w:rsidRPr="007D4A14">
        <w:rPr>
          <w:b/>
          <w:bCs/>
          <w:i/>
          <w:iCs/>
          <w:sz w:val="28"/>
          <w:szCs w:val="28"/>
        </w:rPr>
        <w:t>Rafał Terlecki</w:t>
      </w:r>
      <w:r>
        <w:rPr>
          <w:i/>
          <w:iCs/>
          <w:sz w:val="28"/>
          <w:szCs w:val="28"/>
        </w:rPr>
        <w:t xml:space="preserve"> poinformował, że kie</w:t>
      </w:r>
      <w:r w:rsidR="00214DF9" w:rsidRPr="00E769DD">
        <w:rPr>
          <w:i/>
          <w:iCs/>
          <w:sz w:val="28"/>
          <w:szCs w:val="28"/>
        </w:rPr>
        <w:t>dy będ</w:t>
      </w:r>
      <w:r>
        <w:rPr>
          <w:i/>
          <w:iCs/>
          <w:sz w:val="28"/>
          <w:szCs w:val="28"/>
        </w:rPr>
        <w:t>ą</w:t>
      </w:r>
      <w:r w:rsidR="00214DF9" w:rsidRPr="00E769DD">
        <w:rPr>
          <w:i/>
          <w:iCs/>
          <w:sz w:val="28"/>
          <w:szCs w:val="28"/>
        </w:rPr>
        <w:t xml:space="preserve"> mieli pytania na komisji do </w:t>
      </w:r>
      <w:r>
        <w:rPr>
          <w:i/>
          <w:iCs/>
          <w:sz w:val="28"/>
          <w:szCs w:val="28"/>
        </w:rPr>
        <w:t>Z</w:t>
      </w:r>
      <w:r w:rsidR="00214DF9" w:rsidRPr="00E769DD">
        <w:rPr>
          <w:i/>
          <w:iCs/>
          <w:sz w:val="28"/>
          <w:szCs w:val="28"/>
        </w:rPr>
        <w:t xml:space="preserve">arządu, </w:t>
      </w:r>
      <w:r>
        <w:rPr>
          <w:i/>
          <w:iCs/>
          <w:sz w:val="28"/>
          <w:szCs w:val="28"/>
        </w:rPr>
        <w:t>ponieważ</w:t>
      </w:r>
      <w:r w:rsidR="00214DF9" w:rsidRPr="00E769DD">
        <w:rPr>
          <w:i/>
          <w:iCs/>
          <w:sz w:val="28"/>
          <w:szCs w:val="28"/>
        </w:rPr>
        <w:t xml:space="preserve"> na tym mniej więcej polegają również prace komisji, że takie pytania do </w:t>
      </w:r>
      <w:r>
        <w:rPr>
          <w:i/>
          <w:iCs/>
          <w:sz w:val="28"/>
          <w:szCs w:val="28"/>
        </w:rPr>
        <w:t>Z</w:t>
      </w:r>
      <w:r w:rsidR="00214DF9" w:rsidRPr="00E769DD">
        <w:rPr>
          <w:i/>
          <w:iCs/>
          <w:sz w:val="28"/>
          <w:szCs w:val="28"/>
        </w:rPr>
        <w:t>arządu się pojawiają</w:t>
      </w:r>
      <w:r>
        <w:rPr>
          <w:i/>
          <w:iCs/>
          <w:sz w:val="28"/>
          <w:szCs w:val="28"/>
        </w:rPr>
        <w:t>.</w:t>
      </w:r>
      <w:r w:rsidR="00214DF9" w:rsidRPr="00E769DD">
        <w:rPr>
          <w:i/>
          <w:iCs/>
          <w:sz w:val="28"/>
          <w:szCs w:val="28"/>
        </w:rPr>
        <w:t xml:space="preserve"> </w:t>
      </w:r>
      <w:r>
        <w:rPr>
          <w:i/>
          <w:iCs/>
          <w:sz w:val="28"/>
          <w:szCs w:val="28"/>
        </w:rPr>
        <w:t>J</w:t>
      </w:r>
      <w:r w:rsidR="00214DF9" w:rsidRPr="00E769DD">
        <w:rPr>
          <w:i/>
          <w:iCs/>
          <w:sz w:val="28"/>
          <w:szCs w:val="28"/>
        </w:rPr>
        <w:t>eżeli nikogo z</w:t>
      </w:r>
      <w:r>
        <w:rPr>
          <w:i/>
          <w:iCs/>
          <w:sz w:val="28"/>
          <w:szCs w:val="28"/>
        </w:rPr>
        <w:t xml:space="preserve"> Z</w:t>
      </w:r>
      <w:r w:rsidR="00214DF9" w:rsidRPr="00E769DD">
        <w:rPr>
          <w:i/>
          <w:iCs/>
          <w:sz w:val="28"/>
          <w:szCs w:val="28"/>
        </w:rPr>
        <w:t>arządu nie ma</w:t>
      </w:r>
      <w:r w:rsidR="00AC02CE">
        <w:rPr>
          <w:i/>
          <w:iCs/>
          <w:sz w:val="28"/>
          <w:szCs w:val="28"/>
        </w:rPr>
        <w:t>,</w:t>
      </w:r>
      <w:r>
        <w:rPr>
          <w:i/>
          <w:iCs/>
          <w:sz w:val="28"/>
          <w:szCs w:val="28"/>
        </w:rPr>
        <w:t xml:space="preserve"> </w:t>
      </w:r>
      <w:r w:rsidR="00214DF9" w:rsidRPr="00E769DD">
        <w:rPr>
          <w:i/>
          <w:iCs/>
          <w:sz w:val="28"/>
          <w:szCs w:val="28"/>
        </w:rPr>
        <w:t xml:space="preserve">to tych pytań </w:t>
      </w:r>
      <w:r>
        <w:rPr>
          <w:i/>
          <w:iCs/>
          <w:sz w:val="28"/>
          <w:szCs w:val="28"/>
        </w:rPr>
        <w:t xml:space="preserve">nie </w:t>
      </w:r>
      <w:r w:rsidR="00214DF9" w:rsidRPr="00E769DD">
        <w:rPr>
          <w:i/>
          <w:iCs/>
          <w:sz w:val="28"/>
          <w:szCs w:val="28"/>
        </w:rPr>
        <w:t>ma</w:t>
      </w:r>
      <w:r>
        <w:rPr>
          <w:i/>
          <w:iCs/>
          <w:sz w:val="28"/>
          <w:szCs w:val="28"/>
        </w:rPr>
        <w:t>ją</w:t>
      </w:r>
      <w:r w:rsidR="00214DF9" w:rsidRPr="00E769DD">
        <w:rPr>
          <w:i/>
          <w:iCs/>
          <w:sz w:val="28"/>
          <w:szCs w:val="28"/>
        </w:rPr>
        <w:t xml:space="preserve"> komu zadać i </w:t>
      </w:r>
      <w:r>
        <w:rPr>
          <w:i/>
          <w:iCs/>
          <w:sz w:val="28"/>
          <w:szCs w:val="28"/>
        </w:rPr>
        <w:t xml:space="preserve">nie </w:t>
      </w:r>
      <w:r w:rsidR="00214DF9" w:rsidRPr="00E769DD">
        <w:rPr>
          <w:i/>
          <w:iCs/>
          <w:sz w:val="28"/>
          <w:szCs w:val="28"/>
        </w:rPr>
        <w:t>usłysz</w:t>
      </w:r>
      <w:r>
        <w:rPr>
          <w:i/>
          <w:iCs/>
          <w:sz w:val="28"/>
          <w:szCs w:val="28"/>
        </w:rPr>
        <w:t>ą odpowiedzi</w:t>
      </w:r>
      <w:r w:rsidR="00214DF9" w:rsidRPr="00E769DD">
        <w:rPr>
          <w:i/>
          <w:iCs/>
          <w:sz w:val="28"/>
          <w:szCs w:val="28"/>
        </w:rPr>
        <w:t xml:space="preserve">. </w:t>
      </w:r>
      <w:r>
        <w:rPr>
          <w:i/>
          <w:iCs/>
          <w:sz w:val="28"/>
          <w:szCs w:val="28"/>
        </w:rPr>
        <w:t>Był państwa przedstawiciel</w:t>
      </w:r>
      <w:r w:rsidR="00214DF9" w:rsidRPr="00E769DD">
        <w:rPr>
          <w:i/>
          <w:iCs/>
          <w:sz w:val="28"/>
          <w:szCs w:val="28"/>
        </w:rPr>
        <w:t>, ale dobrym zwyczajem</w:t>
      </w:r>
      <w:r>
        <w:rPr>
          <w:i/>
          <w:iCs/>
          <w:sz w:val="28"/>
          <w:szCs w:val="28"/>
        </w:rPr>
        <w:t>,</w:t>
      </w:r>
      <w:r w:rsidR="00214DF9" w:rsidRPr="00E769DD">
        <w:rPr>
          <w:i/>
          <w:iCs/>
          <w:sz w:val="28"/>
          <w:szCs w:val="28"/>
        </w:rPr>
        <w:t xml:space="preserve"> również </w:t>
      </w:r>
      <w:r>
        <w:rPr>
          <w:i/>
          <w:iCs/>
          <w:sz w:val="28"/>
          <w:szCs w:val="28"/>
        </w:rPr>
        <w:t xml:space="preserve">w </w:t>
      </w:r>
      <w:r w:rsidR="00214DF9" w:rsidRPr="00E769DD">
        <w:rPr>
          <w:i/>
          <w:iCs/>
          <w:sz w:val="28"/>
          <w:szCs w:val="28"/>
        </w:rPr>
        <w:t>innych samorząd</w:t>
      </w:r>
      <w:r>
        <w:rPr>
          <w:i/>
          <w:iCs/>
          <w:sz w:val="28"/>
          <w:szCs w:val="28"/>
        </w:rPr>
        <w:t>ach</w:t>
      </w:r>
      <w:r w:rsidR="00214DF9" w:rsidRPr="00E769DD">
        <w:rPr>
          <w:i/>
          <w:iCs/>
          <w:sz w:val="28"/>
          <w:szCs w:val="28"/>
        </w:rPr>
        <w:t xml:space="preserve"> </w:t>
      </w:r>
      <w:r w:rsidR="00214DF9" w:rsidRPr="00E769DD">
        <w:rPr>
          <w:i/>
          <w:iCs/>
          <w:sz w:val="28"/>
          <w:szCs w:val="28"/>
        </w:rPr>
        <w:lastRenderedPageBreak/>
        <w:t>powiatowych, gminnych, wojewódzkich</w:t>
      </w:r>
      <w:r w:rsidR="00AC02CE">
        <w:rPr>
          <w:i/>
          <w:iCs/>
          <w:sz w:val="28"/>
          <w:szCs w:val="28"/>
        </w:rPr>
        <w:t>, jest</w:t>
      </w:r>
      <w:r w:rsidR="00214DF9" w:rsidRPr="00E769DD">
        <w:rPr>
          <w:i/>
          <w:iCs/>
          <w:sz w:val="28"/>
          <w:szCs w:val="28"/>
        </w:rPr>
        <w:t xml:space="preserve"> </w:t>
      </w:r>
      <w:r>
        <w:rPr>
          <w:i/>
          <w:iCs/>
          <w:sz w:val="28"/>
          <w:szCs w:val="28"/>
        </w:rPr>
        <w:t xml:space="preserve">udział </w:t>
      </w:r>
      <w:r w:rsidR="00214DF9" w:rsidRPr="00E769DD">
        <w:rPr>
          <w:i/>
          <w:iCs/>
          <w:sz w:val="28"/>
          <w:szCs w:val="28"/>
        </w:rPr>
        <w:t>na komisjach</w:t>
      </w:r>
      <w:r>
        <w:rPr>
          <w:i/>
          <w:iCs/>
          <w:sz w:val="28"/>
          <w:szCs w:val="28"/>
        </w:rPr>
        <w:t xml:space="preserve">, </w:t>
      </w:r>
      <w:r w:rsidR="00214DF9" w:rsidRPr="00E769DD">
        <w:rPr>
          <w:i/>
          <w:iCs/>
          <w:sz w:val="28"/>
          <w:szCs w:val="28"/>
        </w:rPr>
        <w:t xml:space="preserve">Rady czy </w:t>
      </w:r>
      <w:proofErr w:type="spellStart"/>
      <w:r w:rsidR="00AC02CE">
        <w:rPr>
          <w:i/>
          <w:iCs/>
          <w:sz w:val="28"/>
          <w:szCs w:val="28"/>
        </w:rPr>
        <w:t>R</w:t>
      </w:r>
      <w:r w:rsidR="00214DF9" w:rsidRPr="00E769DD">
        <w:rPr>
          <w:i/>
          <w:iCs/>
          <w:sz w:val="28"/>
          <w:szCs w:val="28"/>
        </w:rPr>
        <w:t>ejmiku</w:t>
      </w:r>
      <w:proofErr w:type="spellEnd"/>
      <w:r>
        <w:rPr>
          <w:i/>
          <w:iCs/>
          <w:sz w:val="28"/>
          <w:szCs w:val="28"/>
        </w:rPr>
        <w:t>.</w:t>
      </w:r>
      <w:r w:rsidR="00214DF9" w:rsidRPr="00E769DD">
        <w:rPr>
          <w:i/>
          <w:iCs/>
          <w:sz w:val="28"/>
          <w:szCs w:val="28"/>
        </w:rPr>
        <w:t xml:space="preserve"> </w:t>
      </w:r>
      <w:r>
        <w:rPr>
          <w:i/>
          <w:iCs/>
          <w:sz w:val="28"/>
          <w:szCs w:val="28"/>
        </w:rPr>
        <w:t>C</w:t>
      </w:r>
      <w:r w:rsidR="00214DF9" w:rsidRPr="00E769DD">
        <w:rPr>
          <w:i/>
          <w:iCs/>
          <w:sz w:val="28"/>
          <w:szCs w:val="28"/>
        </w:rPr>
        <w:t xml:space="preserve">o do zasady uczestniczą </w:t>
      </w:r>
      <w:r>
        <w:rPr>
          <w:i/>
          <w:iCs/>
          <w:sz w:val="28"/>
          <w:szCs w:val="28"/>
        </w:rPr>
        <w:t xml:space="preserve">w nich </w:t>
      </w:r>
      <w:r w:rsidR="00214DF9" w:rsidRPr="00E769DD">
        <w:rPr>
          <w:i/>
          <w:iCs/>
          <w:sz w:val="28"/>
          <w:szCs w:val="28"/>
        </w:rPr>
        <w:t xml:space="preserve">przedstawiciele </w:t>
      </w:r>
      <w:r>
        <w:rPr>
          <w:i/>
          <w:iCs/>
          <w:sz w:val="28"/>
          <w:szCs w:val="28"/>
        </w:rPr>
        <w:t>Z</w:t>
      </w:r>
      <w:r w:rsidR="00214DF9" w:rsidRPr="00E769DD">
        <w:rPr>
          <w:i/>
          <w:iCs/>
          <w:sz w:val="28"/>
          <w:szCs w:val="28"/>
        </w:rPr>
        <w:t>arządu gminy</w:t>
      </w:r>
      <w:r>
        <w:rPr>
          <w:i/>
          <w:iCs/>
          <w:sz w:val="28"/>
          <w:szCs w:val="28"/>
        </w:rPr>
        <w:t xml:space="preserve">, </w:t>
      </w:r>
      <w:r w:rsidR="00214DF9" w:rsidRPr="00E769DD">
        <w:rPr>
          <w:i/>
          <w:iCs/>
          <w:sz w:val="28"/>
          <w:szCs w:val="28"/>
        </w:rPr>
        <w:t xml:space="preserve">województwa czy powiatu. </w:t>
      </w:r>
    </w:p>
    <w:p w14:paraId="7FF6F9D9" w14:textId="77777777" w:rsidR="007D4A14" w:rsidRDefault="003A3AB6" w:rsidP="003A3AB6">
      <w:pPr>
        <w:ind w:firstLine="708"/>
        <w:jc w:val="both"/>
        <w:rPr>
          <w:i/>
          <w:iCs/>
          <w:sz w:val="28"/>
          <w:szCs w:val="28"/>
        </w:rPr>
      </w:pPr>
      <w:r w:rsidRPr="007D4A14">
        <w:rPr>
          <w:b/>
          <w:bCs/>
          <w:i/>
          <w:iCs/>
          <w:sz w:val="28"/>
          <w:szCs w:val="28"/>
        </w:rPr>
        <w:t>Starosta</w:t>
      </w:r>
      <w:r>
        <w:rPr>
          <w:i/>
          <w:iCs/>
          <w:sz w:val="28"/>
          <w:szCs w:val="28"/>
        </w:rPr>
        <w:t xml:space="preserve"> zgodził się z tym. Radni mogą sobie przypomnieć,</w:t>
      </w:r>
      <w:r w:rsidR="00214DF9" w:rsidRPr="00E769DD">
        <w:rPr>
          <w:i/>
          <w:iCs/>
          <w:sz w:val="28"/>
          <w:szCs w:val="28"/>
        </w:rPr>
        <w:t xml:space="preserve"> można sprawdzić </w:t>
      </w:r>
      <w:r w:rsidR="00AC02CE">
        <w:rPr>
          <w:i/>
          <w:iCs/>
          <w:sz w:val="28"/>
          <w:szCs w:val="28"/>
        </w:rPr>
        <w:t xml:space="preserve">również </w:t>
      </w:r>
      <w:r>
        <w:rPr>
          <w:i/>
          <w:iCs/>
          <w:sz w:val="28"/>
          <w:szCs w:val="28"/>
        </w:rPr>
        <w:t xml:space="preserve">listy </w:t>
      </w:r>
      <w:r w:rsidR="00214DF9" w:rsidRPr="00E769DD">
        <w:rPr>
          <w:i/>
          <w:iCs/>
          <w:sz w:val="28"/>
          <w:szCs w:val="28"/>
        </w:rPr>
        <w:t xml:space="preserve">czy na komisjach nie ma </w:t>
      </w:r>
      <w:r>
        <w:rPr>
          <w:i/>
          <w:iCs/>
          <w:sz w:val="28"/>
          <w:szCs w:val="28"/>
        </w:rPr>
        <w:t>C</w:t>
      </w:r>
      <w:r w:rsidR="00214DF9" w:rsidRPr="00E769DD">
        <w:rPr>
          <w:i/>
          <w:iCs/>
          <w:sz w:val="28"/>
          <w:szCs w:val="28"/>
        </w:rPr>
        <w:t xml:space="preserve">złonka </w:t>
      </w:r>
      <w:r>
        <w:rPr>
          <w:i/>
          <w:iCs/>
          <w:sz w:val="28"/>
          <w:szCs w:val="28"/>
        </w:rPr>
        <w:t>Z</w:t>
      </w:r>
      <w:r w:rsidR="00214DF9" w:rsidRPr="00E769DD">
        <w:rPr>
          <w:i/>
          <w:iCs/>
          <w:sz w:val="28"/>
          <w:szCs w:val="28"/>
        </w:rPr>
        <w:t>arządu.</w:t>
      </w:r>
      <w:r>
        <w:rPr>
          <w:i/>
          <w:iCs/>
          <w:sz w:val="28"/>
          <w:szCs w:val="28"/>
        </w:rPr>
        <w:t xml:space="preserve"> </w:t>
      </w:r>
      <w:r w:rsidR="00214DF9" w:rsidRPr="00E769DD">
        <w:rPr>
          <w:i/>
          <w:iCs/>
          <w:sz w:val="28"/>
          <w:szCs w:val="28"/>
        </w:rPr>
        <w:t>Zdarzyło się tak, że nie można było być</w:t>
      </w:r>
      <w:r>
        <w:rPr>
          <w:i/>
          <w:iCs/>
          <w:sz w:val="28"/>
          <w:szCs w:val="28"/>
        </w:rPr>
        <w:t>.</w:t>
      </w:r>
      <w:r w:rsidR="00214DF9" w:rsidRPr="00E769DD">
        <w:rPr>
          <w:i/>
          <w:iCs/>
          <w:sz w:val="28"/>
          <w:szCs w:val="28"/>
        </w:rPr>
        <w:t xml:space="preserve"> </w:t>
      </w:r>
      <w:r>
        <w:rPr>
          <w:i/>
          <w:iCs/>
          <w:sz w:val="28"/>
          <w:szCs w:val="28"/>
        </w:rPr>
        <w:t>N</w:t>
      </w:r>
      <w:r w:rsidR="00214DF9" w:rsidRPr="00E769DD">
        <w:rPr>
          <w:i/>
          <w:iCs/>
          <w:sz w:val="28"/>
          <w:szCs w:val="28"/>
        </w:rPr>
        <w:t>atomiast merytorycznie na pewno</w:t>
      </w:r>
      <w:r>
        <w:rPr>
          <w:i/>
          <w:iCs/>
          <w:sz w:val="28"/>
          <w:szCs w:val="28"/>
        </w:rPr>
        <w:t xml:space="preserve"> z</w:t>
      </w:r>
      <w:r w:rsidR="00214DF9" w:rsidRPr="00E769DD">
        <w:rPr>
          <w:i/>
          <w:iCs/>
          <w:sz w:val="28"/>
          <w:szCs w:val="28"/>
        </w:rPr>
        <w:t>e strony</w:t>
      </w:r>
      <w:r>
        <w:rPr>
          <w:i/>
          <w:iCs/>
          <w:sz w:val="28"/>
          <w:szCs w:val="28"/>
        </w:rPr>
        <w:t xml:space="preserve"> P</w:t>
      </w:r>
      <w:r w:rsidR="00214DF9" w:rsidRPr="00E769DD">
        <w:rPr>
          <w:i/>
          <w:iCs/>
          <w:sz w:val="28"/>
          <w:szCs w:val="28"/>
        </w:rPr>
        <w:t>owiatow</w:t>
      </w:r>
      <w:r>
        <w:rPr>
          <w:i/>
          <w:iCs/>
          <w:sz w:val="28"/>
          <w:szCs w:val="28"/>
        </w:rPr>
        <w:t>ego</w:t>
      </w:r>
      <w:r w:rsidR="00214DF9" w:rsidRPr="00E769DD">
        <w:rPr>
          <w:i/>
          <w:iCs/>
          <w:sz w:val="28"/>
          <w:szCs w:val="28"/>
        </w:rPr>
        <w:t xml:space="preserve"> </w:t>
      </w:r>
      <w:r>
        <w:rPr>
          <w:i/>
          <w:iCs/>
          <w:sz w:val="28"/>
          <w:szCs w:val="28"/>
        </w:rPr>
        <w:t>Z</w:t>
      </w:r>
      <w:r w:rsidR="00214DF9" w:rsidRPr="00E769DD">
        <w:rPr>
          <w:i/>
          <w:iCs/>
          <w:sz w:val="28"/>
          <w:szCs w:val="28"/>
        </w:rPr>
        <w:t>arząd</w:t>
      </w:r>
      <w:r w:rsidR="00AC02CE">
        <w:rPr>
          <w:i/>
          <w:iCs/>
          <w:sz w:val="28"/>
          <w:szCs w:val="28"/>
        </w:rPr>
        <w:t>u</w:t>
      </w:r>
      <w:r w:rsidR="00214DF9" w:rsidRPr="00E769DD">
        <w:rPr>
          <w:i/>
          <w:iCs/>
          <w:sz w:val="28"/>
          <w:szCs w:val="28"/>
        </w:rPr>
        <w:t xml:space="preserve"> </w:t>
      </w:r>
      <w:proofErr w:type="gramStart"/>
      <w:r>
        <w:rPr>
          <w:i/>
          <w:iCs/>
          <w:sz w:val="28"/>
          <w:szCs w:val="28"/>
        </w:rPr>
        <w:t>D</w:t>
      </w:r>
      <w:r w:rsidR="00214DF9" w:rsidRPr="00E769DD">
        <w:rPr>
          <w:i/>
          <w:iCs/>
          <w:sz w:val="28"/>
          <w:szCs w:val="28"/>
        </w:rPr>
        <w:t>róg</w:t>
      </w:r>
      <w:r w:rsidR="00AC02CE">
        <w:rPr>
          <w:i/>
          <w:iCs/>
          <w:sz w:val="28"/>
          <w:szCs w:val="28"/>
        </w:rPr>
        <w:t>,</w:t>
      </w:r>
      <w:proofErr w:type="gramEnd"/>
      <w:r w:rsidR="00214DF9" w:rsidRPr="00E769DD">
        <w:rPr>
          <w:i/>
          <w:iCs/>
          <w:sz w:val="28"/>
          <w:szCs w:val="28"/>
        </w:rPr>
        <w:t xml:space="preserve"> j</w:t>
      </w:r>
      <w:r>
        <w:rPr>
          <w:i/>
          <w:iCs/>
          <w:sz w:val="28"/>
          <w:szCs w:val="28"/>
        </w:rPr>
        <w:t>ako</w:t>
      </w:r>
      <w:r w:rsidR="00214DF9" w:rsidRPr="00E769DD">
        <w:rPr>
          <w:i/>
          <w:iCs/>
          <w:sz w:val="28"/>
          <w:szCs w:val="28"/>
        </w:rPr>
        <w:t xml:space="preserve"> dyrektor</w:t>
      </w:r>
      <w:r>
        <w:rPr>
          <w:i/>
          <w:iCs/>
          <w:sz w:val="28"/>
          <w:szCs w:val="28"/>
        </w:rPr>
        <w:t>a</w:t>
      </w:r>
      <w:r w:rsidR="00214DF9" w:rsidRPr="00E769DD">
        <w:rPr>
          <w:i/>
          <w:iCs/>
          <w:sz w:val="28"/>
          <w:szCs w:val="28"/>
        </w:rPr>
        <w:t xml:space="preserve"> </w:t>
      </w:r>
      <w:r>
        <w:rPr>
          <w:i/>
          <w:iCs/>
          <w:sz w:val="28"/>
          <w:szCs w:val="28"/>
        </w:rPr>
        <w:t>b</w:t>
      </w:r>
      <w:r w:rsidR="00214DF9" w:rsidRPr="00E769DD">
        <w:rPr>
          <w:i/>
          <w:iCs/>
          <w:sz w:val="28"/>
          <w:szCs w:val="28"/>
        </w:rPr>
        <w:t>yło zabezpieczenie</w:t>
      </w:r>
      <w:r w:rsidR="007D4A14">
        <w:rPr>
          <w:i/>
          <w:iCs/>
          <w:sz w:val="28"/>
          <w:szCs w:val="28"/>
        </w:rPr>
        <w:t>.</w:t>
      </w:r>
      <w:r w:rsidR="00214DF9" w:rsidRPr="00E769DD">
        <w:rPr>
          <w:i/>
          <w:iCs/>
          <w:sz w:val="28"/>
          <w:szCs w:val="28"/>
        </w:rPr>
        <w:t xml:space="preserve"> </w:t>
      </w:r>
      <w:r w:rsidR="007D4A14">
        <w:rPr>
          <w:i/>
          <w:iCs/>
          <w:sz w:val="28"/>
          <w:szCs w:val="28"/>
        </w:rPr>
        <w:t>A</w:t>
      </w:r>
      <w:r w:rsidR="00214DF9" w:rsidRPr="00E769DD">
        <w:rPr>
          <w:i/>
          <w:iCs/>
          <w:sz w:val="28"/>
          <w:szCs w:val="28"/>
        </w:rPr>
        <w:t xml:space="preserve"> główn</w:t>
      </w:r>
      <w:r w:rsidR="007D4A14">
        <w:rPr>
          <w:i/>
          <w:iCs/>
          <w:sz w:val="28"/>
          <w:szCs w:val="28"/>
        </w:rPr>
        <w:t>e</w:t>
      </w:r>
      <w:r w:rsidR="00214DF9" w:rsidRPr="00E769DD">
        <w:rPr>
          <w:i/>
          <w:iCs/>
          <w:sz w:val="28"/>
          <w:szCs w:val="28"/>
        </w:rPr>
        <w:t xml:space="preserve"> rozmowy będą</w:t>
      </w:r>
      <w:r w:rsidR="007D4A14">
        <w:rPr>
          <w:i/>
          <w:iCs/>
          <w:sz w:val="28"/>
          <w:szCs w:val="28"/>
        </w:rPr>
        <w:t xml:space="preserve">. </w:t>
      </w:r>
      <w:r w:rsidR="00214DF9" w:rsidRPr="00E769DD">
        <w:rPr>
          <w:i/>
          <w:iCs/>
          <w:sz w:val="28"/>
          <w:szCs w:val="28"/>
        </w:rPr>
        <w:t xml:space="preserve">To co wypracuje </w:t>
      </w:r>
      <w:r w:rsidR="007D4A14">
        <w:rPr>
          <w:i/>
          <w:iCs/>
          <w:sz w:val="28"/>
          <w:szCs w:val="28"/>
        </w:rPr>
        <w:t>p</w:t>
      </w:r>
      <w:r w:rsidR="00214DF9" w:rsidRPr="00E769DD">
        <w:rPr>
          <w:i/>
          <w:iCs/>
          <w:sz w:val="28"/>
          <w:szCs w:val="28"/>
        </w:rPr>
        <w:t xml:space="preserve">o tej komisji pan dyrektor, </w:t>
      </w:r>
      <w:r w:rsidR="007D4A14">
        <w:rPr>
          <w:i/>
          <w:iCs/>
          <w:sz w:val="28"/>
          <w:szCs w:val="28"/>
        </w:rPr>
        <w:t>Z</w:t>
      </w:r>
      <w:r w:rsidR="00214DF9" w:rsidRPr="00E769DD">
        <w:rPr>
          <w:i/>
          <w:iCs/>
          <w:sz w:val="28"/>
          <w:szCs w:val="28"/>
        </w:rPr>
        <w:t>arząd i to będzie na komisja</w:t>
      </w:r>
      <w:r w:rsidR="007D4A14">
        <w:rPr>
          <w:i/>
          <w:iCs/>
          <w:sz w:val="28"/>
          <w:szCs w:val="28"/>
        </w:rPr>
        <w:t>ch</w:t>
      </w:r>
      <w:r w:rsidR="00214DF9" w:rsidRPr="00E769DD">
        <w:rPr>
          <w:i/>
          <w:iCs/>
          <w:sz w:val="28"/>
          <w:szCs w:val="28"/>
        </w:rPr>
        <w:t xml:space="preserve"> właściw</w:t>
      </w:r>
      <w:r w:rsidR="007D4A14">
        <w:rPr>
          <w:i/>
          <w:iCs/>
          <w:sz w:val="28"/>
          <w:szCs w:val="28"/>
        </w:rPr>
        <w:t>ych</w:t>
      </w:r>
      <w:r w:rsidR="00214DF9" w:rsidRPr="00E769DD">
        <w:rPr>
          <w:i/>
          <w:iCs/>
          <w:sz w:val="28"/>
          <w:szCs w:val="28"/>
        </w:rPr>
        <w:t xml:space="preserve"> </w:t>
      </w:r>
      <w:r w:rsidR="007D4A14">
        <w:rPr>
          <w:i/>
          <w:iCs/>
          <w:sz w:val="28"/>
          <w:szCs w:val="28"/>
        </w:rPr>
        <w:t>R</w:t>
      </w:r>
      <w:r w:rsidR="00214DF9" w:rsidRPr="00E769DD">
        <w:rPr>
          <w:i/>
          <w:iCs/>
          <w:sz w:val="28"/>
          <w:szCs w:val="28"/>
        </w:rPr>
        <w:t>ady</w:t>
      </w:r>
      <w:r w:rsidR="007D4A14">
        <w:rPr>
          <w:i/>
          <w:iCs/>
          <w:sz w:val="28"/>
          <w:szCs w:val="28"/>
        </w:rPr>
        <w:t xml:space="preserve"> Powiatu</w:t>
      </w:r>
      <w:r w:rsidR="00214DF9" w:rsidRPr="00E769DD">
        <w:rPr>
          <w:i/>
          <w:iCs/>
          <w:sz w:val="28"/>
          <w:szCs w:val="28"/>
        </w:rPr>
        <w:t>.</w:t>
      </w:r>
      <w:r w:rsidR="007D4A14">
        <w:rPr>
          <w:i/>
          <w:iCs/>
          <w:sz w:val="28"/>
          <w:szCs w:val="28"/>
        </w:rPr>
        <w:t xml:space="preserve"> </w:t>
      </w:r>
    </w:p>
    <w:p w14:paraId="40DBECD9" w14:textId="77777777" w:rsidR="00AC02CE" w:rsidRDefault="007D4A14" w:rsidP="00AC02CE">
      <w:pPr>
        <w:ind w:firstLine="708"/>
        <w:jc w:val="both"/>
        <w:rPr>
          <w:i/>
          <w:iCs/>
          <w:sz w:val="28"/>
          <w:szCs w:val="28"/>
        </w:rPr>
      </w:pPr>
      <w:r>
        <w:rPr>
          <w:i/>
          <w:iCs/>
          <w:sz w:val="28"/>
          <w:szCs w:val="28"/>
        </w:rPr>
        <w:t xml:space="preserve">Radny </w:t>
      </w:r>
      <w:r w:rsidRPr="007D4A14">
        <w:rPr>
          <w:b/>
          <w:bCs/>
          <w:i/>
          <w:iCs/>
          <w:sz w:val="28"/>
          <w:szCs w:val="28"/>
        </w:rPr>
        <w:t>Janusz Podpora</w:t>
      </w:r>
      <w:r>
        <w:rPr>
          <w:i/>
          <w:iCs/>
          <w:sz w:val="28"/>
          <w:szCs w:val="28"/>
        </w:rPr>
        <w:t xml:space="preserve"> odniósł się</w:t>
      </w:r>
      <w:r w:rsidR="00214DF9" w:rsidRPr="00E769DD">
        <w:rPr>
          <w:i/>
          <w:iCs/>
          <w:sz w:val="28"/>
          <w:szCs w:val="28"/>
        </w:rPr>
        <w:t xml:space="preserve"> do wypowiedzi pana </w:t>
      </w:r>
      <w:r>
        <w:rPr>
          <w:i/>
          <w:iCs/>
          <w:sz w:val="28"/>
          <w:szCs w:val="28"/>
        </w:rPr>
        <w:t>S</w:t>
      </w:r>
      <w:r w:rsidR="00214DF9" w:rsidRPr="00E769DD">
        <w:rPr>
          <w:i/>
          <w:iCs/>
          <w:sz w:val="28"/>
          <w:szCs w:val="28"/>
        </w:rPr>
        <w:t>tarosty.</w:t>
      </w:r>
      <w:r>
        <w:rPr>
          <w:i/>
          <w:iCs/>
          <w:sz w:val="28"/>
          <w:szCs w:val="28"/>
        </w:rPr>
        <w:t xml:space="preserve"> O</w:t>
      </w:r>
      <w:r w:rsidR="00214DF9" w:rsidRPr="00E769DD">
        <w:rPr>
          <w:i/>
          <w:iCs/>
          <w:sz w:val="28"/>
          <w:szCs w:val="28"/>
        </w:rPr>
        <w:t>czywiście ustawodawca nie uwzględnia bezwzględnej</w:t>
      </w:r>
      <w:r>
        <w:rPr>
          <w:i/>
          <w:iCs/>
          <w:sz w:val="28"/>
          <w:szCs w:val="28"/>
        </w:rPr>
        <w:t xml:space="preserve"> konieczności przedstawiciela Zarządu, ale stanowisko, które pan </w:t>
      </w:r>
      <w:r w:rsidR="00AC02CE">
        <w:rPr>
          <w:i/>
          <w:iCs/>
          <w:sz w:val="28"/>
          <w:szCs w:val="28"/>
        </w:rPr>
        <w:t>S</w:t>
      </w:r>
      <w:r>
        <w:rPr>
          <w:i/>
          <w:iCs/>
          <w:sz w:val="28"/>
          <w:szCs w:val="28"/>
        </w:rPr>
        <w:t>tarosta proponuje to jest relatywizm poznawczy, tzn., że jest dobrze</w:t>
      </w:r>
      <w:r w:rsidR="00AC02CE">
        <w:rPr>
          <w:i/>
          <w:iCs/>
          <w:sz w:val="28"/>
          <w:szCs w:val="28"/>
        </w:rPr>
        <w:t>,</w:t>
      </w:r>
      <w:r>
        <w:rPr>
          <w:i/>
          <w:iCs/>
          <w:sz w:val="28"/>
          <w:szCs w:val="28"/>
        </w:rPr>
        <w:t xml:space="preserve"> jak jest dobrze w stosunku do innej osoby. Jest Zarząd, który składa się z czterech osób i rzeczą normalną było</w:t>
      </w:r>
      <w:r w:rsidR="005B3DDB">
        <w:rPr>
          <w:i/>
          <w:iCs/>
          <w:sz w:val="28"/>
          <w:szCs w:val="28"/>
        </w:rPr>
        <w:t xml:space="preserve"> </w:t>
      </w:r>
      <w:r>
        <w:rPr>
          <w:i/>
          <w:iCs/>
          <w:sz w:val="28"/>
          <w:szCs w:val="28"/>
        </w:rPr>
        <w:t>by gdyby jeden ze Starostów był obecny na posiedzeniach komisji, ponieważ tych komi</w:t>
      </w:r>
      <w:r w:rsidR="005B3DDB">
        <w:rPr>
          <w:i/>
          <w:iCs/>
          <w:sz w:val="28"/>
          <w:szCs w:val="28"/>
        </w:rPr>
        <w:t>s</w:t>
      </w:r>
      <w:r>
        <w:rPr>
          <w:i/>
          <w:iCs/>
          <w:sz w:val="28"/>
          <w:szCs w:val="28"/>
        </w:rPr>
        <w:t>ji nie jest dużo i jest stały harmonogram</w:t>
      </w:r>
      <w:r w:rsidR="005B3DDB">
        <w:rPr>
          <w:i/>
          <w:iCs/>
          <w:sz w:val="28"/>
          <w:szCs w:val="28"/>
        </w:rPr>
        <w:t>, do którego można się dopasować</w:t>
      </w:r>
      <w:r>
        <w:rPr>
          <w:i/>
          <w:iCs/>
          <w:sz w:val="28"/>
          <w:szCs w:val="28"/>
        </w:rPr>
        <w:t>.</w:t>
      </w:r>
      <w:r w:rsidR="005B3DDB">
        <w:rPr>
          <w:i/>
          <w:iCs/>
          <w:sz w:val="28"/>
          <w:szCs w:val="28"/>
        </w:rPr>
        <w:t xml:space="preserve"> W tamtym roku był wniosek Komisji Edukacji, który został przyjęty przez członków komisji, ale pan </w:t>
      </w:r>
      <w:r w:rsidR="00AC02CE">
        <w:rPr>
          <w:i/>
          <w:iCs/>
          <w:sz w:val="28"/>
          <w:szCs w:val="28"/>
        </w:rPr>
        <w:t>S</w:t>
      </w:r>
      <w:r w:rsidR="005B3DDB">
        <w:rPr>
          <w:i/>
          <w:iCs/>
          <w:sz w:val="28"/>
          <w:szCs w:val="28"/>
        </w:rPr>
        <w:t xml:space="preserve">tarosta nie uwzględnił go w budżecie na obecny rok. Radny już wtedy zaznaczył, że Zarząd Powiatu ma bardzo mocne umocowania, jeśli chodzi o prawo, stanowienie prawa i później uchwały. I to jest bardzo istotne. </w:t>
      </w:r>
      <w:r>
        <w:rPr>
          <w:i/>
          <w:iCs/>
          <w:sz w:val="28"/>
          <w:szCs w:val="28"/>
        </w:rPr>
        <w:t xml:space="preserve">  </w:t>
      </w:r>
      <w:r w:rsidR="005B3DDB">
        <w:rPr>
          <w:i/>
          <w:iCs/>
          <w:sz w:val="28"/>
          <w:szCs w:val="28"/>
        </w:rPr>
        <w:t>Radny p</w:t>
      </w:r>
      <w:r w:rsidR="00214DF9" w:rsidRPr="00E769DD">
        <w:rPr>
          <w:i/>
          <w:iCs/>
          <w:sz w:val="28"/>
          <w:szCs w:val="28"/>
        </w:rPr>
        <w:t xml:space="preserve">opiera tutaj stanowisko pana </w:t>
      </w:r>
      <w:r w:rsidR="005B3DDB">
        <w:rPr>
          <w:i/>
          <w:iCs/>
          <w:sz w:val="28"/>
          <w:szCs w:val="28"/>
        </w:rPr>
        <w:t>T</w:t>
      </w:r>
      <w:r w:rsidR="00214DF9" w:rsidRPr="00E769DD">
        <w:rPr>
          <w:i/>
          <w:iCs/>
          <w:sz w:val="28"/>
          <w:szCs w:val="28"/>
        </w:rPr>
        <w:t xml:space="preserve">erleckiego i pana </w:t>
      </w:r>
      <w:proofErr w:type="spellStart"/>
      <w:r w:rsidR="005B3DDB">
        <w:rPr>
          <w:i/>
          <w:iCs/>
          <w:sz w:val="28"/>
          <w:szCs w:val="28"/>
        </w:rPr>
        <w:t>Basiejki</w:t>
      </w:r>
      <w:proofErr w:type="spellEnd"/>
      <w:r w:rsidR="00214DF9" w:rsidRPr="00E769DD">
        <w:rPr>
          <w:i/>
          <w:iCs/>
          <w:sz w:val="28"/>
          <w:szCs w:val="28"/>
        </w:rPr>
        <w:t xml:space="preserve">, że </w:t>
      </w:r>
      <w:r w:rsidR="005B3DDB">
        <w:rPr>
          <w:i/>
          <w:iCs/>
          <w:sz w:val="28"/>
          <w:szCs w:val="28"/>
        </w:rPr>
        <w:t>powinna</w:t>
      </w:r>
      <w:r w:rsidR="00214DF9" w:rsidRPr="00E769DD">
        <w:rPr>
          <w:i/>
          <w:iCs/>
          <w:sz w:val="28"/>
          <w:szCs w:val="28"/>
        </w:rPr>
        <w:t xml:space="preserve"> </w:t>
      </w:r>
      <w:r w:rsidR="005B3DDB">
        <w:rPr>
          <w:i/>
          <w:iCs/>
          <w:sz w:val="28"/>
          <w:szCs w:val="28"/>
        </w:rPr>
        <w:t xml:space="preserve">być </w:t>
      </w:r>
      <w:r w:rsidR="00214DF9" w:rsidRPr="00E769DD">
        <w:rPr>
          <w:i/>
          <w:iCs/>
          <w:sz w:val="28"/>
          <w:szCs w:val="28"/>
        </w:rPr>
        <w:t xml:space="preserve">obecność </w:t>
      </w:r>
      <w:r w:rsidR="005B3DDB">
        <w:rPr>
          <w:i/>
          <w:iCs/>
          <w:sz w:val="28"/>
          <w:szCs w:val="28"/>
        </w:rPr>
        <w:t>ze strony Zarządu</w:t>
      </w:r>
      <w:r w:rsidR="00214DF9" w:rsidRPr="00E769DD">
        <w:rPr>
          <w:i/>
          <w:iCs/>
          <w:sz w:val="28"/>
          <w:szCs w:val="28"/>
        </w:rPr>
        <w:t>.</w:t>
      </w:r>
      <w:r w:rsidR="005B3DDB">
        <w:rPr>
          <w:i/>
          <w:iCs/>
          <w:sz w:val="28"/>
          <w:szCs w:val="28"/>
        </w:rPr>
        <w:t xml:space="preserve"> Ponieważ</w:t>
      </w:r>
      <w:r w:rsidR="00214DF9" w:rsidRPr="00E769DD">
        <w:rPr>
          <w:i/>
          <w:iCs/>
          <w:sz w:val="28"/>
          <w:szCs w:val="28"/>
        </w:rPr>
        <w:t xml:space="preserve"> przekłada</w:t>
      </w:r>
      <w:r w:rsidR="005B3DDB">
        <w:rPr>
          <w:i/>
          <w:iCs/>
          <w:sz w:val="28"/>
          <w:szCs w:val="28"/>
        </w:rPr>
        <w:t xml:space="preserve"> się to</w:t>
      </w:r>
      <w:r w:rsidR="00214DF9" w:rsidRPr="00E769DD">
        <w:rPr>
          <w:i/>
          <w:iCs/>
          <w:sz w:val="28"/>
          <w:szCs w:val="28"/>
        </w:rPr>
        <w:t xml:space="preserve"> na prac</w:t>
      </w:r>
      <w:r w:rsidR="005B3DDB">
        <w:rPr>
          <w:i/>
          <w:iCs/>
          <w:sz w:val="28"/>
          <w:szCs w:val="28"/>
        </w:rPr>
        <w:t>ę. R</w:t>
      </w:r>
      <w:r w:rsidR="00214DF9" w:rsidRPr="00E769DD">
        <w:rPr>
          <w:i/>
          <w:iCs/>
          <w:sz w:val="28"/>
          <w:szCs w:val="28"/>
        </w:rPr>
        <w:t>adni</w:t>
      </w:r>
      <w:r w:rsidR="005B3DDB">
        <w:rPr>
          <w:i/>
          <w:iCs/>
          <w:sz w:val="28"/>
          <w:szCs w:val="28"/>
        </w:rPr>
        <w:t>,</w:t>
      </w:r>
      <w:r w:rsidR="00214DF9" w:rsidRPr="00E769DD">
        <w:rPr>
          <w:i/>
          <w:iCs/>
          <w:sz w:val="28"/>
          <w:szCs w:val="28"/>
        </w:rPr>
        <w:t xml:space="preserve"> komisje mogą swoje, a i tak </w:t>
      </w:r>
      <w:r w:rsidR="00AC02CE">
        <w:rPr>
          <w:i/>
          <w:iCs/>
          <w:sz w:val="28"/>
          <w:szCs w:val="28"/>
        </w:rPr>
        <w:t xml:space="preserve">w </w:t>
      </w:r>
      <w:r w:rsidR="00214DF9" w:rsidRPr="00E769DD">
        <w:rPr>
          <w:i/>
          <w:iCs/>
          <w:sz w:val="28"/>
          <w:szCs w:val="28"/>
        </w:rPr>
        <w:t xml:space="preserve">ostateczności </w:t>
      </w:r>
      <w:r w:rsidR="005B3DDB">
        <w:rPr>
          <w:i/>
          <w:iCs/>
          <w:sz w:val="28"/>
          <w:szCs w:val="28"/>
        </w:rPr>
        <w:t>Z</w:t>
      </w:r>
      <w:r w:rsidR="00214DF9" w:rsidRPr="00E769DD">
        <w:rPr>
          <w:i/>
          <w:iCs/>
          <w:sz w:val="28"/>
          <w:szCs w:val="28"/>
        </w:rPr>
        <w:t xml:space="preserve">arząd postanowi i tak będzie. </w:t>
      </w:r>
      <w:r w:rsidR="005B3DDB">
        <w:rPr>
          <w:i/>
          <w:iCs/>
          <w:sz w:val="28"/>
          <w:szCs w:val="28"/>
        </w:rPr>
        <w:t>W</w:t>
      </w:r>
      <w:r w:rsidR="00214DF9" w:rsidRPr="00E769DD">
        <w:rPr>
          <w:i/>
          <w:iCs/>
          <w:sz w:val="28"/>
          <w:szCs w:val="28"/>
        </w:rPr>
        <w:t xml:space="preserve">ie, że </w:t>
      </w:r>
      <w:r w:rsidR="005B3DDB">
        <w:rPr>
          <w:i/>
          <w:iCs/>
          <w:sz w:val="28"/>
          <w:szCs w:val="28"/>
        </w:rPr>
        <w:t>Z</w:t>
      </w:r>
      <w:r w:rsidR="00214DF9" w:rsidRPr="00E769DD">
        <w:rPr>
          <w:i/>
          <w:iCs/>
          <w:sz w:val="28"/>
          <w:szCs w:val="28"/>
        </w:rPr>
        <w:t>arząd został wybrany przez większość</w:t>
      </w:r>
      <w:r w:rsidR="005B3DDB">
        <w:rPr>
          <w:i/>
          <w:iCs/>
          <w:sz w:val="28"/>
          <w:szCs w:val="28"/>
        </w:rPr>
        <w:t xml:space="preserve"> </w:t>
      </w:r>
      <w:r w:rsidR="00214DF9" w:rsidRPr="00E769DD">
        <w:rPr>
          <w:i/>
          <w:iCs/>
          <w:sz w:val="28"/>
          <w:szCs w:val="28"/>
        </w:rPr>
        <w:t>Rad</w:t>
      </w:r>
      <w:r w:rsidR="005B3DDB">
        <w:rPr>
          <w:i/>
          <w:iCs/>
          <w:sz w:val="28"/>
          <w:szCs w:val="28"/>
        </w:rPr>
        <w:t>y</w:t>
      </w:r>
      <w:r w:rsidR="00214DF9" w:rsidRPr="00E769DD">
        <w:rPr>
          <w:i/>
          <w:iCs/>
          <w:sz w:val="28"/>
          <w:szCs w:val="28"/>
        </w:rPr>
        <w:t xml:space="preserve"> </w:t>
      </w:r>
      <w:r w:rsidR="005B3DDB">
        <w:rPr>
          <w:i/>
          <w:iCs/>
          <w:sz w:val="28"/>
          <w:szCs w:val="28"/>
        </w:rPr>
        <w:t>P</w:t>
      </w:r>
      <w:r w:rsidR="00214DF9" w:rsidRPr="00E769DD">
        <w:rPr>
          <w:i/>
          <w:iCs/>
          <w:sz w:val="28"/>
          <w:szCs w:val="28"/>
        </w:rPr>
        <w:t>owiatu</w:t>
      </w:r>
      <w:r w:rsidR="005B3DDB">
        <w:rPr>
          <w:i/>
          <w:iCs/>
          <w:sz w:val="28"/>
          <w:szCs w:val="28"/>
        </w:rPr>
        <w:t xml:space="preserve">. </w:t>
      </w:r>
      <w:r w:rsidR="00214DF9" w:rsidRPr="00E769DD">
        <w:rPr>
          <w:i/>
          <w:iCs/>
          <w:sz w:val="28"/>
          <w:szCs w:val="28"/>
        </w:rPr>
        <w:t xml:space="preserve"> </w:t>
      </w:r>
    </w:p>
    <w:p w14:paraId="501A13C7" w14:textId="77777777" w:rsidR="002F328A" w:rsidRDefault="002F328A" w:rsidP="009129EF">
      <w:pPr>
        <w:jc w:val="both"/>
        <w:rPr>
          <w:i/>
          <w:iCs/>
          <w:sz w:val="28"/>
          <w:szCs w:val="28"/>
        </w:rPr>
      </w:pPr>
      <w:r>
        <w:rPr>
          <w:i/>
          <w:iCs/>
          <w:sz w:val="28"/>
          <w:szCs w:val="28"/>
        </w:rPr>
        <w:t xml:space="preserve">Radny </w:t>
      </w:r>
      <w:r w:rsidR="00214DF9" w:rsidRPr="00E769DD">
        <w:rPr>
          <w:i/>
          <w:iCs/>
          <w:sz w:val="28"/>
          <w:szCs w:val="28"/>
        </w:rPr>
        <w:t xml:space="preserve">rozumie </w:t>
      </w:r>
      <w:r>
        <w:rPr>
          <w:i/>
          <w:iCs/>
          <w:sz w:val="28"/>
          <w:szCs w:val="28"/>
        </w:rPr>
        <w:t>C</w:t>
      </w:r>
      <w:r w:rsidR="00214DF9" w:rsidRPr="00E769DD">
        <w:rPr>
          <w:i/>
          <w:iCs/>
          <w:sz w:val="28"/>
          <w:szCs w:val="28"/>
        </w:rPr>
        <w:t xml:space="preserve">złonków </w:t>
      </w:r>
      <w:r>
        <w:rPr>
          <w:i/>
          <w:iCs/>
          <w:sz w:val="28"/>
          <w:szCs w:val="28"/>
        </w:rPr>
        <w:t>Z</w:t>
      </w:r>
      <w:r w:rsidR="00214DF9" w:rsidRPr="00E769DD">
        <w:rPr>
          <w:i/>
          <w:iCs/>
          <w:sz w:val="28"/>
          <w:szCs w:val="28"/>
        </w:rPr>
        <w:t>arządu</w:t>
      </w:r>
      <w:r>
        <w:rPr>
          <w:i/>
          <w:iCs/>
          <w:sz w:val="28"/>
          <w:szCs w:val="28"/>
        </w:rPr>
        <w:t>, ponieważ</w:t>
      </w:r>
      <w:r w:rsidR="00214DF9" w:rsidRPr="00E769DD">
        <w:rPr>
          <w:i/>
          <w:iCs/>
          <w:sz w:val="28"/>
          <w:szCs w:val="28"/>
        </w:rPr>
        <w:t xml:space="preserve"> mają pracę i zobowiązani</w:t>
      </w:r>
      <w:r>
        <w:rPr>
          <w:i/>
          <w:iCs/>
          <w:sz w:val="28"/>
          <w:szCs w:val="28"/>
        </w:rPr>
        <w:t>a.</w:t>
      </w:r>
      <w:r w:rsidR="00214DF9" w:rsidRPr="00E769DD">
        <w:rPr>
          <w:i/>
          <w:iCs/>
          <w:sz w:val="28"/>
          <w:szCs w:val="28"/>
        </w:rPr>
        <w:t xml:space="preserve"> </w:t>
      </w:r>
      <w:r>
        <w:rPr>
          <w:i/>
          <w:iCs/>
          <w:sz w:val="28"/>
          <w:szCs w:val="28"/>
        </w:rPr>
        <w:t>A</w:t>
      </w:r>
      <w:r w:rsidR="00214DF9" w:rsidRPr="00E769DD">
        <w:rPr>
          <w:i/>
          <w:iCs/>
          <w:sz w:val="28"/>
          <w:szCs w:val="28"/>
        </w:rPr>
        <w:t xml:space="preserve">le stosunek pracy jest nawiązany </w:t>
      </w:r>
      <w:r>
        <w:rPr>
          <w:i/>
          <w:iCs/>
          <w:sz w:val="28"/>
          <w:szCs w:val="28"/>
        </w:rPr>
        <w:t>ze</w:t>
      </w:r>
      <w:r w:rsidR="00214DF9" w:rsidRPr="00E769DD">
        <w:rPr>
          <w:i/>
          <w:iCs/>
          <w:sz w:val="28"/>
          <w:szCs w:val="28"/>
        </w:rPr>
        <w:t xml:space="preserve"> </w:t>
      </w:r>
      <w:r>
        <w:rPr>
          <w:i/>
          <w:iCs/>
          <w:sz w:val="28"/>
          <w:szCs w:val="28"/>
        </w:rPr>
        <w:t>S</w:t>
      </w:r>
      <w:r w:rsidR="00214DF9" w:rsidRPr="00E769DD">
        <w:rPr>
          <w:i/>
          <w:iCs/>
          <w:sz w:val="28"/>
          <w:szCs w:val="28"/>
        </w:rPr>
        <w:t>tarost</w:t>
      </w:r>
      <w:r>
        <w:rPr>
          <w:i/>
          <w:iCs/>
          <w:sz w:val="28"/>
          <w:szCs w:val="28"/>
        </w:rPr>
        <w:t>ą</w:t>
      </w:r>
      <w:r w:rsidR="00214DF9" w:rsidRPr="00E769DD">
        <w:rPr>
          <w:i/>
          <w:iCs/>
          <w:sz w:val="28"/>
          <w:szCs w:val="28"/>
        </w:rPr>
        <w:t xml:space="preserve"> i </w:t>
      </w:r>
      <w:r>
        <w:rPr>
          <w:i/>
          <w:iCs/>
          <w:sz w:val="28"/>
          <w:szCs w:val="28"/>
        </w:rPr>
        <w:t>W</w:t>
      </w:r>
      <w:r w:rsidR="00214DF9" w:rsidRPr="00E769DD">
        <w:rPr>
          <w:i/>
          <w:iCs/>
          <w:sz w:val="28"/>
          <w:szCs w:val="28"/>
        </w:rPr>
        <w:t>icestarost</w:t>
      </w:r>
      <w:r>
        <w:rPr>
          <w:i/>
          <w:iCs/>
          <w:sz w:val="28"/>
          <w:szCs w:val="28"/>
        </w:rPr>
        <w:t xml:space="preserve">ą, którzy są do </w:t>
      </w:r>
      <w:r w:rsidR="00214DF9" w:rsidRPr="00E769DD">
        <w:rPr>
          <w:i/>
          <w:iCs/>
          <w:sz w:val="28"/>
          <w:szCs w:val="28"/>
        </w:rPr>
        <w:t xml:space="preserve">dyspozycji </w:t>
      </w:r>
      <w:r>
        <w:rPr>
          <w:i/>
          <w:iCs/>
          <w:sz w:val="28"/>
          <w:szCs w:val="28"/>
        </w:rPr>
        <w:t>P</w:t>
      </w:r>
      <w:r w:rsidR="00214DF9" w:rsidRPr="00E769DD">
        <w:rPr>
          <w:i/>
          <w:iCs/>
          <w:sz w:val="28"/>
          <w:szCs w:val="28"/>
        </w:rPr>
        <w:t>owiatu i urzędu.</w:t>
      </w:r>
      <w:r>
        <w:rPr>
          <w:i/>
          <w:iCs/>
          <w:sz w:val="28"/>
          <w:szCs w:val="28"/>
        </w:rPr>
        <w:t xml:space="preserve"> </w:t>
      </w:r>
      <w:r w:rsidR="00214DF9" w:rsidRPr="00E769DD">
        <w:rPr>
          <w:i/>
          <w:iCs/>
          <w:sz w:val="28"/>
          <w:szCs w:val="28"/>
        </w:rPr>
        <w:t xml:space="preserve">I przy </w:t>
      </w:r>
      <w:r>
        <w:rPr>
          <w:i/>
          <w:iCs/>
          <w:sz w:val="28"/>
          <w:szCs w:val="28"/>
        </w:rPr>
        <w:t>czterech</w:t>
      </w:r>
      <w:r w:rsidR="00214DF9" w:rsidRPr="00E769DD">
        <w:rPr>
          <w:i/>
          <w:iCs/>
          <w:sz w:val="28"/>
          <w:szCs w:val="28"/>
        </w:rPr>
        <w:t xml:space="preserve"> komisjach </w:t>
      </w:r>
      <w:r w:rsidR="00AC02CE">
        <w:rPr>
          <w:i/>
          <w:iCs/>
          <w:sz w:val="28"/>
          <w:szCs w:val="28"/>
        </w:rPr>
        <w:t xml:space="preserve">mogą </w:t>
      </w:r>
      <w:r w:rsidR="00214DF9" w:rsidRPr="00E769DD">
        <w:rPr>
          <w:i/>
          <w:iCs/>
          <w:sz w:val="28"/>
          <w:szCs w:val="28"/>
        </w:rPr>
        <w:t>czas znaleźć</w:t>
      </w:r>
      <w:r>
        <w:rPr>
          <w:i/>
          <w:iCs/>
          <w:sz w:val="28"/>
          <w:szCs w:val="28"/>
        </w:rPr>
        <w:t>.</w:t>
      </w:r>
      <w:r w:rsidR="00214DF9" w:rsidRPr="00E769DD">
        <w:rPr>
          <w:i/>
          <w:iCs/>
          <w:sz w:val="28"/>
          <w:szCs w:val="28"/>
        </w:rPr>
        <w:t xml:space="preserve"> </w:t>
      </w:r>
    </w:p>
    <w:p w14:paraId="1375960F" w14:textId="77777777" w:rsidR="00F3430C" w:rsidRDefault="002F328A" w:rsidP="002F328A">
      <w:pPr>
        <w:ind w:firstLine="708"/>
        <w:jc w:val="both"/>
        <w:rPr>
          <w:i/>
          <w:iCs/>
          <w:sz w:val="28"/>
          <w:szCs w:val="28"/>
        </w:rPr>
      </w:pPr>
      <w:r>
        <w:rPr>
          <w:i/>
          <w:iCs/>
          <w:sz w:val="28"/>
          <w:szCs w:val="28"/>
        </w:rPr>
        <w:t xml:space="preserve">Radna </w:t>
      </w:r>
      <w:r w:rsidRPr="002F328A">
        <w:rPr>
          <w:b/>
          <w:bCs/>
          <w:i/>
          <w:iCs/>
          <w:sz w:val="28"/>
          <w:szCs w:val="28"/>
        </w:rPr>
        <w:t>Jolanta Ogorzałek</w:t>
      </w:r>
      <w:r>
        <w:rPr>
          <w:i/>
          <w:iCs/>
          <w:sz w:val="28"/>
          <w:szCs w:val="28"/>
        </w:rPr>
        <w:t xml:space="preserve"> poprosiła, aby </w:t>
      </w:r>
      <w:r w:rsidR="00214DF9" w:rsidRPr="00E769DD">
        <w:rPr>
          <w:i/>
          <w:iCs/>
          <w:sz w:val="28"/>
          <w:szCs w:val="28"/>
        </w:rPr>
        <w:t xml:space="preserve">ćwiczyć umiejętność słuchania ze zrozumieniem, </w:t>
      </w:r>
      <w:r>
        <w:rPr>
          <w:i/>
          <w:iCs/>
          <w:sz w:val="28"/>
          <w:szCs w:val="28"/>
        </w:rPr>
        <w:t>ponieważ</w:t>
      </w:r>
      <w:r w:rsidR="00214DF9" w:rsidRPr="00E769DD">
        <w:rPr>
          <w:i/>
          <w:iCs/>
          <w:sz w:val="28"/>
          <w:szCs w:val="28"/>
        </w:rPr>
        <w:t xml:space="preserve"> żenujące</w:t>
      </w:r>
      <w:r>
        <w:rPr>
          <w:i/>
          <w:iCs/>
          <w:sz w:val="28"/>
          <w:szCs w:val="28"/>
        </w:rPr>
        <w:t xml:space="preserve"> jest to</w:t>
      </w:r>
      <w:r w:rsidR="00AC02CE">
        <w:rPr>
          <w:i/>
          <w:iCs/>
          <w:sz w:val="28"/>
          <w:szCs w:val="28"/>
        </w:rPr>
        <w:t>,</w:t>
      </w:r>
      <w:r w:rsidR="00214DF9" w:rsidRPr="00E769DD">
        <w:rPr>
          <w:i/>
          <w:iCs/>
          <w:sz w:val="28"/>
          <w:szCs w:val="28"/>
        </w:rPr>
        <w:t xml:space="preserve"> kiedy ktoś powtarza, używa przez ile</w:t>
      </w:r>
      <w:r w:rsidR="00AC02CE">
        <w:rPr>
          <w:i/>
          <w:iCs/>
          <w:sz w:val="28"/>
          <w:szCs w:val="28"/>
        </w:rPr>
        <w:t>ś</w:t>
      </w:r>
      <w:r w:rsidR="00214DF9" w:rsidRPr="00E769DD">
        <w:rPr>
          <w:i/>
          <w:iCs/>
          <w:sz w:val="28"/>
          <w:szCs w:val="28"/>
        </w:rPr>
        <w:t xml:space="preserve"> czasu argumentacji, która</w:t>
      </w:r>
      <w:r w:rsidR="00F3430C">
        <w:rPr>
          <w:i/>
          <w:iCs/>
          <w:sz w:val="28"/>
          <w:szCs w:val="28"/>
        </w:rPr>
        <w:t xml:space="preserve"> </w:t>
      </w:r>
      <w:r w:rsidR="00214DF9" w:rsidRPr="00E769DD">
        <w:rPr>
          <w:i/>
          <w:iCs/>
          <w:sz w:val="28"/>
          <w:szCs w:val="28"/>
        </w:rPr>
        <w:t>została już wyczerpana. W poprzednich odpowiedziach</w:t>
      </w:r>
      <w:r w:rsidR="00F3430C">
        <w:rPr>
          <w:i/>
          <w:iCs/>
          <w:sz w:val="28"/>
          <w:szCs w:val="28"/>
        </w:rPr>
        <w:t>.</w:t>
      </w:r>
      <w:r w:rsidR="00214DF9" w:rsidRPr="00E769DD">
        <w:rPr>
          <w:i/>
          <w:iCs/>
          <w:sz w:val="28"/>
          <w:szCs w:val="28"/>
        </w:rPr>
        <w:t xml:space="preserve"> </w:t>
      </w:r>
      <w:r w:rsidR="00F3430C">
        <w:rPr>
          <w:i/>
          <w:iCs/>
          <w:sz w:val="28"/>
          <w:szCs w:val="28"/>
        </w:rPr>
        <w:t>T</w:t>
      </w:r>
      <w:r w:rsidR="00214DF9" w:rsidRPr="00E769DD">
        <w:rPr>
          <w:i/>
          <w:iCs/>
          <w:sz w:val="28"/>
          <w:szCs w:val="28"/>
        </w:rPr>
        <w:t xml:space="preserve">ak samo żenujące </w:t>
      </w:r>
      <w:r w:rsidR="00F3430C">
        <w:rPr>
          <w:i/>
          <w:iCs/>
          <w:sz w:val="28"/>
          <w:szCs w:val="28"/>
        </w:rPr>
        <w:t xml:space="preserve">dla radnej </w:t>
      </w:r>
      <w:r w:rsidR="00214DF9" w:rsidRPr="00E769DD">
        <w:rPr>
          <w:i/>
          <w:iCs/>
          <w:sz w:val="28"/>
          <w:szCs w:val="28"/>
        </w:rPr>
        <w:t>był</w:t>
      </w:r>
      <w:r w:rsidR="00F3430C">
        <w:rPr>
          <w:i/>
          <w:iCs/>
          <w:sz w:val="28"/>
          <w:szCs w:val="28"/>
        </w:rPr>
        <w:t xml:space="preserve"> </w:t>
      </w:r>
      <w:r w:rsidR="00214DF9" w:rsidRPr="00E769DD">
        <w:rPr>
          <w:i/>
          <w:iCs/>
          <w:sz w:val="28"/>
          <w:szCs w:val="28"/>
        </w:rPr>
        <w:t>popis</w:t>
      </w:r>
      <w:r w:rsidR="00F3430C">
        <w:rPr>
          <w:i/>
          <w:iCs/>
          <w:sz w:val="28"/>
          <w:szCs w:val="28"/>
        </w:rPr>
        <w:t xml:space="preserve"> n</w:t>
      </w:r>
      <w:r w:rsidR="00214DF9" w:rsidRPr="00E769DD">
        <w:rPr>
          <w:i/>
          <w:iCs/>
          <w:sz w:val="28"/>
          <w:szCs w:val="28"/>
        </w:rPr>
        <w:t xml:space="preserve">a początku dzisiejszej </w:t>
      </w:r>
      <w:proofErr w:type="gramStart"/>
      <w:r w:rsidR="00214DF9" w:rsidRPr="00E769DD">
        <w:rPr>
          <w:i/>
          <w:iCs/>
          <w:sz w:val="28"/>
          <w:szCs w:val="28"/>
        </w:rPr>
        <w:t>sesji</w:t>
      </w:r>
      <w:proofErr w:type="gramEnd"/>
      <w:r w:rsidR="00F3430C">
        <w:rPr>
          <w:i/>
          <w:iCs/>
          <w:sz w:val="28"/>
          <w:szCs w:val="28"/>
        </w:rPr>
        <w:t xml:space="preserve"> k</w:t>
      </w:r>
      <w:r w:rsidR="00214DF9" w:rsidRPr="00E769DD">
        <w:rPr>
          <w:i/>
          <w:iCs/>
          <w:sz w:val="28"/>
          <w:szCs w:val="28"/>
        </w:rPr>
        <w:t xml:space="preserve">iedy zabierano głos w obecności pani </w:t>
      </w:r>
      <w:r w:rsidR="00F3430C">
        <w:rPr>
          <w:i/>
          <w:iCs/>
          <w:sz w:val="28"/>
          <w:szCs w:val="28"/>
        </w:rPr>
        <w:t>W</w:t>
      </w:r>
      <w:r w:rsidR="00214DF9" w:rsidRPr="00E769DD">
        <w:rPr>
          <w:i/>
          <w:iCs/>
          <w:sz w:val="28"/>
          <w:szCs w:val="28"/>
        </w:rPr>
        <w:t>icemarszałek</w:t>
      </w:r>
      <w:r w:rsidR="00F3430C">
        <w:rPr>
          <w:i/>
          <w:iCs/>
          <w:sz w:val="28"/>
          <w:szCs w:val="28"/>
        </w:rPr>
        <w:t>.</w:t>
      </w:r>
      <w:r w:rsidR="00214DF9" w:rsidRPr="00E769DD">
        <w:rPr>
          <w:i/>
          <w:iCs/>
          <w:sz w:val="28"/>
          <w:szCs w:val="28"/>
        </w:rPr>
        <w:t xml:space="preserve"> </w:t>
      </w:r>
      <w:r w:rsidR="00F3430C">
        <w:rPr>
          <w:i/>
          <w:iCs/>
          <w:sz w:val="28"/>
          <w:szCs w:val="28"/>
        </w:rPr>
        <w:t>O</w:t>
      </w:r>
      <w:r w:rsidR="00214DF9" w:rsidRPr="00E769DD">
        <w:rPr>
          <w:i/>
          <w:iCs/>
          <w:sz w:val="28"/>
          <w:szCs w:val="28"/>
        </w:rPr>
        <w:t>dbiór</w:t>
      </w:r>
      <w:r w:rsidR="00F3430C">
        <w:rPr>
          <w:i/>
          <w:iCs/>
          <w:sz w:val="28"/>
          <w:szCs w:val="28"/>
        </w:rPr>
        <w:t xml:space="preserve"> radnej był taki</w:t>
      </w:r>
      <w:r w:rsidR="00214DF9" w:rsidRPr="00E769DD">
        <w:rPr>
          <w:i/>
          <w:iCs/>
          <w:sz w:val="28"/>
          <w:szCs w:val="28"/>
        </w:rPr>
        <w:t>, że na przykład kwestia tego, co można było teraz powiedzieć</w:t>
      </w:r>
      <w:r w:rsidR="00F3430C">
        <w:rPr>
          <w:i/>
          <w:iCs/>
          <w:sz w:val="28"/>
          <w:szCs w:val="28"/>
        </w:rPr>
        <w:t xml:space="preserve">, w oświadczeniach radnych, </w:t>
      </w:r>
      <w:r w:rsidR="00214DF9" w:rsidRPr="00E769DD">
        <w:rPr>
          <w:i/>
          <w:iCs/>
          <w:sz w:val="28"/>
          <w:szCs w:val="28"/>
        </w:rPr>
        <w:t>na przykład dotycząc</w:t>
      </w:r>
      <w:r w:rsidR="00AC02CE">
        <w:rPr>
          <w:i/>
          <w:iCs/>
          <w:sz w:val="28"/>
          <w:szCs w:val="28"/>
        </w:rPr>
        <w:t>a</w:t>
      </w:r>
      <w:r w:rsidR="00214DF9" w:rsidRPr="00E769DD">
        <w:rPr>
          <w:i/>
          <w:iCs/>
          <w:sz w:val="28"/>
          <w:szCs w:val="28"/>
        </w:rPr>
        <w:t xml:space="preserve"> sytuacji szpitala</w:t>
      </w:r>
      <w:r w:rsidR="00F3430C">
        <w:rPr>
          <w:i/>
          <w:iCs/>
          <w:sz w:val="28"/>
          <w:szCs w:val="28"/>
        </w:rPr>
        <w:t>.</w:t>
      </w:r>
      <w:r w:rsidR="00214DF9" w:rsidRPr="00E769DD">
        <w:rPr>
          <w:i/>
          <w:iCs/>
          <w:sz w:val="28"/>
          <w:szCs w:val="28"/>
        </w:rPr>
        <w:t xml:space="preserve"> </w:t>
      </w:r>
      <w:r w:rsidR="00F3430C">
        <w:rPr>
          <w:i/>
          <w:iCs/>
          <w:sz w:val="28"/>
          <w:szCs w:val="28"/>
        </w:rPr>
        <w:t xml:space="preserve">Było </w:t>
      </w:r>
      <w:r w:rsidR="00214DF9" w:rsidRPr="00E769DD">
        <w:rPr>
          <w:i/>
          <w:iCs/>
          <w:sz w:val="28"/>
          <w:szCs w:val="28"/>
        </w:rPr>
        <w:t xml:space="preserve">taką chęcią zwrócenia swojej uwagi na pewną aktywność, wyjątkowość </w:t>
      </w:r>
      <w:r w:rsidR="00F3430C">
        <w:rPr>
          <w:i/>
          <w:iCs/>
          <w:sz w:val="28"/>
          <w:szCs w:val="28"/>
        </w:rPr>
        <w:t xml:space="preserve">w </w:t>
      </w:r>
      <w:r w:rsidR="00214DF9" w:rsidRPr="00E769DD">
        <w:rPr>
          <w:i/>
          <w:iCs/>
          <w:sz w:val="28"/>
          <w:szCs w:val="28"/>
        </w:rPr>
        <w:t xml:space="preserve">tej Radzie, właśnie przed panią </w:t>
      </w:r>
      <w:r w:rsidR="00F3430C">
        <w:rPr>
          <w:i/>
          <w:iCs/>
          <w:sz w:val="28"/>
          <w:szCs w:val="28"/>
        </w:rPr>
        <w:t>W</w:t>
      </w:r>
      <w:r w:rsidR="00214DF9" w:rsidRPr="00E769DD">
        <w:rPr>
          <w:i/>
          <w:iCs/>
          <w:sz w:val="28"/>
          <w:szCs w:val="28"/>
        </w:rPr>
        <w:t>icemarszałek</w:t>
      </w:r>
      <w:r w:rsidR="00F3430C">
        <w:rPr>
          <w:i/>
          <w:iCs/>
          <w:sz w:val="28"/>
          <w:szCs w:val="28"/>
        </w:rPr>
        <w:t>.</w:t>
      </w:r>
      <w:r w:rsidR="00214DF9" w:rsidRPr="00E769DD">
        <w:rPr>
          <w:i/>
          <w:iCs/>
          <w:sz w:val="28"/>
          <w:szCs w:val="28"/>
        </w:rPr>
        <w:t xml:space="preserve"> </w:t>
      </w:r>
      <w:r w:rsidR="00F3430C">
        <w:rPr>
          <w:i/>
          <w:iCs/>
          <w:sz w:val="28"/>
          <w:szCs w:val="28"/>
        </w:rPr>
        <w:t>Dla radnej</w:t>
      </w:r>
      <w:r w:rsidR="00214DF9" w:rsidRPr="00E769DD">
        <w:rPr>
          <w:i/>
          <w:iCs/>
          <w:sz w:val="28"/>
          <w:szCs w:val="28"/>
        </w:rPr>
        <w:t xml:space="preserve"> było</w:t>
      </w:r>
      <w:r w:rsidR="00F3430C">
        <w:rPr>
          <w:i/>
          <w:iCs/>
          <w:sz w:val="28"/>
          <w:szCs w:val="28"/>
        </w:rPr>
        <w:t xml:space="preserve"> to</w:t>
      </w:r>
      <w:r w:rsidR="00214DF9" w:rsidRPr="00E769DD">
        <w:rPr>
          <w:i/>
          <w:iCs/>
          <w:sz w:val="28"/>
          <w:szCs w:val="28"/>
        </w:rPr>
        <w:t xml:space="preserve"> płaskie i chciałaby, żeby</w:t>
      </w:r>
      <w:r w:rsidR="00F3430C">
        <w:rPr>
          <w:i/>
          <w:iCs/>
          <w:sz w:val="28"/>
          <w:szCs w:val="28"/>
        </w:rPr>
        <w:t xml:space="preserve"> funkcjonowali</w:t>
      </w:r>
      <w:r w:rsidR="00214DF9" w:rsidRPr="00E769DD">
        <w:rPr>
          <w:i/>
          <w:iCs/>
          <w:sz w:val="28"/>
          <w:szCs w:val="28"/>
        </w:rPr>
        <w:t xml:space="preserve"> na pewnym poziomie. </w:t>
      </w:r>
    </w:p>
    <w:p w14:paraId="210A6BFB" w14:textId="77777777" w:rsidR="00F3430C" w:rsidRDefault="00F3430C" w:rsidP="00F3430C">
      <w:pPr>
        <w:ind w:firstLine="708"/>
        <w:jc w:val="both"/>
        <w:rPr>
          <w:i/>
          <w:iCs/>
          <w:sz w:val="28"/>
          <w:szCs w:val="28"/>
        </w:rPr>
      </w:pPr>
      <w:r w:rsidRPr="00F3430C">
        <w:rPr>
          <w:b/>
          <w:bCs/>
          <w:i/>
          <w:iCs/>
          <w:sz w:val="28"/>
          <w:szCs w:val="28"/>
        </w:rPr>
        <w:t>Starosta</w:t>
      </w:r>
      <w:r>
        <w:rPr>
          <w:i/>
          <w:iCs/>
          <w:sz w:val="28"/>
          <w:szCs w:val="28"/>
        </w:rPr>
        <w:t xml:space="preserve"> poinformował, że j</w:t>
      </w:r>
      <w:r w:rsidR="00214DF9" w:rsidRPr="00E769DD">
        <w:rPr>
          <w:i/>
          <w:iCs/>
          <w:sz w:val="28"/>
          <w:szCs w:val="28"/>
        </w:rPr>
        <w:t xml:space="preserve">eżeli pan radny Janusz </w:t>
      </w:r>
      <w:r>
        <w:rPr>
          <w:i/>
          <w:iCs/>
          <w:sz w:val="28"/>
          <w:szCs w:val="28"/>
        </w:rPr>
        <w:t>P</w:t>
      </w:r>
      <w:r w:rsidR="00214DF9" w:rsidRPr="00E769DD">
        <w:rPr>
          <w:i/>
          <w:iCs/>
          <w:sz w:val="28"/>
          <w:szCs w:val="28"/>
        </w:rPr>
        <w:t>odpor</w:t>
      </w:r>
      <w:r>
        <w:rPr>
          <w:i/>
          <w:iCs/>
          <w:sz w:val="28"/>
          <w:szCs w:val="28"/>
        </w:rPr>
        <w:t>a</w:t>
      </w:r>
      <w:r w:rsidR="00214DF9" w:rsidRPr="00E769DD">
        <w:rPr>
          <w:i/>
          <w:iCs/>
          <w:sz w:val="28"/>
          <w:szCs w:val="28"/>
        </w:rPr>
        <w:t xml:space="preserve"> popiera to, co mówił pan radny </w:t>
      </w:r>
      <w:r>
        <w:rPr>
          <w:i/>
          <w:iCs/>
          <w:sz w:val="28"/>
          <w:szCs w:val="28"/>
        </w:rPr>
        <w:t xml:space="preserve">Rafał </w:t>
      </w:r>
      <w:r w:rsidR="00214DF9" w:rsidRPr="00E769DD">
        <w:rPr>
          <w:i/>
          <w:iCs/>
          <w:sz w:val="28"/>
          <w:szCs w:val="28"/>
        </w:rPr>
        <w:t>Terlecki, to nie powinien zabierać głos</w:t>
      </w:r>
      <w:r>
        <w:rPr>
          <w:i/>
          <w:iCs/>
          <w:sz w:val="28"/>
          <w:szCs w:val="28"/>
        </w:rPr>
        <w:t>u</w:t>
      </w:r>
      <w:r w:rsidR="00214DF9" w:rsidRPr="00E769DD">
        <w:rPr>
          <w:i/>
          <w:iCs/>
          <w:sz w:val="28"/>
          <w:szCs w:val="28"/>
        </w:rPr>
        <w:t xml:space="preserve">. </w:t>
      </w:r>
    </w:p>
    <w:p w14:paraId="27DD4E4F" w14:textId="77777777" w:rsidR="007D1D72" w:rsidRDefault="00F3430C" w:rsidP="00F3430C">
      <w:pPr>
        <w:ind w:firstLine="708"/>
        <w:jc w:val="both"/>
        <w:rPr>
          <w:i/>
          <w:iCs/>
          <w:sz w:val="28"/>
          <w:szCs w:val="28"/>
        </w:rPr>
      </w:pPr>
      <w:r>
        <w:rPr>
          <w:i/>
          <w:iCs/>
          <w:sz w:val="28"/>
          <w:szCs w:val="28"/>
        </w:rPr>
        <w:t xml:space="preserve">Radny </w:t>
      </w:r>
      <w:r w:rsidRPr="00F3430C">
        <w:rPr>
          <w:b/>
          <w:bCs/>
          <w:i/>
          <w:iCs/>
          <w:sz w:val="28"/>
          <w:szCs w:val="28"/>
        </w:rPr>
        <w:t>Janusz Podpora</w:t>
      </w:r>
      <w:r>
        <w:rPr>
          <w:i/>
          <w:iCs/>
          <w:sz w:val="28"/>
          <w:szCs w:val="28"/>
        </w:rPr>
        <w:t xml:space="preserve"> zabrał głos, ponieważ w ubiegłym roku była taka sytuacja</w:t>
      </w:r>
      <w:r w:rsidR="00AC02CE">
        <w:rPr>
          <w:i/>
          <w:iCs/>
          <w:sz w:val="28"/>
          <w:szCs w:val="28"/>
        </w:rPr>
        <w:t>,</w:t>
      </w:r>
      <w:r>
        <w:rPr>
          <w:i/>
          <w:iCs/>
          <w:sz w:val="28"/>
          <w:szCs w:val="28"/>
        </w:rPr>
        <w:t xml:space="preserve"> a nie inna. Dlatego </w:t>
      </w:r>
      <w:r w:rsidR="00AC02CE">
        <w:rPr>
          <w:i/>
          <w:iCs/>
          <w:sz w:val="28"/>
          <w:szCs w:val="28"/>
        </w:rPr>
        <w:t xml:space="preserve">odbiera </w:t>
      </w:r>
      <w:r>
        <w:rPr>
          <w:i/>
          <w:iCs/>
          <w:sz w:val="28"/>
          <w:szCs w:val="28"/>
        </w:rPr>
        <w:t>to bardzo</w:t>
      </w:r>
      <w:r w:rsidR="00AC02CE">
        <w:rPr>
          <w:i/>
          <w:iCs/>
          <w:sz w:val="28"/>
          <w:szCs w:val="28"/>
        </w:rPr>
        <w:t xml:space="preserve"> do</w:t>
      </w:r>
      <w:r>
        <w:rPr>
          <w:i/>
          <w:iCs/>
          <w:sz w:val="28"/>
          <w:szCs w:val="28"/>
        </w:rPr>
        <w:t xml:space="preserve"> si</w:t>
      </w:r>
      <w:r w:rsidR="00AC02CE">
        <w:rPr>
          <w:i/>
          <w:iCs/>
          <w:sz w:val="28"/>
          <w:szCs w:val="28"/>
        </w:rPr>
        <w:t>ebie</w:t>
      </w:r>
      <w:r>
        <w:rPr>
          <w:i/>
          <w:iCs/>
          <w:sz w:val="28"/>
          <w:szCs w:val="28"/>
        </w:rPr>
        <w:t xml:space="preserve"> i emocjonalne. Zwrócił się do </w:t>
      </w:r>
      <w:r w:rsidR="00214DF9" w:rsidRPr="00E769DD">
        <w:rPr>
          <w:i/>
          <w:iCs/>
          <w:sz w:val="28"/>
          <w:szCs w:val="28"/>
        </w:rPr>
        <w:t xml:space="preserve">pani </w:t>
      </w:r>
      <w:r>
        <w:rPr>
          <w:i/>
          <w:iCs/>
          <w:sz w:val="28"/>
          <w:szCs w:val="28"/>
        </w:rPr>
        <w:t>P</w:t>
      </w:r>
      <w:r w:rsidR="00214DF9" w:rsidRPr="00E769DD">
        <w:rPr>
          <w:i/>
          <w:iCs/>
          <w:sz w:val="28"/>
          <w:szCs w:val="28"/>
        </w:rPr>
        <w:t>rzewodnicząc</w:t>
      </w:r>
      <w:r>
        <w:rPr>
          <w:i/>
          <w:iCs/>
          <w:sz w:val="28"/>
          <w:szCs w:val="28"/>
        </w:rPr>
        <w:t>ej</w:t>
      </w:r>
      <w:r w:rsidR="00214DF9" w:rsidRPr="00E769DD">
        <w:rPr>
          <w:i/>
          <w:iCs/>
          <w:sz w:val="28"/>
          <w:szCs w:val="28"/>
        </w:rPr>
        <w:t xml:space="preserve"> </w:t>
      </w:r>
      <w:r>
        <w:rPr>
          <w:i/>
          <w:iCs/>
          <w:sz w:val="28"/>
          <w:szCs w:val="28"/>
        </w:rPr>
        <w:t>K</w:t>
      </w:r>
      <w:r w:rsidR="00214DF9" w:rsidRPr="00E769DD">
        <w:rPr>
          <w:i/>
          <w:iCs/>
          <w:sz w:val="28"/>
          <w:szCs w:val="28"/>
        </w:rPr>
        <w:t xml:space="preserve">omisji </w:t>
      </w:r>
      <w:r>
        <w:rPr>
          <w:i/>
          <w:iCs/>
          <w:sz w:val="28"/>
          <w:szCs w:val="28"/>
        </w:rPr>
        <w:t>R</w:t>
      </w:r>
      <w:r w:rsidR="00214DF9" w:rsidRPr="00E769DD">
        <w:rPr>
          <w:i/>
          <w:iCs/>
          <w:sz w:val="28"/>
          <w:szCs w:val="28"/>
        </w:rPr>
        <w:t>ewizyjnej</w:t>
      </w:r>
      <w:r>
        <w:rPr>
          <w:i/>
          <w:iCs/>
          <w:sz w:val="28"/>
          <w:szCs w:val="28"/>
        </w:rPr>
        <w:t xml:space="preserve">, że </w:t>
      </w:r>
      <w:r w:rsidR="00214DF9" w:rsidRPr="00E769DD">
        <w:rPr>
          <w:i/>
          <w:iCs/>
          <w:sz w:val="28"/>
          <w:szCs w:val="28"/>
        </w:rPr>
        <w:t>rozumie, że są emocje</w:t>
      </w:r>
      <w:r>
        <w:rPr>
          <w:i/>
          <w:iCs/>
          <w:sz w:val="28"/>
          <w:szCs w:val="28"/>
        </w:rPr>
        <w:t>. Radnemu</w:t>
      </w:r>
      <w:r w:rsidR="00214DF9" w:rsidRPr="00E769DD">
        <w:rPr>
          <w:i/>
          <w:iCs/>
          <w:sz w:val="28"/>
          <w:szCs w:val="28"/>
        </w:rPr>
        <w:t xml:space="preserve"> nigdy się nie zdarzyło, żeby pani wypowiedź </w:t>
      </w:r>
      <w:r>
        <w:rPr>
          <w:i/>
          <w:iCs/>
          <w:sz w:val="28"/>
          <w:szCs w:val="28"/>
        </w:rPr>
        <w:t>sprostować</w:t>
      </w:r>
      <w:r w:rsidRPr="00E769DD">
        <w:rPr>
          <w:i/>
          <w:iCs/>
          <w:sz w:val="28"/>
          <w:szCs w:val="28"/>
        </w:rPr>
        <w:t xml:space="preserve"> </w:t>
      </w:r>
      <w:r w:rsidR="00214DF9" w:rsidRPr="00E769DD">
        <w:rPr>
          <w:i/>
          <w:iCs/>
          <w:sz w:val="28"/>
          <w:szCs w:val="28"/>
        </w:rPr>
        <w:t xml:space="preserve">albo </w:t>
      </w:r>
      <w:r w:rsidR="00214DF9" w:rsidRPr="00E769DD">
        <w:rPr>
          <w:i/>
          <w:iCs/>
          <w:sz w:val="28"/>
          <w:szCs w:val="28"/>
        </w:rPr>
        <w:lastRenderedPageBreak/>
        <w:t>podważać</w:t>
      </w:r>
      <w:r>
        <w:rPr>
          <w:i/>
          <w:iCs/>
          <w:sz w:val="28"/>
          <w:szCs w:val="28"/>
        </w:rPr>
        <w:t xml:space="preserve">. </w:t>
      </w:r>
      <w:r w:rsidR="00214DF9" w:rsidRPr="00E769DD">
        <w:rPr>
          <w:i/>
          <w:iCs/>
          <w:sz w:val="28"/>
          <w:szCs w:val="28"/>
        </w:rPr>
        <w:t>Dziwi się, że pani jako radna z</w:t>
      </w:r>
      <w:r>
        <w:rPr>
          <w:i/>
          <w:iCs/>
          <w:sz w:val="28"/>
          <w:szCs w:val="28"/>
        </w:rPr>
        <w:t xml:space="preserve"> G</w:t>
      </w:r>
      <w:r w:rsidR="00214DF9" w:rsidRPr="00E769DD">
        <w:rPr>
          <w:i/>
          <w:iCs/>
          <w:sz w:val="28"/>
          <w:szCs w:val="28"/>
        </w:rPr>
        <w:t xml:space="preserve">miny </w:t>
      </w:r>
      <w:r>
        <w:rPr>
          <w:i/>
          <w:iCs/>
          <w:sz w:val="28"/>
          <w:szCs w:val="28"/>
        </w:rPr>
        <w:t>P</w:t>
      </w:r>
      <w:r w:rsidR="00214DF9" w:rsidRPr="00E769DD">
        <w:rPr>
          <w:i/>
          <w:iCs/>
          <w:sz w:val="28"/>
          <w:szCs w:val="28"/>
        </w:rPr>
        <w:t xml:space="preserve">ołczyn </w:t>
      </w:r>
      <w:r>
        <w:rPr>
          <w:i/>
          <w:iCs/>
          <w:sz w:val="28"/>
          <w:szCs w:val="28"/>
        </w:rPr>
        <w:t>– Z</w:t>
      </w:r>
      <w:r w:rsidR="00214DF9" w:rsidRPr="00E769DD">
        <w:rPr>
          <w:i/>
          <w:iCs/>
          <w:sz w:val="28"/>
          <w:szCs w:val="28"/>
        </w:rPr>
        <w:t>drój</w:t>
      </w:r>
      <w:r>
        <w:rPr>
          <w:i/>
          <w:iCs/>
          <w:sz w:val="28"/>
          <w:szCs w:val="28"/>
        </w:rPr>
        <w:t>,</w:t>
      </w:r>
      <w:r w:rsidR="00214DF9" w:rsidRPr="00E769DD">
        <w:rPr>
          <w:i/>
          <w:iCs/>
          <w:sz w:val="28"/>
          <w:szCs w:val="28"/>
        </w:rPr>
        <w:t xml:space="preserve"> przedstawiciel </w:t>
      </w:r>
      <w:r>
        <w:rPr>
          <w:i/>
          <w:iCs/>
          <w:sz w:val="28"/>
          <w:szCs w:val="28"/>
        </w:rPr>
        <w:t>G</w:t>
      </w:r>
      <w:r w:rsidR="00214DF9" w:rsidRPr="00E769DD">
        <w:rPr>
          <w:i/>
          <w:iCs/>
          <w:sz w:val="28"/>
          <w:szCs w:val="28"/>
        </w:rPr>
        <w:t xml:space="preserve">miny </w:t>
      </w:r>
      <w:r>
        <w:rPr>
          <w:i/>
          <w:iCs/>
          <w:sz w:val="28"/>
          <w:szCs w:val="28"/>
        </w:rPr>
        <w:t>P</w:t>
      </w:r>
      <w:r w:rsidR="00214DF9" w:rsidRPr="00E769DD">
        <w:rPr>
          <w:i/>
          <w:iCs/>
          <w:sz w:val="28"/>
          <w:szCs w:val="28"/>
        </w:rPr>
        <w:t xml:space="preserve">ołczyn </w:t>
      </w:r>
      <w:r>
        <w:rPr>
          <w:i/>
          <w:iCs/>
          <w:sz w:val="28"/>
          <w:szCs w:val="28"/>
        </w:rPr>
        <w:t>- Z</w:t>
      </w:r>
      <w:r w:rsidR="00214DF9" w:rsidRPr="00E769DD">
        <w:rPr>
          <w:i/>
          <w:iCs/>
          <w:sz w:val="28"/>
          <w:szCs w:val="28"/>
        </w:rPr>
        <w:t xml:space="preserve">drój neguje </w:t>
      </w:r>
      <w:r w:rsidR="007D1D72">
        <w:rPr>
          <w:i/>
          <w:iCs/>
          <w:sz w:val="28"/>
          <w:szCs w:val="28"/>
        </w:rPr>
        <w:t xml:space="preserve">jego wypowiedź, która dotyczy służby zdrowia na terenie Powiatu Świdwińskiego. Pan </w:t>
      </w:r>
      <w:r w:rsidR="00AC02CE">
        <w:rPr>
          <w:i/>
          <w:iCs/>
          <w:sz w:val="28"/>
          <w:szCs w:val="28"/>
        </w:rPr>
        <w:t>S</w:t>
      </w:r>
      <w:r w:rsidR="007D1D72">
        <w:rPr>
          <w:i/>
          <w:iCs/>
          <w:sz w:val="28"/>
          <w:szCs w:val="28"/>
        </w:rPr>
        <w:t xml:space="preserve">tarosta powiedział, że były spotkania. Jako przedstawiciel w Radzie Nadzorczej </w:t>
      </w:r>
      <w:r w:rsidR="00214DF9" w:rsidRPr="00E769DD">
        <w:rPr>
          <w:i/>
          <w:iCs/>
          <w:sz w:val="28"/>
          <w:szCs w:val="28"/>
        </w:rPr>
        <w:t>uczestniczył w takich spotkaniach i ma dużo na ten temat informacji</w:t>
      </w:r>
      <w:r w:rsidR="007D1D72">
        <w:rPr>
          <w:i/>
          <w:iCs/>
          <w:sz w:val="28"/>
          <w:szCs w:val="28"/>
        </w:rPr>
        <w:t xml:space="preserve">. Radny </w:t>
      </w:r>
      <w:r w:rsidR="00214DF9" w:rsidRPr="00E769DD">
        <w:rPr>
          <w:i/>
          <w:iCs/>
          <w:sz w:val="28"/>
          <w:szCs w:val="28"/>
        </w:rPr>
        <w:t>tylko przekazał, żeby</w:t>
      </w:r>
      <w:r w:rsidR="007D1D72">
        <w:rPr>
          <w:i/>
          <w:iCs/>
          <w:sz w:val="28"/>
          <w:szCs w:val="28"/>
        </w:rPr>
        <w:t xml:space="preserve"> w miarę</w:t>
      </w:r>
      <w:r w:rsidR="00214DF9" w:rsidRPr="00E769DD">
        <w:rPr>
          <w:i/>
          <w:iCs/>
          <w:sz w:val="28"/>
          <w:szCs w:val="28"/>
        </w:rPr>
        <w:t xml:space="preserve"> możliwości szerzej zapoznał </w:t>
      </w:r>
      <w:r w:rsidR="00937248">
        <w:rPr>
          <w:i/>
          <w:iCs/>
          <w:sz w:val="28"/>
          <w:szCs w:val="28"/>
        </w:rPr>
        <w:t>radnych</w:t>
      </w:r>
      <w:r w:rsidR="00214DF9" w:rsidRPr="00E769DD">
        <w:rPr>
          <w:i/>
          <w:iCs/>
          <w:sz w:val="28"/>
          <w:szCs w:val="28"/>
        </w:rPr>
        <w:t xml:space="preserve"> z tym tematem.</w:t>
      </w:r>
      <w:r w:rsidR="007D1D72">
        <w:rPr>
          <w:i/>
          <w:iCs/>
          <w:sz w:val="28"/>
          <w:szCs w:val="28"/>
        </w:rPr>
        <w:t xml:space="preserve"> Radna mieszka</w:t>
      </w:r>
      <w:r w:rsidR="00214DF9" w:rsidRPr="00E769DD">
        <w:rPr>
          <w:i/>
          <w:iCs/>
          <w:sz w:val="28"/>
          <w:szCs w:val="28"/>
        </w:rPr>
        <w:t xml:space="preserve"> w </w:t>
      </w:r>
      <w:r w:rsidR="007D1D72">
        <w:rPr>
          <w:i/>
          <w:iCs/>
          <w:sz w:val="28"/>
          <w:szCs w:val="28"/>
        </w:rPr>
        <w:t>P</w:t>
      </w:r>
      <w:r w:rsidR="00214DF9" w:rsidRPr="00E769DD">
        <w:rPr>
          <w:i/>
          <w:iCs/>
          <w:sz w:val="28"/>
          <w:szCs w:val="28"/>
        </w:rPr>
        <w:t xml:space="preserve">ołczynie </w:t>
      </w:r>
      <w:r w:rsidR="007D1D72">
        <w:rPr>
          <w:i/>
          <w:iCs/>
          <w:sz w:val="28"/>
          <w:szCs w:val="28"/>
        </w:rPr>
        <w:t>i</w:t>
      </w:r>
      <w:r w:rsidR="00214DF9" w:rsidRPr="00E769DD">
        <w:rPr>
          <w:i/>
          <w:iCs/>
          <w:sz w:val="28"/>
          <w:szCs w:val="28"/>
        </w:rPr>
        <w:t xml:space="preserve"> na pewno ma ogląd sytuacji, jeżeli chodzi o służbę zdrowia</w:t>
      </w:r>
      <w:r w:rsidR="007D1D72">
        <w:rPr>
          <w:i/>
          <w:iCs/>
          <w:sz w:val="28"/>
          <w:szCs w:val="28"/>
        </w:rPr>
        <w:t xml:space="preserve"> w</w:t>
      </w:r>
      <w:r w:rsidR="00214DF9" w:rsidRPr="00E769DD">
        <w:rPr>
          <w:i/>
          <w:iCs/>
          <w:sz w:val="28"/>
          <w:szCs w:val="28"/>
        </w:rPr>
        <w:t xml:space="preserve"> </w:t>
      </w:r>
      <w:r w:rsidR="007D1D72">
        <w:rPr>
          <w:i/>
          <w:iCs/>
          <w:sz w:val="28"/>
          <w:szCs w:val="28"/>
        </w:rPr>
        <w:t>P</w:t>
      </w:r>
      <w:r w:rsidR="00214DF9" w:rsidRPr="00E769DD">
        <w:rPr>
          <w:i/>
          <w:iCs/>
          <w:sz w:val="28"/>
          <w:szCs w:val="28"/>
        </w:rPr>
        <w:t xml:space="preserve">ołczynie na terenie </w:t>
      </w:r>
      <w:r w:rsidR="007D1D72">
        <w:rPr>
          <w:i/>
          <w:iCs/>
          <w:sz w:val="28"/>
          <w:szCs w:val="28"/>
        </w:rPr>
        <w:t>P</w:t>
      </w:r>
      <w:r w:rsidR="00214DF9" w:rsidRPr="00E769DD">
        <w:rPr>
          <w:i/>
          <w:iCs/>
          <w:sz w:val="28"/>
          <w:szCs w:val="28"/>
        </w:rPr>
        <w:t xml:space="preserve">owiatu </w:t>
      </w:r>
      <w:r w:rsidR="007D1D72">
        <w:rPr>
          <w:i/>
          <w:iCs/>
          <w:sz w:val="28"/>
          <w:szCs w:val="28"/>
        </w:rPr>
        <w:t>Ś</w:t>
      </w:r>
      <w:r w:rsidR="00214DF9" w:rsidRPr="00E769DD">
        <w:rPr>
          <w:i/>
          <w:iCs/>
          <w:sz w:val="28"/>
          <w:szCs w:val="28"/>
        </w:rPr>
        <w:t>widwińskiego</w:t>
      </w:r>
      <w:r w:rsidR="007D1D72">
        <w:rPr>
          <w:i/>
          <w:iCs/>
          <w:sz w:val="28"/>
          <w:szCs w:val="28"/>
        </w:rPr>
        <w:t>. N</w:t>
      </w:r>
      <w:r w:rsidR="00214DF9" w:rsidRPr="00E769DD">
        <w:rPr>
          <w:i/>
          <w:iCs/>
          <w:sz w:val="28"/>
          <w:szCs w:val="28"/>
        </w:rPr>
        <w:t>ie chcieć pozyskiwać takiej informacji</w:t>
      </w:r>
      <w:r w:rsidR="007D1D72">
        <w:rPr>
          <w:i/>
          <w:iCs/>
          <w:sz w:val="28"/>
          <w:szCs w:val="28"/>
        </w:rPr>
        <w:t xml:space="preserve"> to dla radnego jest</w:t>
      </w:r>
      <w:r w:rsidR="00214DF9" w:rsidRPr="00E769DD">
        <w:rPr>
          <w:i/>
          <w:iCs/>
          <w:sz w:val="28"/>
          <w:szCs w:val="28"/>
        </w:rPr>
        <w:t xml:space="preserve"> niezrozumiałe.</w:t>
      </w:r>
      <w:r w:rsidR="007D1D72">
        <w:rPr>
          <w:i/>
          <w:iCs/>
          <w:sz w:val="28"/>
          <w:szCs w:val="28"/>
        </w:rPr>
        <w:t xml:space="preserve"> </w:t>
      </w:r>
    </w:p>
    <w:p w14:paraId="7011E32B" w14:textId="77777777" w:rsidR="007D1D72" w:rsidRDefault="007D1D72" w:rsidP="00F3430C">
      <w:pPr>
        <w:ind w:firstLine="708"/>
        <w:jc w:val="both"/>
        <w:rPr>
          <w:i/>
          <w:iCs/>
          <w:sz w:val="28"/>
          <w:szCs w:val="28"/>
        </w:rPr>
      </w:pPr>
      <w:r w:rsidRPr="00937248">
        <w:rPr>
          <w:b/>
          <w:bCs/>
          <w:i/>
          <w:iCs/>
          <w:sz w:val="28"/>
          <w:szCs w:val="28"/>
        </w:rPr>
        <w:t>Radna</w:t>
      </w:r>
      <w:r>
        <w:rPr>
          <w:i/>
          <w:iCs/>
          <w:sz w:val="28"/>
          <w:szCs w:val="28"/>
        </w:rPr>
        <w:t xml:space="preserve"> dla sprostowania poprosiła, żeby radny powiedział, w którym momencie powiedziała, że nie chce takiej informacji. P</w:t>
      </w:r>
      <w:r w:rsidR="00214DF9" w:rsidRPr="00E769DD">
        <w:rPr>
          <w:i/>
          <w:iCs/>
          <w:sz w:val="28"/>
          <w:szCs w:val="28"/>
        </w:rPr>
        <w:t>owiedziała tylko o miejscu, że można było ten problem zgłosić teraz w oświadczeni</w:t>
      </w:r>
      <w:r w:rsidR="00937248">
        <w:rPr>
          <w:i/>
          <w:iCs/>
          <w:sz w:val="28"/>
          <w:szCs w:val="28"/>
        </w:rPr>
        <w:t>ach</w:t>
      </w:r>
      <w:r w:rsidR="00214DF9" w:rsidRPr="00E769DD">
        <w:rPr>
          <w:i/>
          <w:iCs/>
          <w:sz w:val="28"/>
          <w:szCs w:val="28"/>
        </w:rPr>
        <w:t xml:space="preserve"> radnych, a nie na występach przed panią </w:t>
      </w:r>
      <w:r>
        <w:rPr>
          <w:i/>
          <w:iCs/>
          <w:sz w:val="28"/>
          <w:szCs w:val="28"/>
        </w:rPr>
        <w:t>Wicemarszałek</w:t>
      </w:r>
      <w:r w:rsidR="00214DF9" w:rsidRPr="00E769DD">
        <w:rPr>
          <w:i/>
          <w:iCs/>
          <w:sz w:val="28"/>
          <w:szCs w:val="28"/>
        </w:rPr>
        <w:t xml:space="preserve"> i tylko tyle. </w:t>
      </w:r>
    </w:p>
    <w:p w14:paraId="7944EAD8" w14:textId="08D47245" w:rsidR="007D1D72" w:rsidRDefault="00214DF9" w:rsidP="007D1D72">
      <w:pPr>
        <w:jc w:val="both"/>
        <w:rPr>
          <w:i/>
          <w:iCs/>
          <w:sz w:val="28"/>
          <w:szCs w:val="28"/>
        </w:rPr>
      </w:pPr>
      <w:r w:rsidRPr="00E769DD">
        <w:rPr>
          <w:i/>
          <w:iCs/>
          <w:sz w:val="28"/>
          <w:szCs w:val="28"/>
        </w:rPr>
        <w:t xml:space="preserve">Natomiast jeśli chodzi o sytuację w służbie zdrowia </w:t>
      </w:r>
      <w:r w:rsidR="007D1D72">
        <w:rPr>
          <w:i/>
          <w:iCs/>
          <w:sz w:val="28"/>
          <w:szCs w:val="28"/>
        </w:rPr>
        <w:t>i</w:t>
      </w:r>
      <w:r w:rsidRPr="00E769DD">
        <w:rPr>
          <w:i/>
          <w:iCs/>
          <w:sz w:val="28"/>
          <w:szCs w:val="28"/>
        </w:rPr>
        <w:t xml:space="preserve">nteresuje </w:t>
      </w:r>
      <w:r w:rsidR="007D1D72">
        <w:rPr>
          <w:i/>
          <w:iCs/>
          <w:sz w:val="28"/>
          <w:szCs w:val="28"/>
        </w:rPr>
        <w:t>ją</w:t>
      </w:r>
      <w:r w:rsidRPr="00E769DD">
        <w:rPr>
          <w:i/>
          <w:iCs/>
          <w:sz w:val="28"/>
          <w:szCs w:val="28"/>
        </w:rPr>
        <w:t xml:space="preserve"> sytuacja w połczyńsk</w:t>
      </w:r>
      <w:r w:rsidR="007D1D72">
        <w:rPr>
          <w:i/>
          <w:iCs/>
          <w:sz w:val="28"/>
          <w:szCs w:val="28"/>
        </w:rPr>
        <w:t>im</w:t>
      </w:r>
      <w:r w:rsidRPr="00E769DD">
        <w:rPr>
          <w:i/>
          <w:iCs/>
          <w:sz w:val="28"/>
          <w:szCs w:val="28"/>
        </w:rPr>
        <w:t xml:space="preserve"> w szpitalu, ale też w ogóle, jeśli chodzi o ochronę zdrowia</w:t>
      </w:r>
      <w:r w:rsidR="00937248">
        <w:rPr>
          <w:i/>
          <w:iCs/>
          <w:sz w:val="28"/>
          <w:szCs w:val="28"/>
        </w:rPr>
        <w:t>,</w:t>
      </w:r>
      <w:r w:rsidRPr="00E769DD">
        <w:rPr>
          <w:i/>
          <w:iCs/>
          <w:sz w:val="28"/>
          <w:szCs w:val="28"/>
        </w:rPr>
        <w:t xml:space="preserve"> też w Polsce</w:t>
      </w:r>
      <w:r w:rsidR="007D1D72">
        <w:rPr>
          <w:i/>
          <w:iCs/>
          <w:sz w:val="28"/>
          <w:szCs w:val="28"/>
        </w:rPr>
        <w:t>. Myśli, że p</w:t>
      </w:r>
      <w:r w:rsidRPr="00E769DD">
        <w:rPr>
          <w:i/>
          <w:iCs/>
          <w:sz w:val="28"/>
          <w:szCs w:val="28"/>
        </w:rPr>
        <w:t>anowie m</w:t>
      </w:r>
      <w:r w:rsidR="007D1D72">
        <w:rPr>
          <w:i/>
          <w:iCs/>
          <w:sz w:val="28"/>
          <w:szCs w:val="28"/>
        </w:rPr>
        <w:t>ogli</w:t>
      </w:r>
      <w:r w:rsidRPr="00E769DD">
        <w:rPr>
          <w:i/>
          <w:iCs/>
          <w:sz w:val="28"/>
          <w:szCs w:val="28"/>
        </w:rPr>
        <w:t xml:space="preserve"> by raczej</w:t>
      </w:r>
      <w:r w:rsidR="007D1D72">
        <w:rPr>
          <w:i/>
          <w:iCs/>
          <w:sz w:val="28"/>
          <w:szCs w:val="28"/>
        </w:rPr>
        <w:t>,</w:t>
      </w:r>
      <w:r w:rsidRPr="00E769DD">
        <w:rPr>
          <w:i/>
          <w:iCs/>
          <w:sz w:val="28"/>
          <w:szCs w:val="28"/>
        </w:rPr>
        <w:t xml:space="preserve"> na przykład u tych ludzi, którzy w jakiś sposób</w:t>
      </w:r>
      <w:r w:rsidR="007D1D72">
        <w:rPr>
          <w:i/>
          <w:iCs/>
          <w:sz w:val="28"/>
          <w:szCs w:val="28"/>
        </w:rPr>
        <w:t xml:space="preserve"> s</w:t>
      </w:r>
      <w:r w:rsidRPr="00E769DD">
        <w:rPr>
          <w:i/>
          <w:iCs/>
          <w:sz w:val="28"/>
          <w:szCs w:val="28"/>
        </w:rPr>
        <w:t>ą odpowiedzialni za wszystkie obietnice, które składa</w:t>
      </w:r>
      <w:r w:rsidR="007D1D72">
        <w:rPr>
          <w:i/>
          <w:iCs/>
          <w:sz w:val="28"/>
          <w:szCs w:val="28"/>
        </w:rPr>
        <w:t>no</w:t>
      </w:r>
      <w:r w:rsidRPr="00E769DD">
        <w:rPr>
          <w:i/>
          <w:iCs/>
          <w:sz w:val="28"/>
          <w:szCs w:val="28"/>
        </w:rPr>
        <w:t xml:space="preserve"> dotyczące funkcjonowania opieki zdrowotnej. </w:t>
      </w:r>
      <w:r w:rsidRPr="009540B5">
        <w:rPr>
          <w:i/>
          <w:iCs/>
          <w:sz w:val="28"/>
          <w:szCs w:val="28"/>
        </w:rPr>
        <w:t xml:space="preserve">Pan </w:t>
      </w:r>
      <w:r w:rsidR="007D1D72" w:rsidRPr="009540B5">
        <w:rPr>
          <w:i/>
          <w:iCs/>
          <w:sz w:val="28"/>
          <w:szCs w:val="28"/>
        </w:rPr>
        <w:t>A</w:t>
      </w:r>
      <w:r w:rsidRPr="009540B5">
        <w:rPr>
          <w:i/>
          <w:iCs/>
          <w:sz w:val="28"/>
          <w:szCs w:val="28"/>
        </w:rPr>
        <w:t>rłukowicz, który gdzieś tutaj jest przełożonym niektórych z Państw</w:t>
      </w:r>
      <w:r w:rsidR="009540B5">
        <w:rPr>
          <w:i/>
          <w:iCs/>
          <w:sz w:val="28"/>
          <w:szCs w:val="28"/>
        </w:rPr>
        <w:t>a.</w:t>
      </w:r>
      <w:r w:rsidRPr="007D1D72">
        <w:rPr>
          <w:i/>
          <w:iCs/>
          <w:sz w:val="28"/>
          <w:szCs w:val="28"/>
        </w:rPr>
        <w:t xml:space="preserve"> </w:t>
      </w:r>
    </w:p>
    <w:p w14:paraId="63F254FB" w14:textId="77777777" w:rsidR="007D1D72" w:rsidRDefault="00415FA5" w:rsidP="007D1D72">
      <w:pPr>
        <w:ind w:firstLine="708"/>
        <w:jc w:val="both"/>
        <w:rPr>
          <w:i/>
          <w:iCs/>
          <w:sz w:val="28"/>
          <w:szCs w:val="28"/>
        </w:rPr>
      </w:pPr>
      <w:r>
        <w:rPr>
          <w:i/>
          <w:iCs/>
          <w:sz w:val="28"/>
          <w:szCs w:val="28"/>
        </w:rPr>
        <w:t xml:space="preserve">Radny </w:t>
      </w:r>
      <w:r w:rsidRPr="00444B24">
        <w:rPr>
          <w:b/>
          <w:bCs/>
          <w:i/>
          <w:iCs/>
          <w:sz w:val="28"/>
          <w:szCs w:val="28"/>
        </w:rPr>
        <w:t>Janusz Podpora</w:t>
      </w:r>
      <w:r w:rsidR="007D1D72">
        <w:rPr>
          <w:i/>
          <w:iCs/>
          <w:sz w:val="28"/>
          <w:szCs w:val="28"/>
        </w:rPr>
        <w:t xml:space="preserve"> poprosił, aby nie wchodzić w politykę. </w:t>
      </w:r>
    </w:p>
    <w:p w14:paraId="62B30C67" w14:textId="77777777" w:rsidR="00415FA5" w:rsidRDefault="007D1D72" w:rsidP="007D1D72">
      <w:pPr>
        <w:ind w:firstLine="708"/>
        <w:jc w:val="both"/>
        <w:rPr>
          <w:i/>
          <w:iCs/>
          <w:sz w:val="28"/>
          <w:szCs w:val="28"/>
        </w:rPr>
      </w:pPr>
      <w:r w:rsidRPr="00444B24">
        <w:rPr>
          <w:b/>
          <w:bCs/>
          <w:i/>
          <w:iCs/>
          <w:sz w:val="28"/>
          <w:szCs w:val="28"/>
        </w:rPr>
        <w:t>Radna</w:t>
      </w:r>
      <w:r>
        <w:rPr>
          <w:i/>
          <w:iCs/>
          <w:sz w:val="28"/>
          <w:szCs w:val="28"/>
        </w:rPr>
        <w:t xml:space="preserve"> podkreśliła, że </w:t>
      </w:r>
      <w:r w:rsidR="00214DF9" w:rsidRPr="00E769DD">
        <w:rPr>
          <w:i/>
          <w:iCs/>
          <w:sz w:val="28"/>
          <w:szCs w:val="28"/>
        </w:rPr>
        <w:t>to nie jest polityka.</w:t>
      </w:r>
      <w:r>
        <w:rPr>
          <w:i/>
          <w:iCs/>
          <w:sz w:val="28"/>
          <w:szCs w:val="28"/>
        </w:rPr>
        <w:t xml:space="preserve"> </w:t>
      </w:r>
      <w:r w:rsidR="00415FA5">
        <w:rPr>
          <w:i/>
          <w:iCs/>
          <w:sz w:val="28"/>
          <w:szCs w:val="28"/>
        </w:rPr>
        <w:t>T</w:t>
      </w:r>
      <w:r w:rsidR="00214DF9" w:rsidRPr="00E769DD">
        <w:rPr>
          <w:i/>
          <w:iCs/>
          <w:sz w:val="28"/>
          <w:szCs w:val="28"/>
        </w:rPr>
        <w:t xml:space="preserve">o jest troska o dobro wspólne </w:t>
      </w:r>
      <w:r w:rsidR="00937248">
        <w:rPr>
          <w:i/>
          <w:iCs/>
          <w:sz w:val="28"/>
          <w:szCs w:val="28"/>
        </w:rPr>
        <w:br/>
      </w:r>
      <w:r w:rsidR="00214DF9" w:rsidRPr="00E769DD">
        <w:rPr>
          <w:i/>
          <w:iCs/>
          <w:sz w:val="28"/>
          <w:szCs w:val="28"/>
        </w:rPr>
        <w:t xml:space="preserve">i dobrem wspólnym, jest życie i zdrowie ludzi nie tylko w naszym powiecie, </w:t>
      </w:r>
      <w:r w:rsidR="00937248">
        <w:rPr>
          <w:i/>
          <w:iCs/>
          <w:sz w:val="28"/>
          <w:szCs w:val="28"/>
        </w:rPr>
        <w:br/>
      </w:r>
      <w:r w:rsidR="00214DF9" w:rsidRPr="00E769DD">
        <w:rPr>
          <w:i/>
          <w:iCs/>
          <w:sz w:val="28"/>
          <w:szCs w:val="28"/>
        </w:rPr>
        <w:t>ale i w Polsce</w:t>
      </w:r>
      <w:r w:rsidR="00415FA5">
        <w:rPr>
          <w:i/>
          <w:iCs/>
          <w:sz w:val="28"/>
          <w:szCs w:val="28"/>
        </w:rPr>
        <w:t>.</w:t>
      </w:r>
      <w:r w:rsidR="00214DF9" w:rsidRPr="00E769DD">
        <w:rPr>
          <w:i/>
          <w:iCs/>
          <w:sz w:val="28"/>
          <w:szCs w:val="28"/>
        </w:rPr>
        <w:t xml:space="preserve"> </w:t>
      </w:r>
      <w:r w:rsidR="00415FA5">
        <w:rPr>
          <w:i/>
          <w:iCs/>
          <w:sz w:val="28"/>
          <w:szCs w:val="28"/>
        </w:rPr>
        <w:t>J</w:t>
      </w:r>
      <w:r w:rsidR="00214DF9" w:rsidRPr="00E769DD">
        <w:rPr>
          <w:i/>
          <w:iCs/>
          <w:sz w:val="28"/>
          <w:szCs w:val="28"/>
        </w:rPr>
        <w:t xml:space="preserve">eśli tam na </w:t>
      </w:r>
      <w:r w:rsidR="00415FA5">
        <w:rPr>
          <w:i/>
          <w:iCs/>
          <w:sz w:val="28"/>
          <w:szCs w:val="28"/>
        </w:rPr>
        <w:t>g</w:t>
      </w:r>
      <w:r w:rsidR="00214DF9" w:rsidRPr="00E769DD">
        <w:rPr>
          <w:i/>
          <w:iCs/>
          <w:sz w:val="28"/>
          <w:szCs w:val="28"/>
        </w:rPr>
        <w:t>órze się źle dzieje, to skutki są takie, że tu na dole dzieje się także źle</w:t>
      </w:r>
      <w:r w:rsidR="00415FA5">
        <w:rPr>
          <w:i/>
          <w:iCs/>
          <w:sz w:val="28"/>
          <w:szCs w:val="28"/>
        </w:rPr>
        <w:t>,</w:t>
      </w:r>
      <w:r w:rsidR="00214DF9" w:rsidRPr="00E769DD">
        <w:rPr>
          <w:i/>
          <w:iCs/>
          <w:sz w:val="28"/>
          <w:szCs w:val="28"/>
        </w:rPr>
        <w:t xml:space="preserve"> że ludzie są pozostawieni sami sobie.</w:t>
      </w:r>
      <w:r w:rsidR="00415FA5">
        <w:rPr>
          <w:i/>
          <w:iCs/>
          <w:sz w:val="28"/>
          <w:szCs w:val="28"/>
        </w:rPr>
        <w:t xml:space="preserve"> </w:t>
      </w:r>
      <w:r w:rsidR="00214DF9" w:rsidRPr="00E769DD">
        <w:rPr>
          <w:i/>
          <w:iCs/>
          <w:sz w:val="28"/>
          <w:szCs w:val="28"/>
        </w:rPr>
        <w:t>Bez pomocy</w:t>
      </w:r>
      <w:r w:rsidR="00415FA5">
        <w:rPr>
          <w:i/>
          <w:iCs/>
          <w:sz w:val="28"/>
          <w:szCs w:val="28"/>
        </w:rPr>
        <w:t>,</w:t>
      </w:r>
      <w:r w:rsidR="00214DF9" w:rsidRPr="00E769DD">
        <w:rPr>
          <w:i/>
          <w:iCs/>
          <w:sz w:val="28"/>
          <w:szCs w:val="28"/>
        </w:rPr>
        <w:t xml:space="preserve"> bezradni i jest coraz gorzej i dobrze o tym wiemy. </w:t>
      </w:r>
      <w:r w:rsidR="00415FA5">
        <w:rPr>
          <w:i/>
          <w:iCs/>
          <w:sz w:val="28"/>
          <w:szCs w:val="28"/>
        </w:rPr>
        <w:t>Radna</w:t>
      </w:r>
      <w:r w:rsidR="00214DF9" w:rsidRPr="00E769DD">
        <w:rPr>
          <w:i/>
          <w:iCs/>
          <w:sz w:val="28"/>
          <w:szCs w:val="28"/>
        </w:rPr>
        <w:t xml:space="preserve"> chętnie posłucha, w jaki sposób radzi sobie na</w:t>
      </w:r>
      <w:r w:rsidR="00415FA5">
        <w:rPr>
          <w:i/>
          <w:iCs/>
          <w:sz w:val="28"/>
          <w:szCs w:val="28"/>
        </w:rPr>
        <w:t>sz</w:t>
      </w:r>
      <w:r w:rsidR="00214DF9" w:rsidRPr="00E769DD">
        <w:rPr>
          <w:i/>
          <w:iCs/>
          <w:sz w:val="28"/>
          <w:szCs w:val="28"/>
        </w:rPr>
        <w:t xml:space="preserve"> szpital. Będzie to w czerwcu</w:t>
      </w:r>
      <w:r w:rsidR="00415FA5">
        <w:rPr>
          <w:i/>
          <w:iCs/>
          <w:sz w:val="28"/>
          <w:szCs w:val="28"/>
        </w:rPr>
        <w:t xml:space="preserve">. Radna odebrała </w:t>
      </w:r>
      <w:r w:rsidR="00214DF9" w:rsidRPr="00E769DD">
        <w:rPr>
          <w:i/>
          <w:iCs/>
          <w:sz w:val="28"/>
          <w:szCs w:val="28"/>
        </w:rPr>
        <w:t xml:space="preserve">wystąpienie </w:t>
      </w:r>
      <w:r w:rsidR="00415FA5">
        <w:rPr>
          <w:i/>
          <w:iCs/>
          <w:sz w:val="28"/>
          <w:szCs w:val="28"/>
        </w:rPr>
        <w:t xml:space="preserve">radnego </w:t>
      </w:r>
      <w:r w:rsidR="00214DF9" w:rsidRPr="00E769DD">
        <w:rPr>
          <w:i/>
          <w:iCs/>
          <w:sz w:val="28"/>
          <w:szCs w:val="28"/>
        </w:rPr>
        <w:t xml:space="preserve">jako chęć zaistnienia przed panią </w:t>
      </w:r>
      <w:r w:rsidR="00415FA5">
        <w:rPr>
          <w:i/>
          <w:iCs/>
          <w:sz w:val="28"/>
          <w:szCs w:val="28"/>
        </w:rPr>
        <w:t>W</w:t>
      </w:r>
      <w:r w:rsidR="00214DF9" w:rsidRPr="00E769DD">
        <w:rPr>
          <w:i/>
          <w:iCs/>
          <w:sz w:val="28"/>
          <w:szCs w:val="28"/>
        </w:rPr>
        <w:t xml:space="preserve">icemarszałek i było to dla </w:t>
      </w:r>
      <w:r w:rsidR="00415FA5">
        <w:rPr>
          <w:i/>
          <w:iCs/>
          <w:sz w:val="28"/>
          <w:szCs w:val="28"/>
        </w:rPr>
        <w:t>niej</w:t>
      </w:r>
      <w:r w:rsidR="00214DF9" w:rsidRPr="00E769DD">
        <w:rPr>
          <w:i/>
          <w:iCs/>
          <w:sz w:val="28"/>
          <w:szCs w:val="28"/>
        </w:rPr>
        <w:t xml:space="preserve"> płaskie</w:t>
      </w:r>
      <w:r w:rsidR="00415FA5">
        <w:rPr>
          <w:i/>
          <w:iCs/>
          <w:sz w:val="28"/>
          <w:szCs w:val="28"/>
        </w:rPr>
        <w:t>.</w:t>
      </w:r>
      <w:r w:rsidR="00214DF9" w:rsidRPr="00E769DD">
        <w:rPr>
          <w:i/>
          <w:iCs/>
          <w:sz w:val="28"/>
          <w:szCs w:val="28"/>
        </w:rPr>
        <w:t xml:space="preserve"> </w:t>
      </w:r>
      <w:r w:rsidR="00415FA5">
        <w:rPr>
          <w:i/>
          <w:iCs/>
          <w:sz w:val="28"/>
          <w:szCs w:val="28"/>
        </w:rPr>
        <w:t>N</w:t>
      </w:r>
      <w:r w:rsidR="00214DF9" w:rsidRPr="00E769DD">
        <w:rPr>
          <w:i/>
          <w:iCs/>
          <w:sz w:val="28"/>
          <w:szCs w:val="28"/>
        </w:rPr>
        <w:t>atomiast inne argumenty, które pan użył</w:t>
      </w:r>
      <w:r w:rsidR="00415FA5">
        <w:rPr>
          <w:i/>
          <w:iCs/>
          <w:sz w:val="28"/>
          <w:szCs w:val="28"/>
        </w:rPr>
        <w:t xml:space="preserve"> w s</w:t>
      </w:r>
      <w:r w:rsidR="00214DF9" w:rsidRPr="00E769DD">
        <w:rPr>
          <w:i/>
          <w:iCs/>
          <w:sz w:val="28"/>
          <w:szCs w:val="28"/>
        </w:rPr>
        <w:t xml:space="preserve">tosunku </w:t>
      </w:r>
      <w:r w:rsidR="00415FA5">
        <w:rPr>
          <w:i/>
          <w:iCs/>
          <w:sz w:val="28"/>
          <w:szCs w:val="28"/>
        </w:rPr>
        <w:t xml:space="preserve">radnej </w:t>
      </w:r>
      <w:r w:rsidR="00214DF9" w:rsidRPr="00E769DD">
        <w:rPr>
          <w:i/>
          <w:iCs/>
          <w:sz w:val="28"/>
          <w:szCs w:val="28"/>
        </w:rPr>
        <w:t xml:space="preserve">nie są niezasadne, </w:t>
      </w:r>
      <w:r w:rsidR="00415FA5">
        <w:rPr>
          <w:i/>
          <w:iCs/>
          <w:sz w:val="28"/>
          <w:szCs w:val="28"/>
        </w:rPr>
        <w:t>ponieważ</w:t>
      </w:r>
      <w:r w:rsidR="00214DF9" w:rsidRPr="00E769DD">
        <w:rPr>
          <w:i/>
          <w:iCs/>
          <w:sz w:val="28"/>
          <w:szCs w:val="28"/>
        </w:rPr>
        <w:t xml:space="preserve"> nigdzie nie powiedziała, że nie chc</w:t>
      </w:r>
      <w:r w:rsidR="00415FA5">
        <w:rPr>
          <w:i/>
          <w:iCs/>
          <w:sz w:val="28"/>
          <w:szCs w:val="28"/>
        </w:rPr>
        <w:t>e</w:t>
      </w:r>
      <w:r w:rsidR="00214DF9" w:rsidRPr="00E769DD">
        <w:rPr>
          <w:i/>
          <w:iCs/>
          <w:sz w:val="28"/>
          <w:szCs w:val="28"/>
        </w:rPr>
        <w:t xml:space="preserve"> pozyskiwać informacji na temat funkcjonowania</w:t>
      </w:r>
      <w:r w:rsidR="00415FA5">
        <w:rPr>
          <w:i/>
          <w:iCs/>
          <w:sz w:val="28"/>
          <w:szCs w:val="28"/>
        </w:rPr>
        <w:t xml:space="preserve"> instytucji, za które</w:t>
      </w:r>
      <w:r w:rsidR="00214DF9" w:rsidRPr="00E769DD">
        <w:rPr>
          <w:i/>
          <w:iCs/>
          <w:sz w:val="28"/>
          <w:szCs w:val="28"/>
        </w:rPr>
        <w:t xml:space="preserve"> odpowiada </w:t>
      </w:r>
      <w:r w:rsidR="00415FA5">
        <w:rPr>
          <w:i/>
          <w:iCs/>
          <w:sz w:val="28"/>
          <w:szCs w:val="28"/>
        </w:rPr>
        <w:t>P</w:t>
      </w:r>
      <w:r w:rsidR="00214DF9" w:rsidRPr="00E769DD">
        <w:rPr>
          <w:i/>
          <w:iCs/>
          <w:sz w:val="28"/>
          <w:szCs w:val="28"/>
        </w:rPr>
        <w:t>owiat</w:t>
      </w:r>
      <w:r w:rsidR="00415FA5">
        <w:rPr>
          <w:i/>
          <w:iCs/>
          <w:sz w:val="28"/>
          <w:szCs w:val="28"/>
        </w:rPr>
        <w:t>.</w:t>
      </w:r>
      <w:r w:rsidR="00214DF9" w:rsidRPr="00E769DD">
        <w:rPr>
          <w:i/>
          <w:iCs/>
          <w:sz w:val="28"/>
          <w:szCs w:val="28"/>
        </w:rPr>
        <w:t xml:space="preserve"> </w:t>
      </w:r>
    </w:p>
    <w:p w14:paraId="09EFC8DA" w14:textId="1FDD3174" w:rsidR="00444B24" w:rsidRDefault="00415FA5" w:rsidP="00937248">
      <w:pPr>
        <w:ind w:firstLine="708"/>
        <w:jc w:val="both"/>
        <w:rPr>
          <w:i/>
          <w:iCs/>
          <w:sz w:val="28"/>
          <w:szCs w:val="28"/>
        </w:rPr>
      </w:pPr>
      <w:r>
        <w:rPr>
          <w:i/>
          <w:iCs/>
          <w:sz w:val="28"/>
          <w:szCs w:val="28"/>
        </w:rPr>
        <w:t xml:space="preserve">Radny </w:t>
      </w:r>
      <w:r w:rsidRPr="00444B24">
        <w:rPr>
          <w:b/>
          <w:bCs/>
          <w:i/>
          <w:iCs/>
          <w:sz w:val="28"/>
          <w:szCs w:val="28"/>
        </w:rPr>
        <w:t>Janusz Podpora</w:t>
      </w:r>
      <w:r>
        <w:rPr>
          <w:i/>
          <w:iCs/>
          <w:sz w:val="28"/>
          <w:szCs w:val="28"/>
        </w:rPr>
        <w:t xml:space="preserve"> poinformował, że jego</w:t>
      </w:r>
      <w:r w:rsidR="00214DF9" w:rsidRPr="00E769DD">
        <w:rPr>
          <w:i/>
          <w:iCs/>
          <w:sz w:val="28"/>
          <w:szCs w:val="28"/>
        </w:rPr>
        <w:t xml:space="preserve"> zapytanie było </w:t>
      </w:r>
      <w:r w:rsidR="004001D0">
        <w:rPr>
          <w:i/>
          <w:iCs/>
          <w:sz w:val="28"/>
          <w:szCs w:val="28"/>
        </w:rPr>
        <w:t xml:space="preserve">jak najbardziej </w:t>
      </w:r>
      <w:r w:rsidR="00214DF9" w:rsidRPr="00E769DD">
        <w:rPr>
          <w:i/>
          <w:iCs/>
          <w:sz w:val="28"/>
          <w:szCs w:val="28"/>
        </w:rPr>
        <w:t>słuszne</w:t>
      </w:r>
      <w:r w:rsidR="004001D0">
        <w:rPr>
          <w:i/>
          <w:iCs/>
          <w:sz w:val="28"/>
          <w:szCs w:val="28"/>
        </w:rPr>
        <w:t>, ponieważ</w:t>
      </w:r>
      <w:r w:rsidR="00214DF9" w:rsidRPr="00E769DD">
        <w:rPr>
          <w:i/>
          <w:iCs/>
          <w:sz w:val="28"/>
          <w:szCs w:val="28"/>
        </w:rPr>
        <w:t xml:space="preserve"> pan </w:t>
      </w:r>
      <w:r w:rsidR="004001D0">
        <w:rPr>
          <w:i/>
          <w:iCs/>
          <w:sz w:val="28"/>
          <w:szCs w:val="28"/>
        </w:rPr>
        <w:t>S</w:t>
      </w:r>
      <w:r w:rsidR="00214DF9" w:rsidRPr="00E769DD">
        <w:rPr>
          <w:i/>
          <w:iCs/>
          <w:sz w:val="28"/>
          <w:szCs w:val="28"/>
        </w:rPr>
        <w:t>tarosta</w:t>
      </w:r>
      <w:r w:rsidR="004001D0">
        <w:rPr>
          <w:i/>
          <w:iCs/>
          <w:sz w:val="28"/>
          <w:szCs w:val="28"/>
        </w:rPr>
        <w:t xml:space="preserve"> </w:t>
      </w:r>
      <w:r w:rsidR="00214DF9" w:rsidRPr="00E769DD">
        <w:rPr>
          <w:i/>
          <w:iCs/>
          <w:sz w:val="28"/>
          <w:szCs w:val="28"/>
        </w:rPr>
        <w:t xml:space="preserve">mówił o tym </w:t>
      </w:r>
      <w:r w:rsidR="004001D0">
        <w:rPr>
          <w:i/>
          <w:iCs/>
          <w:sz w:val="28"/>
          <w:szCs w:val="28"/>
        </w:rPr>
        <w:t xml:space="preserve">w </w:t>
      </w:r>
      <w:r w:rsidR="00214DF9" w:rsidRPr="00E769DD">
        <w:rPr>
          <w:i/>
          <w:iCs/>
          <w:sz w:val="28"/>
          <w:szCs w:val="28"/>
        </w:rPr>
        <w:t>swoim sprawozdaniu</w:t>
      </w:r>
      <w:r w:rsidR="004001D0">
        <w:rPr>
          <w:i/>
          <w:iCs/>
          <w:sz w:val="28"/>
          <w:szCs w:val="28"/>
        </w:rPr>
        <w:t>. C</w:t>
      </w:r>
      <w:r w:rsidR="00214DF9" w:rsidRPr="00E769DD">
        <w:rPr>
          <w:i/>
          <w:iCs/>
          <w:sz w:val="28"/>
          <w:szCs w:val="28"/>
        </w:rPr>
        <w:t xml:space="preserve">zy </w:t>
      </w:r>
      <w:r w:rsidR="004001D0">
        <w:rPr>
          <w:i/>
          <w:iCs/>
          <w:sz w:val="28"/>
          <w:szCs w:val="28"/>
        </w:rPr>
        <w:t>radny</w:t>
      </w:r>
      <w:r w:rsidR="00214DF9" w:rsidRPr="00E769DD">
        <w:rPr>
          <w:i/>
          <w:iCs/>
          <w:sz w:val="28"/>
          <w:szCs w:val="28"/>
        </w:rPr>
        <w:t xml:space="preserve"> i nie mo</w:t>
      </w:r>
      <w:r w:rsidR="004001D0">
        <w:rPr>
          <w:i/>
          <w:iCs/>
          <w:sz w:val="28"/>
          <w:szCs w:val="28"/>
        </w:rPr>
        <w:t>że</w:t>
      </w:r>
      <w:r w:rsidR="00214DF9" w:rsidRPr="00E769DD">
        <w:rPr>
          <w:i/>
          <w:iCs/>
          <w:sz w:val="28"/>
          <w:szCs w:val="28"/>
        </w:rPr>
        <w:t xml:space="preserve"> się odnieść do </w:t>
      </w:r>
      <w:r w:rsidR="004001D0">
        <w:rPr>
          <w:i/>
          <w:iCs/>
          <w:sz w:val="28"/>
          <w:szCs w:val="28"/>
        </w:rPr>
        <w:t>sprawozdania</w:t>
      </w:r>
      <w:r w:rsidR="00444B24">
        <w:rPr>
          <w:i/>
          <w:iCs/>
          <w:sz w:val="28"/>
          <w:szCs w:val="28"/>
        </w:rPr>
        <w:t>?</w:t>
      </w:r>
      <w:r w:rsidR="00214DF9" w:rsidRPr="00E769DD">
        <w:rPr>
          <w:i/>
          <w:iCs/>
          <w:sz w:val="28"/>
          <w:szCs w:val="28"/>
        </w:rPr>
        <w:t xml:space="preserve"> </w:t>
      </w:r>
      <w:r w:rsidR="00444B24">
        <w:rPr>
          <w:i/>
          <w:iCs/>
          <w:sz w:val="28"/>
          <w:szCs w:val="28"/>
        </w:rPr>
        <w:t>M</w:t>
      </w:r>
      <w:r w:rsidR="00214DF9" w:rsidRPr="00E769DD">
        <w:rPr>
          <w:i/>
          <w:iCs/>
          <w:sz w:val="28"/>
          <w:szCs w:val="28"/>
        </w:rPr>
        <w:t>o</w:t>
      </w:r>
      <w:r w:rsidR="00937248">
        <w:rPr>
          <w:i/>
          <w:iCs/>
          <w:sz w:val="28"/>
          <w:szCs w:val="28"/>
        </w:rPr>
        <w:t>że</w:t>
      </w:r>
      <w:r w:rsidR="00214DF9" w:rsidRPr="00E769DD">
        <w:rPr>
          <w:i/>
          <w:iCs/>
          <w:sz w:val="28"/>
          <w:szCs w:val="28"/>
        </w:rPr>
        <w:t xml:space="preserve"> zawsze zadać pytanie do sprawozdania</w:t>
      </w:r>
      <w:r w:rsidR="00444B24">
        <w:rPr>
          <w:i/>
          <w:iCs/>
          <w:sz w:val="28"/>
          <w:szCs w:val="28"/>
        </w:rPr>
        <w:t>,</w:t>
      </w:r>
      <w:r w:rsidR="00214DF9" w:rsidRPr="00E769DD">
        <w:rPr>
          <w:i/>
          <w:iCs/>
          <w:sz w:val="28"/>
          <w:szCs w:val="28"/>
        </w:rPr>
        <w:t xml:space="preserve"> do tego o czym pan </w:t>
      </w:r>
      <w:r w:rsidR="00444B24">
        <w:rPr>
          <w:i/>
          <w:iCs/>
          <w:sz w:val="28"/>
          <w:szCs w:val="28"/>
        </w:rPr>
        <w:t>S</w:t>
      </w:r>
      <w:r w:rsidR="00214DF9" w:rsidRPr="00E769DD">
        <w:rPr>
          <w:i/>
          <w:iCs/>
          <w:sz w:val="28"/>
          <w:szCs w:val="28"/>
        </w:rPr>
        <w:t>tarosta mówi</w:t>
      </w:r>
      <w:r w:rsidR="00444B24">
        <w:rPr>
          <w:i/>
          <w:iCs/>
          <w:sz w:val="28"/>
          <w:szCs w:val="28"/>
        </w:rPr>
        <w:t>ł</w:t>
      </w:r>
      <w:r w:rsidR="00214DF9" w:rsidRPr="00E769DD">
        <w:rPr>
          <w:i/>
          <w:iCs/>
          <w:sz w:val="28"/>
          <w:szCs w:val="28"/>
        </w:rPr>
        <w:t xml:space="preserve">. Jeżeli </w:t>
      </w:r>
      <w:r w:rsidR="00444B24">
        <w:rPr>
          <w:i/>
          <w:iCs/>
          <w:sz w:val="28"/>
          <w:szCs w:val="28"/>
        </w:rPr>
        <w:t xml:space="preserve">radny się </w:t>
      </w:r>
      <w:r w:rsidR="00214DF9" w:rsidRPr="00E769DD">
        <w:rPr>
          <w:i/>
          <w:iCs/>
          <w:sz w:val="28"/>
          <w:szCs w:val="28"/>
        </w:rPr>
        <w:t>myl</w:t>
      </w:r>
      <w:r w:rsidR="00444B24">
        <w:rPr>
          <w:i/>
          <w:iCs/>
          <w:sz w:val="28"/>
          <w:szCs w:val="28"/>
        </w:rPr>
        <w:t>i</w:t>
      </w:r>
      <w:r w:rsidR="00214DF9" w:rsidRPr="00E769DD">
        <w:rPr>
          <w:i/>
          <w:iCs/>
          <w:sz w:val="28"/>
          <w:szCs w:val="28"/>
        </w:rPr>
        <w:t xml:space="preserve">, to może pan radca </w:t>
      </w:r>
      <w:r w:rsidR="00444B24">
        <w:rPr>
          <w:i/>
          <w:iCs/>
          <w:sz w:val="28"/>
          <w:szCs w:val="28"/>
        </w:rPr>
        <w:t>m</w:t>
      </w:r>
      <w:r w:rsidR="00937248">
        <w:rPr>
          <w:i/>
          <w:iCs/>
          <w:sz w:val="28"/>
          <w:szCs w:val="28"/>
        </w:rPr>
        <w:t>oże</w:t>
      </w:r>
      <w:r w:rsidR="00444B24">
        <w:rPr>
          <w:i/>
          <w:iCs/>
          <w:sz w:val="28"/>
          <w:szCs w:val="28"/>
        </w:rPr>
        <w:t xml:space="preserve"> go</w:t>
      </w:r>
      <w:r w:rsidR="00214DF9" w:rsidRPr="00E769DD">
        <w:rPr>
          <w:i/>
          <w:iCs/>
          <w:sz w:val="28"/>
          <w:szCs w:val="28"/>
        </w:rPr>
        <w:t xml:space="preserve"> sprostować</w:t>
      </w:r>
      <w:r w:rsidR="00444B24">
        <w:rPr>
          <w:i/>
          <w:iCs/>
          <w:sz w:val="28"/>
          <w:szCs w:val="28"/>
        </w:rPr>
        <w:t>.</w:t>
      </w:r>
      <w:r w:rsidR="00214DF9" w:rsidRPr="00E769DD">
        <w:rPr>
          <w:i/>
          <w:iCs/>
          <w:sz w:val="28"/>
          <w:szCs w:val="28"/>
        </w:rPr>
        <w:t xml:space="preserve"> </w:t>
      </w:r>
      <w:r w:rsidR="00444B24">
        <w:rPr>
          <w:i/>
          <w:iCs/>
          <w:sz w:val="28"/>
          <w:szCs w:val="28"/>
        </w:rPr>
        <w:t xml:space="preserve">Pani radna </w:t>
      </w:r>
      <w:r w:rsidR="00214DF9" w:rsidRPr="00E769DD">
        <w:rPr>
          <w:i/>
          <w:iCs/>
          <w:sz w:val="28"/>
          <w:szCs w:val="28"/>
        </w:rPr>
        <w:t>użyła takich słów, że jako radna nie powinna</w:t>
      </w:r>
      <w:r w:rsidR="00444B24">
        <w:rPr>
          <w:i/>
          <w:iCs/>
          <w:sz w:val="28"/>
          <w:szCs w:val="28"/>
        </w:rPr>
        <w:t xml:space="preserve"> </w:t>
      </w:r>
      <w:r w:rsidR="00214DF9" w:rsidRPr="00E769DD">
        <w:rPr>
          <w:i/>
          <w:iCs/>
          <w:sz w:val="28"/>
          <w:szCs w:val="28"/>
        </w:rPr>
        <w:t xml:space="preserve">tego mówić. </w:t>
      </w:r>
      <w:r w:rsidR="00444B24">
        <w:rPr>
          <w:i/>
          <w:iCs/>
          <w:sz w:val="28"/>
          <w:szCs w:val="28"/>
        </w:rPr>
        <w:t xml:space="preserve">Nie powinna przywoływać tutaj </w:t>
      </w:r>
      <w:r w:rsidR="00214DF9" w:rsidRPr="00E769DD">
        <w:rPr>
          <w:i/>
          <w:iCs/>
          <w:sz w:val="28"/>
          <w:szCs w:val="28"/>
        </w:rPr>
        <w:t>polityki</w:t>
      </w:r>
      <w:r w:rsidR="00444B24">
        <w:rPr>
          <w:i/>
          <w:iCs/>
          <w:sz w:val="28"/>
          <w:szCs w:val="28"/>
        </w:rPr>
        <w:t xml:space="preserve">. </w:t>
      </w:r>
    </w:p>
    <w:p w14:paraId="4EF90938" w14:textId="4B8FF949" w:rsidR="00444B24" w:rsidRDefault="00444B24" w:rsidP="00444B24">
      <w:pPr>
        <w:ind w:firstLine="708"/>
        <w:jc w:val="both"/>
        <w:rPr>
          <w:i/>
          <w:iCs/>
          <w:sz w:val="28"/>
          <w:szCs w:val="28"/>
        </w:rPr>
      </w:pPr>
      <w:r w:rsidRPr="00444B24">
        <w:rPr>
          <w:b/>
          <w:bCs/>
          <w:i/>
          <w:iCs/>
          <w:sz w:val="28"/>
          <w:szCs w:val="28"/>
        </w:rPr>
        <w:t>Przewodniczący Rady</w:t>
      </w:r>
      <w:r>
        <w:rPr>
          <w:i/>
          <w:iCs/>
          <w:sz w:val="28"/>
          <w:szCs w:val="28"/>
        </w:rPr>
        <w:t xml:space="preserve"> poprosił, aby unikać </w:t>
      </w:r>
      <w:r w:rsidRPr="009540B5">
        <w:rPr>
          <w:i/>
          <w:iCs/>
          <w:sz w:val="28"/>
          <w:szCs w:val="28"/>
        </w:rPr>
        <w:t>takich wypowiedzi</w:t>
      </w:r>
      <w:r w:rsidR="009540B5" w:rsidRPr="009540B5">
        <w:rPr>
          <w:i/>
          <w:iCs/>
          <w:sz w:val="28"/>
          <w:szCs w:val="28"/>
        </w:rPr>
        <w:t>.</w:t>
      </w:r>
      <w:r w:rsidRPr="00937248">
        <w:rPr>
          <w:i/>
          <w:iCs/>
          <w:color w:val="EE0000"/>
          <w:sz w:val="28"/>
          <w:szCs w:val="28"/>
        </w:rPr>
        <w:t xml:space="preserve"> </w:t>
      </w:r>
    </w:p>
    <w:p w14:paraId="42E381C2" w14:textId="5C43E136" w:rsidR="00444B24" w:rsidRDefault="00444B24" w:rsidP="00444B24">
      <w:pPr>
        <w:ind w:firstLine="708"/>
        <w:jc w:val="both"/>
        <w:rPr>
          <w:i/>
          <w:iCs/>
          <w:sz w:val="28"/>
          <w:szCs w:val="28"/>
        </w:rPr>
      </w:pPr>
      <w:r>
        <w:rPr>
          <w:i/>
          <w:iCs/>
          <w:sz w:val="28"/>
          <w:szCs w:val="28"/>
        </w:rPr>
        <w:t xml:space="preserve">Radna </w:t>
      </w:r>
      <w:r w:rsidRPr="00444B24">
        <w:rPr>
          <w:b/>
          <w:bCs/>
          <w:i/>
          <w:iCs/>
          <w:sz w:val="28"/>
          <w:szCs w:val="28"/>
        </w:rPr>
        <w:t>Jolanta</w:t>
      </w:r>
      <w:r w:rsidR="009540B5">
        <w:rPr>
          <w:b/>
          <w:bCs/>
          <w:i/>
          <w:iCs/>
          <w:sz w:val="28"/>
          <w:szCs w:val="28"/>
        </w:rPr>
        <w:t xml:space="preserve"> </w:t>
      </w:r>
      <w:r w:rsidRPr="00444B24">
        <w:rPr>
          <w:b/>
          <w:bCs/>
          <w:i/>
          <w:iCs/>
          <w:sz w:val="28"/>
          <w:szCs w:val="28"/>
        </w:rPr>
        <w:t>Ogorzałek</w:t>
      </w:r>
      <w:r>
        <w:rPr>
          <w:i/>
          <w:iCs/>
          <w:sz w:val="28"/>
          <w:szCs w:val="28"/>
        </w:rPr>
        <w:t xml:space="preserve"> zwróciła się do radnego, aby był</w:t>
      </w:r>
      <w:r w:rsidR="009540B5">
        <w:rPr>
          <w:i/>
          <w:iCs/>
          <w:sz w:val="28"/>
          <w:szCs w:val="28"/>
        </w:rPr>
        <w:t xml:space="preserve"> </w:t>
      </w:r>
      <w:r>
        <w:rPr>
          <w:i/>
          <w:iCs/>
          <w:sz w:val="28"/>
          <w:szCs w:val="28"/>
        </w:rPr>
        <w:t>odpowiedzialny.</w:t>
      </w:r>
      <w:r w:rsidR="00214DF9" w:rsidRPr="00E769DD">
        <w:rPr>
          <w:i/>
          <w:iCs/>
          <w:sz w:val="28"/>
          <w:szCs w:val="28"/>
        </w:rPr>
        <w:t xml:space="preserve"> </w:t>
      </w:r>
    </w:p>
    <w:p w14:paraId="2CF5D634" w14:textId="5C7EACE3" w:rsidR="00444B24" w:rsidRDefault="00444B24" w:rsidP="00444B24">
      <w:pPr>
        <w:ind w:firstLine="708"/>
        <w:jc w:val="both"/>
        <w:rPr>
          <w:i/>
          <w:iCs/>
          <w:sz w:val="28"/>
          <w:szCs w:val="28"/>
        </w:rPr>
      </w:pPr>
      <w:r>
        <w:rPr>
          <w:i/>
          <w:iCs/>
          <w:sz w:val="28"/>
          <w:szCs w:val="28"/>
        </w:rPr>
        <w:t>Radny</w:t>
      </w:r>
      <w:r w:rsidR="00214DF9" w:rsidRPr="00E769DD">
        <w:rPr>
          <w:i/>
          <w:iCs/>
          <w:sz w:val="28"/>
          <w:szCs w:val="28"/>
        </w:rPr>
        <w:t xml:space="preserve"> </w:t>
      </w:r>
      <w:r w:rsidR="00214DF9" w:rsidRPr="00444B24">
        <w:rPr>
          <w:b/>
          <w:bCs/>
          <w:i/>
          <w:iCs/>
          <w:sz w:val="28"/>
          <w:szCs w:val="28"/>
        </w:rPr>
        <w:t>Rafał Terlecki</w:t>
      </w:r>
      <w:r w:rsidR="00214DF9" w:rsidRPr="00E769DD">
        <w:rPr>
          <w:i/>
          <w:iCs/>
          <w:sz w:val="28"/>
          <w:szCs w:val="28"/>
        </w:rPr>
        <w:t xml:space="preserve"> </w:t>
      </w:r>
      <w:r>
        <w:rPr>
          <w:i/>
          <w:iCs/>
          <w:sz w:val="28"/>
          <w:szCs w:val="28"/>
        </w:rPr>
        <w:t>nawiązał do tych słów, ponieważ nie</w:t>
      </w:r>
      <w:r w:rsidR="009540B5">
        <w:rPr>
          <w:i/>
          <w:iCs/>
          <w:sz w:val="28"/>
          <w:szCs w:val="28"/>
        </w:rPr>
        <w:t xml:space="preserve"> </w:t>
      </w:r>
      <w:r>
        <w:rPr>
          <w:i/>
          <w:iCs/>
          <w:sz w:val="28"/>
          <w:szCs w:val="28"/>
        </w:rPr>
        <w:t>wi</w:t>
      </w:r>
      <w:r w:rsidR="009540B5">
        <w:rPr>
          <w:i/>
          <w:iCs/>
          <w:sz w:val="28"/>
          <w:szCs w:val="28"/>
        </w:rPr>
        <w:t xml:space="preserve">e, </w:t>
      </w:r>
      <w:r w:rsidR="00176ACD">
        <w:rPr>
          <w:i/>
          <w:iCs/>
          <w:sz w:val="28"/>
          <w:szCs w:val="28"/>
        </w:rPr>
        <w:br/>
      </w:r>
      <w:r>
        <w:rPr>
          <w:i/>
          <w:iCs/>
          <w:sz w:val="28"/>
          <w:szCs w:val="28"/>
        </w:rPr>
        <w:t xml:space="preserve">czy dotyczyły również jego osoby. Wybrzmiało to tak, że być może dotyczyły też </w:t>
      </w:r>
      <w:r w:rsidR="00176ACD">
        <w:rPr>
          <w:i/>
          <w:iCs/>
          <w:sz w:val="28"/>
          <w:szCs w:val="28"/>
        </w:rPr>
        <w:br/>
      </w:r>
      <w:r>
        <w:rPr>
          <w:i/>
          <w:iCs/>
          <w:sz w:val="28"/>
          <w:szCs w:val="28"/>
        </w:rPr>
        <w:t xml:space="preserve">i jego osoby. Skoro radna zajęła się recenzowaniem zachowania i postępowania radnego na sesji. To również chciał wskazać to, że komentowanie czegokolwiek </w:t>
      </w:r>
      <w:r w:rsidR="00937248">
        <w:rPr>
          <w:i/>
          <w:iCs/>
          <w:sz w:val="28"/>
          <w:szCs w:val="28"/>
        </w:rPr>
        <w:lastRenderedPageBreak/>
        <w:t>„</w:t>
      </w:r>
      <w:r>
        <w:rPr>
          <w:i/>
          <w:iCs/>
          <w:sz w:val="28"/>
          <w:szCs w:val="28"/>
        </w:rPr>
        <w:t>pod nosem</w:t>
      </w:r>
      <w:r w:rsidR="00937248">
        <w:rPr>
          <w:i/>
          <w:iCs/>
          <w:sz w:val="28"/>
          <w:szCs w:val="28"/>
        </w:rPr>
        <w:t>”</w:t>
      </w:r>
      <w:r>
        <w:rPr>
          <w:i/>
          <w:iCs/>
          <w:sz w:val="28"/>
          <w:szCs w:val="28"/>
        </w:rPr>
        <w:t xml:space="preserve"> kiedy ktoś zabiera głos</w:t>
      </w:r>
      <w:r w:rsidR="00937248">
        <w:rPr>
          <w:i/>
          <w:iCs/>
          <w:sz w:val="28"/>
          <w:szCs w:val="28"/>
        </w:rPr>
        <w:t>,</w:t>
      </w:r>
      <w:r>
        <w:rPr>
          <w:i/>
          <w:iCs/>
          <w:sz w:val="28"/>
          <w:szCs w:val="28"/>
        </w:rPr>
        <w:t xml:space="preserve"> jest niegrzeczne. </w:t>
      </w:r>
      <w:r w:rsidR="00214DF9" w:rsidRPr="00E769DD">
        <w:rPr>
          <w:i/>
          <w:iCs/>
          <w:sz w:val="28"/>
          <w:szCs w:val="28"/>
        </w:rPr>
        <w:t xml:space="preserve"> </w:t>
      </w:r>
      <w:r>
        <w:rPr>
          <w:i/>
          <w:iCs/>
          <w:sz w:val="28"/>
          <w:szCs w:val="28"/>
        </w:rPr>
        <w:t xml:space="preserve">To co pani radna wspomniała </w:t>
      </w:r>
      <w:r w:rsidR="00937248">
        <w:rPr>
          <w:i/>
          <w:iCs/>
          <w:sz w:val="28"/>
          <w:szCs w:val="28"/>
        </w:rPr>
        <w:br/>
      </w:r>
      <w:r>
        <w:rPr>
          <w:i/>
          <w:iCs/>
          <w:sz w:val="28"/>
          <w:szCs w:val="28"/>
        </w:rPr>
        <w:t xml:space="preserve">o Ministrze Arłukowiczu, Eurodeputowanym. </w:t>
      </w:r>
      <w:r w:rsidR="00937248">
        <w:rPr>
          <w:i/>
          <w:iCs/>
          <w:sz w:val="28"/>
          <w:szCs w:val="28"/>
        </w:rPr>
        <w:t>N</w:t>
      </w:r>
      <w:r>
        <w:rPr>
          <w:i/>
          <w:iCs/>
          <w:sz w:val="28"/>
          <w:szCs w:val="28"/>
        </w:rPr>
        <w:t xml:space="preserve">a tej </w:t>
      </w:r>
      <w:r w:rsidR="00937248">
        <w:rPr>
          <w:i/>
          <w:iCs/>
          <w:sz w:val="28"/>
          <w:szCs w:val="28"/>
        </w:rPr>
        <w:t>s</w:t>
      </w:r>
      <w:r>
        <w:rPr>
          <w:i/>
          <w:iCs/>
          <w:sz w:val="28"/>
          <w:szCs w:val="28"/>
        </w:rPr>
        <w:t xml:space="preserve">ali nikt z państwa nie jest podwładnym Ministra. Na koniec </w:t>
      </w:r>
      <w:r w:rsidR="009540B5">
        <w:rPr>
          <w:i/>
          <w:iCs/>
          <w:sz w:val="28"/>
          <w:szCs w:val="28"/>
        </w:rPr>
        <w:t xml:space="preserve">zaproponował </w:t>
      </w:r>
      <w:r>
        <w:rPr>
          <w:i/>
          <w:iCs/>
          <w:sz w:val="28"/>
          <w:szCs w:val="28"/>
        </w:rPr>
        <w:t xml:space="preserve">radnej mniej złośliwości, </w:t>
      </w:r>
      <w:r w:rsidR="009540B5">
        <w:rPr>
          <w:i/>
          <w:iCs/>
          <w:sz w:val="28"/>
          <w:szCs w:val="28"/>
        </w:rPr>
        <w:br/>
      </w:r>
      <w:r>
        <w:rPr>
          <w:i/>
          <w:iCs/>
          <w:sz w:val="28"/>
          <w:szCs w:val="28"/>
        </w:rPr>
        <w:t>a więcej uśmiechu i entuzjazmu.</w:t>
      </w:r>
    </w:p>
    <w:p w14:paraId="6E2763DA" w14:textId="4045BE56" w:rsidR="001E7461" w:rsidRDefault="00444B24" w:rsidP="00444B24">
      <w:pPr>
        <w:ind w:firstLine="708"/>
        <w:jc w:val="both"/>
        <w:rPr>
          <w:i/>
          <w:iCs/>
          <w:sz w:val="28"/>
          <w:szCs w:val="28"/>
        </w:rPr>
      </w:pPr>
      <w:r>
        <w:rPr>
          <w:i/>
          <w:iCs/>
          <w:sz w:val="28"/>
          <w:szCs w:val="28"/>
        </w:rPr>
        <w:t xml:space="preserve">Radny </w:t>
      </w:r>
      <w:r w:rsidRPr="00937248">
        <w:rPr>
          <w:b/>
          <w:bCs/>
          <w:i/>
          <w:iCs/>
          <w:sz w:val="28"/>
          <w:szCs w:val="28"/>
        </w:rPr>
        <w:t xml:space="preserve">Sebastian </w:t>
      </w:r>
      <w:proofErr w:type="spellStart"/>
      <w:r w:rsidRPr="00937248">
        <w:rPr>
          <w:b/>
          <w:bCs/>
          <w:i/>
          <w:iCs/>
          <w:sz w:val="28"/>
          <w:szCs w:val="28"/>
        </w:rPr>
        <w:t>Basiejko</w:t>
      </w:r>
      <w:proofErr w:type="spellEnd"/>
      <w:r>
        <w:rPr>
          <w:i/>
          <w:iCs/>
          <w:sz w:val="28"/>
          <w:szCs w:val="28"/>
        </w:rPr>
        <w:t xml:space="preserve"> poinformował, że nieważne jaka jest przynależność partyjna poszczególnych samorządów</w:t>
      </w:r>
      <w:r w:rsidR="001E7461">
        <w:rPr>
          <w:i/>
          <w:iCs/>
          <w:sz w:val="28"/>
          <w:szCs w:val="28"/>
        </w:rPr>
        <w:t>. Natomiast wszystkie samorządy korzystają ze środków dofinansowania</w:t>
      </w:r>
      <w:r>
        <w:rPr>
          <w:i/>
          <w:iCs/>
          <w:sz w:val="28"/>
          <w:szCs w:val="28"/>
        </w:rPr>
        <w:t xml:space="preserve"> </w:t>
      </w:r>
      <w:r w:rsidR="001E7461">
        <w:rPr>
          <w:i/>
          <w:iCs/>
          <w:sz w:val="28"/>
          <w:szCs w:val="28"/>
        </w:rPr>
        <w:t xml:space="preserve">Marszałka. Wypowiedź radnego dotyczyła podziękowaniu samorządu Gminy Świdwin. Uważał to za stosowne w momencie, kiedy była pani Marszałek, żeby podziękować za jej rzetelną pracę. Podkreślił, że jest to jeden z najlepszych Marszałków, ponieważ jest obecna we wszystkich samorządach. Nie czuł się w żaden sposób, żeby zaistnieć podczas tej sesji, ponieważ aktywność radnego jest na każdej sesji. Korzystając z okazji podziękował pani Marszałek za to, że wspiera samorząd Gminy Świdwin i również wspiera samorząd Gminy Połczyn – Zdrój. W interesie wszystkich jest mieć aktywnego Marszałka, który pomaga w samorządom pozyskiwać środki, a później realizować wnioski. </w:t>
      </w:r>
    </w:p>
    <w:p w14:paraId="782E8FAA" w14:textId="77777777" w:rsidR="00214DF9" w:rsidRPr="00E769DD" w:rsidRDefault="001E7461" w:rsidP="00444B24">
      <w:pPr>
        <w:ind w:firstLine="708"/>
        <w:jc w:val="both"/>
        <w:rPr>
          <w:i/>
          <w:iCs/>
          <w:sz w:val="28"/>
          <w:szCs w:val="28"/>
        </w:rPr>
      </w:pPr>
      <w:r w:rsidRPr="001E7461">
        <w:rPr>
          <w:b/>
          <w:bCs/>
          <w:i/>
          <w:iCs/>
          <w:sz w:val="28"/>
          <w:szCs w:val="28"/>
        </w:rPr>
        <w:t>Przewodniczący Rady</w:t>
      </w:r>
      <w:r>
        <w:rPr>
          <w:i/>
          <w:iCs/>
          <w:sz w:val="28"/>
          <w:szCs w:val="28"/>
        </w:rPr>
        <w:t xml:space="preserve"> dodał, że nikt nie umniejsza aktywności pani Marszałek.   </w:t>
      </w:r>
      <w:r w:rsidR="00214DF9" w:rsidRPr="00E769DD">
        <w:rPr>
          <w:i/>
          <w:iCs/>
          <w:sz w:val="28"/>
          <w:szCs w:val="28"/>
        </w:rPr>
        <w:t xml:space="preserve"> </w:t>
      </w:r>
    </w:p>
    <w:p w14:paraId="2D4A5522" w14:textId="77777777" w:rsidR="00ED48C0" w:rsidRPr="00E769DD" w:rsidRDefault="00ED48C0" w:rsidP="00E769DD">
      <w:pPr>
        <w:jc w:val="both"/>
        <w:rPr>
          <w:i/>
          <w:iCs/>
          <w:sz w:val="28"/>
          <w:szCs w:val="28"/>
        </w:rPr>
      </w:pPr>
    </w:p>
    <w:p w14:paraId="17B0D43E" w14:textId="77777777" w:rsidR="00FC5787" w:rsidRPr="00D24326" w:rsidRDefault="00FC5787" w:rsidP="00D9540F">
      <w:pPr>
        <w:ind w:firstLine="708"/>
        <w:jc w:val="both"/>
        <w:rPr>
          <w:i/>
          <w:sz w:val="28"/>
          <w:szCs w:val="28"/>
        </w:rPr>
      </w:pPr>
    </w:p>
    <w:p w14:paraId="75CB0EA9" w14:textId="77777777" w:rsidR="00C8519C" w:rsidRPr="00D24326" w:rsidRDefault="000E1AA6" w:rsidP="00C8519C">
      <w:pPr>
        <w:ind w:firstLine="708"/>
        <w:jc w:val="both"/>
        <w:rPr>
          <w:i/>
          <w:sz w:val="28"/>
          <w:szCs w:val="28"/>
        </w:rPr>
      </w:pPr>
      <w:r w:rsidRPr="00D24326">
        <w:rPr>
          <w:b/>
          <w:bCs/>
          <w:i/>
          <w:sz w:val="28"/>
          <w:szCs w:val="28"/>
        </w:rPr>
        <w:t>Przewodniczący Rady</w:t>
      </w:r>
      <w:r w:rsidRPr="00D24326">
        <w:rPr>
          <w:i/>
          <w:sz w:val="28"/>
          <w:szCs w:val="28"/>
        </w:rPr>
        <w:t xml:space="preserve"> </w:t>
      </w:r>
      <w:r w:rsidR="00C8519C" w:rsidRPr="00D24326">
        <w:rPr>
          <w:i/>
          <w:sz w:val="28"/>
          <w:szCs w:val="28"/>
        </w:rPr>
        <w:t>poinformował, że porządek obra</w:t>
      </w:r>
      <w:r w:rsidR="00B92A4B" w:rsidRPr="00D24326">
        <w:rPr>
          <w:i/>
          <w:sz w:val="28"/>
          <w:szCs w:val="28"/>
        </w:rPr>
        <w:t xml:space="preserve">d został wyczerpany i o godz. </w:t>
      </w:r>
      <w:r w:rsidR="0069189F" w:rsidRPr="00D24326">
        <w:rPr>
          <w:i/>
          <w:sz w:val="28"/>
          <w:szCs w:val="28"/>
        </w:rPr>
        <w:t>1</w:t>
      </w:r>
      <w:r w:rsidR="003A6D3A">
        <w:rPr>
          <w:i/>
          <w:sz w:val="28"/>
          <w:szCs w:val="28"/>
        </w:rPr>
        <w:t>5</w:t>
      </w:r>
      <w:r w:rsidR="0069189F" w:rsidRPr="00D24326">
        <w:rPr>
          <w:i/>
          <w:sz w:val="28"/>
          <w:szCs w:val="28"/>
        </w:rPr>
        <w:t>.</w:t>
      </w:r>
      <w:r w:rsidR="00E769DD">
        <w:rPr>
          <w:i/>
          <w:sz w:val="28"/>
          <w:szCs w:val="28"/>
        </w:rPr>
        <w:t>30</w:t>
      </w:r>
      <w:r w:rsidR="00D93257" w:rsidRPr="00D24326">
        <w:rPr>
          <w:i/>
          <w:sz w:val="28"/>
          <w:szCs w:val="28"/>
        </w:rPr>
        <w:t xml:space="preserve"> </w:t>
      </w:r>
      <w:r w:rsidR="00C8519C" w:rsidRPr="00D24326">
        <w:rPr>
          <w:i/>
          <w:sz w:val="28"/>
          <w:szCs w:val="28"/>
        </w:rPr>
        <w:t>zamkn</w:t>
      </w:r>
      <w:r w:rsidR="00B50698" w:rsidRPr="00D24326">
        <w:rPr>
          <w:i/>
          <w:sz w:val="28"/>
          <w:szCs w:val="28"/>
        </w:rPr>
        <w:t>ął</w:t>
      </w:r>
      <w:r w:rsidR="00C8519C" w:rsidRPr="00D24326">
        <w:rPr>
          <w:i/>
          <w:sz w:val="28"/>
          <w:szCs w:val="28"/>
        </w:rPr>
        <w:t xml:space="preserve"> obrady </w:t>
      </w:r>
      <w:r w:rsidR="00C543BD">
        <w:rPr>
          <w:i/>
          <w:sz w:val="28"/>
          <w:szCs w:val="28"/>
        </w:rPr>
        <w:t>X</w:t>
      </w:r>
      <w:r w:rsidR="00F05AF5">
        <w:rPr>
          <w:i/>
          <w:sz w:val="28"/>
          <w:szCs w:val="28"/>
        </w:rPr>
        <w:t>X</w:t>
      </w:r>
      <w:r w:rsidR="008961C3">
        <w:rPr>
          <w:i/>
          <w:sz w:val="28"/>
          <w:szCs w:val="28"/>
        </w:rPr>
        <w:t>I</w:t>
      </w:r>
      <w:r w:rsidR="004F4989">
        <w:rPr>
          <w:i/>
          <w:sz w:val="28"/>
          <w:szCs w:val="28"/>
        </w:rPr>
        <w:t>I</w:t>
      </w:r>
      <w:r w:rsidR="00C8519C" w:rsidRPr="00D24326">
        <w:rPr>
          <w:i/>
          <w:sz w:val="28"/>
          <w:szCs w:val="28"/>
        </w:rPr>
        <w:t xml:space="preserve"> sesji Rady Powiatu Świdwi</w:t>
      </w:r>
      <w:r w:rsidR="00B50698" w:rsidRPr="00D24326">
        <w:rPr>
          <w:i/>
          <w:sz w:val="28"/>
          <w:szCs w:val="28"/>
        </w:rPr>
        <w:t>ńskiego</w:t>
      </w:r>
      <w:r w:rsidR="00C8519C" w:rsidRPr="00D24326">
        <w:rPr>
          <w:i/>
          <w:sz w:val="28"/>
          <w:szCs w:val="28"/>
        </w:rPr>
        <w:t>.</w:t>
      </w:r>
    </w:p>
    <w:p w14:paraId="09FE55D2" w14:textId="77777777" w:rsidR="000A2E43" w:rsidRPr="00D24326" w:rsidRDefault="000A2E43" w:rsidP="00C8519C">
      <w:pPr>
        <w:jc w:val="both"/>
        <w:rPr>
          <w:i/>
          <w:sz w:val="28"/>
          <w:szCs w:val="28"/>
        </w:rPr>
      </w:pPr>
    </w:p>
    <w:p w14:paraId="7D2F0678" w14:textId="77777777" w:rsidR="00073188" w:rsidRPr="00D24326" w:rsidRDefault="00C8519C" w:rsidP="006D7F2B">
      <w:pPr>
        <w:ind w:firstLine="708"/>
        <w:jc w:val="both"/>
        <w:rPr>
          <w:i/>
          <w:sz w:val="28"/>
          <w:szCs w:val="28"/>
        </w:rPr>
      </w:pPr>
      <w:r w:rsidRPr="00D24326">
        <w:rPr>
          <w:i/>
          <w:sz w:val="28"/>
          <w:szCs w:val="28"/>
        </w:rPr>
        <w:t xml:space="preserve">Na tym protokół zakończono. </w:t>
      </w:r>
    </w:p>
    <w:p w14:paraId="101817BE" w14:textId="77777777" w:rsidR="006D7F2B" w:rsidRPr="00D24326" w:rsidRDefault="006D7F2B" w:rsidP="006D7F2B">
      <w:pPr>
        <w:ind w:firstLine="708"/>
        <w:jc w:val="both"/>
        <w:rPr>
          <w:i/>
          <w:sz w:val="28"/>
          <w:szCs w:val="28"/>
        </w:rPr>
      </w:pPr>
    </w:p>
    <w:p w14:paraId="0753881A" w14:textId="77777777" w:rsidR="006D7F2B" w:rsidRPr="00D24326" w:rsidRDefault="006D7F2B" w:rsidP="006D7F2B">
      <w:pPr>
        <w:ind w:firstLine="708"/>
        <w:jc w:val="both"/>
        <w:rPr>
          <w:i/>
          <w:sz w:val="28"/>
          <w:szCs w:val="28"/>
        </w:rPr>
      </w:pPr>
    </w:p>
    <w:p w14:paraId="2A990A24" w14:textId="77777777" w:rsidR="00C8519C" w:rsidRPr="00D24326" w:rsidRDefault="00C8519C" w:rsidP="00C8519C">
      <w:pPr>
        <w:jc w:val="both"/>
        <w:rPr>
          <w:i/>
        </w:rPr>
      </w:pPr>
      <w:r w:rsidRPr="00D24326">
        <w:rPr>
          <w:i/>
        </w:rPr>
        <w:t xml:space="preserve">   Protokołowała                                                                                Przewodnicząc</w:t>
      </w:r>
      <w:r w:rsidR="00731240" w:rsidRPr="00D24326">
        <w:rPr>
          <w:i/>
        </w:rPr>
        <w:t>y</w:t>
      </w:r>
      <w:r w:rsidRPr="00D24326">
        <w:rPr>
          <w:i/>
        </w:rPr>
        <w:t xml:space="preserve"> Rady</w:t>
      </w:r>
    </w:p>
    <w:p w14:paraId="4C26BF80" w14:textId="77777777" w:rsidR="00C8519C" w:rsidRPr="00D24326" w:rsidRDefault="00C8519C" w:rsidP="00C8519C">
      <w:pPr>
        <w:jc w:val="both"/>
        <w:rPr>
          <w:i/>
        </w:rPr>
      </w:pPr>
    </w:p>
    <w:p w14:paraId="058D62BA" w14:textId="77777777" w:rsidR="00351B81" w:rsidRPr="00073188" w:rsidRDefault="00C8519C" w:rsidP="00073188">
      <w:pPr>
        <w:jc w:val="both"/>
        <w:rPr>
          <w:i/>
        </w:rPr>
      </w:pPr>
      <w:r w:rsidRPr="00D24326">
        <w:rPr>
          <w:i/>
        </w:rPr>
        <w:t xml:space="preserve">     Marta Kozik</w:t>
      </w:r>
      <w:r w:rsidRPr="00D24326">
        <w:rPr>
          <w:i/>
        </w:rPr>
        <w:tab/>
      </w:r>
      <w:r w:rsidRPr="00D24326">
        <w:rPr>
          <w:i/>
        </w:rPr>
        <w:tab/>
      </w:r>
      <w:r w:rsidRPr="00D24326">
        <w:rPr>
          <w:i/>
        </w:rPr>
        <w:tab/>
      </w:r>
      <w:r w:rsidRPr="00D24326">
        <w:rPr>
          <w:i/>
        </w:rPr>
        <w:tab/>
      </w:r>
      <w:r w:rsidRPr="00D24326">
        <w:rPr>
          <w:i/>
        </w:rPr>
        <w:tab/>
      </w:r>
      <w:r w:rsidRPr="00D24326">
        <w:rPr>
          <w:i/>
        </w:rPr>
        <w:tab/>
      </w:r>
      <w:r w:rsidRPr="00D24326">
        <w:rPr>
          <w:i/>
        </w:rPr>
        <w:tab/>
        <w:t xml:space="preserve">   </w:t>
      </w:r>
      <w:r w:rsidR="00731240" w:rsidRPr="00D24326">
        <w:rPr>
          <w:i/>
        </w:rPr>
        <w:t xml:space="preserve">    </w:t>
      </w:r>
      <w:r w:rsidRPr="00D24326">
        <w:rPr>
          <w:i/>
        </w:rPr>
        <w:t xml:space="preserve"> </w:t>
      </w:r>
      <w:r w:rsidR="00731240" w:rsidRPr="00D24326">
        <w:rPr>
          <w:i/>
        </w:rPr>
        <w:t>Jerzy Anielski</w:t>
      </w:r>
    </w:p>
    <w:sectPr w:rsidR="00351B81" w:rsidRPr="00073188" w:rsidSect="004E1BD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4722" w14:textId="77777777" w:rsidR="0000415F" w:rsidRPr="00D24326" w:rsidRDefault="0000415F">
      <w:r w:rsidRPr="00D24326">
        <w:separator/>
      </w:r>
    </w:p>
  </w:endnote>
  <w:endnote w:type="continuationSeparator" w:id="0">
    <w:p w14:paraId="6B1AFF12" w14:textId="77777777" w:rsidR="0000415F" w:rsidRPr="00D24326" w:rsidRDefault="0000415F">
      <w:r w:rsidRPr="00D24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5">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9A61" w14:textId="77777777" w:rsidR="00FF7A65" w:rsidRPr="00D24326" w:rsidRDefault="00F67D3B" w:rsidP="00032577">
    <w:pPr>
      <w:pStyle w:val="Stopka"/>
      <w:framePr w:wrap="around" w:vAnchor="text" w:hAnchor="margin" w:xAlign="right" w:y="1"/>
      <w:rPr>
        <w:rStyle w:val="Numerstrony"/>
      </w:rPr>
    </w:pPr>
    <w:r w:rsidRPr="00D24326">
      <w:rPr>
        <w:rStyle w:val="Numerstrony"/>
      </w:rPr>
      <w:fldChar w:fldCharType="begin"/>
    </w:r>
    <w:r w:rsidR="00FF7A65" w:rsidRPr="00D24326">
      <w:rPr>
        <w:rStyle w:val="Numerstrony"/>
      </w:rPr>
      <w:instrText xml:space="preserve">PAGE  </w:instrText>
    </w:r>
    <w:r w:rsidRPr="00D24326">
      <w:rPr>
        <w:rStyle w:val="Numerstrony"/>
      </w:rPr>
      <w:fldChar w:fldCharType="end"/>
    </w:r>
  </w:p>
  <w:p w14:paraId="6E6B5F7D" w14:textId="77777777" w:rsidR="00FF7A65" w:rsidRPr="00D24326" w:rsidRDefault="00FF7A65" w:rsidP="00256C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5C33" w14:textId="77777777" w:rsidR="00FF7A65" w:rsidRPr="00D24326" w:rsidRDefault="00F67D3B" w:rsidP="00032577">
    <w:pPr>
      <w:pStyle w:val="Stopka"/>
      <w:framePr w:wrap="around" w:vAnchor="text" w:hAnchor="margin" w:xAlign="right" w:y="1"/>
      <w:rPr>
        <w:rStyle w:val="Numerstrony"/>
      </w:rPr>
    </w:pPr>
    <w:r w:rsidRPr="00D24326">
      <w:rPr>
        <w:rStyle w:val="Numerstrony"/>
      </w:rPr>
      <w:fldChar w:fldCharType="begin"/>
    </w:r>
    <w:r w:rsidR="00FF7A65" w:rsidRPr="00D24326">
      <w:rPr>
        <w:rStyle w:val="Numerstrony"/>
      </w:rPr>
      <w:instrText xml:space="preserve">PAGE  </w:instrText>
    </w:r>
    <w:r w:rsidRPr="00D24326">
      <w:rPr>
        <w:rStyle w:val="Numerstrony"/>
      </w:rPr>
      <w:fldChar w:fldCharType="separate"/>
    </w:r>
    <w:r w:rsidR="000A3145">
      <w:rPr>
        <w:rStyle w:val="Numerstrony"/>
        <w:noProof/>
      </w:rPr>
      <w:t>14</w:t>
    </w:r>
    <w:r w:rsidRPr="00D24326">
      <w:rPr>
        <w:rStyle w:val="Numerstrony"/>
      </w:rPr>
      <w:fldChar w:fldCharType="end"/>
    </w:r>
  </w:p>
  <w:p w14:paraId="0F38C4D5" w14:textId="77777777" w:rsidR="00FF7A65" w:rsidRPr="00D24326" w:rsidRDefault="00FF7A65" w:rsidP="00256CC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57DF" w14:textId="77777777" w:rsidR="0000415F" w:rsidRPr="00D24326" w:rsidRDefault="0000415F">
      <w:r w:rsidRPr="00D24326">
        <w:separator/>
      </w:r>
    </w:p>
  </w:footnote>
  <w:footnote w:type="continuationSeparator" w:id="0">
    <w:p w14:paraId="67B36B0F" w14:textId="77777777" w:rsidR="0000415F" w:rsidRPr="00D24326" w:rsidRDefault="0000415F">
      <w:r w:rsidRPr="00D2432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name w:val="WW8Num2"/>
    <w:lvl w:ilvl="0">
      <w:start w:val="24"/>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31"/>
      <w:numFmt w:val="decimal"/>
      <w:lvlText w:val="%1"/>
      <w:lvlJc w:val="left"/>
      <w:pPr>
        <w:tabs>
          <w:tab w:val="num" w:pos="1080"/>
        </w:tabs>
        <w:ind w:left="1080" w:hanging="1080"/>
      </w:pPr>
    </w:lvl>
    <w:lvl w:ilvl="1">
      <w:start w:val="10"/>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9"/>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CA9C6B30"/>
    <w:name w:val="WW8Num5"/>
    <w:lvl w:ilvl="0">
      <w:start w:val="1"/>
      <w:numFmt w:val="decimal"/>
      <w:lvlText w:val="%1."/>
      <w:lvlJc w:val="left"/>
      <w:pPr>
        <w:tabs>
          <w:tab w:val="num" w:pos="1080"/>
        </w:tabs>
        <w:ind w:left="1080" w:hanging="1080"/>
      </w:pPr>
      <w:rPr>
        <w:rFonts w:ascii="Times New Roman" w:eastAsia="Times New Roman" w:hAnsi="Times New Roman" w:cs="Times New Roman"/>
      </w:r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1"/>
      <w:numFmt w:val="decimal"/>
      <w:lvlText w:val="%1"/>
      <w:lvlJc w:val="left"/>
      <w:pPr>
        <w:tabs>
          <w:tab w:val="num" w:pos="1080"/>
        </w:tabs>
        <w:ind w:left="1080" w:hanging="1080"/>
      </w:pPr>
    </w:lvl>
    <w:lvl w:ilvl="1">
      <w:start w:val="12"/>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EC1233CC"/>
    <w:name w:val="WW8Num7"/>
    <w:lvl w:ilvl="0">
      <w:start w:val="8"/>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201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multilevel"/>
    <w:tmpl w:val="00000008"/>
    <w:name w:val="WW8Num8"/>
    <w:lvl w:ilvl="0">
      <w:start w:val="10"/>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9"/>
    <w:lvl w:ilvl="0">
      <w:start w:val="18"/>
      <w:numFmt w:val="decimal"/>
      <w:lvlText w:val="%1"/>
      <w:lvlJc w:val="left"/>
      <w:pPr>
        <w:tabs>
          <w:tab w:val="num" w:pos="1080"/>
        </w:tabs>
        <w:ind w:left="1080" w:hanging="1080"/>
      </w:pPr>
    </w:lvl>
    <w:lvl w:ilvl="1">
      <w:start w:val="12"/>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0"/>
    <w:lvl w:ilvl="0">
      <w:start w:val="6"/>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multilevel"/>
    <w:tmpl w:val="0000000C"/>
    <w:name w:val="WW8Num12"/>
    <w:lvl w:ilvl="0">
      <w:start w:val="21"/>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6"/>
      <w:numFmt w:val="decimal"/>
      <w:lvlText w:val="%1"/>
      <w:lvlJc w:val="left"/>
      <w:pPr>
        <w:tabs>
          <w:tab w:val="num" w:pos="1080"/>
        </w:tabs>
        <w:ind w:left="1080" w:hanging="1080"/>
      </w:pPr>
    </w:lvl>
    <w:lvl w:ilvl="1">
      <w:start w:val="10"/>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C86A1DB4"/>
    <w:name w:val="WW8Num14"/>
    <w:lvl w:ilvl="0">
      <w:start w:val="27"/>
      <w:numFmt w:val="decimal"/>
      <w:lvlText w:val="%1"/>
      <w:lvlJc w:val="left"/>
      <w:pPr>
        <w:tabs>
          <w:tab w:val="num" w:pos="1080"/>
        </w:tabs>
        <w:ind w:left="1080" w:hanging="1080"/>
      </w:pPr>
      <w:rPr>
        <w:rFonts w:ascii="Times New Roman" w:hAnsi="Times New Roman"/>
        <w:sz w:val="24"/>
        <w:szCs w:val="24"/>
      </w:rPr>
    </w:lvl>
    <w:lvl w:ilvl="1">
      <w:start w:val="10"/>
      <w:numFmt w:val="decimal"/>
      <w:lvlText w:val="%1.%2"/>
      <w:lvlJc w:val="left"/>
      <w:pPr>
        <w:tabs>
          <w:tab w:val="num" w:pos="1080"/>
        </w:tabs>
        <w:ind w:left="1080" w:hanging="1080"/>
      </w:pPr>
      <w:rPr>
        <w:rFonts w:ascii="Times New Roman" w:hAnsi="Times New Roman"/>
        <w:sz w:val="24"/>
        <w:szCs w:val="24"/>
      </w:rPr>
    </w:lvl>
    <w:lvl w:ilvl="2">
      <w:start w:val="2012"/>
      <w:numFmt w:val="decimal"/>
      <w:lvlText w:val="%1.%2.%3"/>
      <w:lvlJc w:val="left"/>
      <w:pPr>
        <w:tabs>
          <w:tab w:val="num" w:pos="1080"/>
        </w:tabs>
        <w:ind w:left="1080" w:hanging="1080"/>
      </w:pPr>
      <w:rPr>
        <w:rFonts w:ascii="Times New Roman" w:hAnsi="Times New Roman"/>
        <w:sz w:val="24"/>
        <w:szCs w:val="28"/>
      </w:rPr>
    </w:lvl>
    <w:lvl w:ilvl="3">
      <w:start w:val="1"/>
      <w:numFmt w:val="decimal"/>
      <w:lvlText w:val="%1.%2.%3.%4"/>
      <w:lvlJc w:val="left"/>
      <w:pPr>
        <w:tabs>
          <w:tab w:val="num" w:pos="1080"/>
        </w:tabs>
        <w:ind w:left="1080" w:hanging="1080"/>
      </w:pPr>
      <w:rPr>
        <w:rFonts w:ascii="Times New Roman" w:hAnsi="Times New Roman"/>
        <w:sz w:val="24"/>
        <w:szCs w:val="24"/>
      </w:rPr>
    </w:lvl>
    <w:lvl w:ilvl="4">
      <w:start w:val="1"/>
      <w:numFmt w:val="decimal"/>
      <w:lvlText w:val="%1.%2.%3.%4.%5"/>
      <w:lvlJc w:val="left"/>
      <w:pPr>
        <w:tabs>
          <w:tab w:val="num" w:pos="1080"/>
        </w:tabs>
        <w:ind w:left="1080" w:hanging="1080"/>
      </w:pPr>
      <w:rPr>
        <w:rFonts w:ascii="Times New Roman" w:hAnsi="Times New Roman"/>
        <w:sz w:val="24"/>
        <w:szCs w:val="24"/>
      </w:rPr>
    </w:lvl>
    <w:lvl w:ilvl="5">
      <w:start w:val="1"/>
      <w:numFmt w:val="decimal"/>
      <w:lvlText w:val="%1.%2.%3.%4.%5.%6"/>
      <w:lvlJc w:val="left"/>
      <w:pPr>
        <w:tabs>
          <w:tab w:val="num" w:pos="1080"/>
        </w:tabs>
        <w:ind w:left="1080" w:hanging="1080"/>
      </w:pPr>
      <w:rPr>
        <w:rFonts w:ascii="Times New Roman" w:hAnsi="Times New Roman"/>
        <w:sz w:val="24"/>
        <w:szCs w:val="24"/>
      </w:rPr>
    </w:lvl>
    <w:lvl w:ilvl="6">
      <w:start w:val="1"/>
      <w:numFmt w:val="decimal"/>
      <w:lvlText w:val="%1.%2.%3.%4.%5.%6.%7"/>
      <w:lvlJc w:val="left"/>
      <w:pPr>
        <w:tabs>
          <w:tab w:val="num" w:pos="1440"/>
        </w:tabs>
        <w:ind w:left="1440" w:hanging="1440"/>
      </w:pPr>
      <w:rPr>
        <w:rFonts w:ascii="Times New Roman" w:hAnsi="Times New Roman"/>
        <w:sz w:val="24"/>
        <w:szCs w:val="24"/>
      </w:rPr>
    </w:lvl>
    <w:lvl w:ilvl="7">
      <w:start w:val="1"/>
      <w:numFmt w:val="decimal"/>
      <w:lvlText w:val="%1.%2.%3.%4.%5.%6.%7.%8"/>
      <w:lvlJc w:val="left"/>
      <w:pPr>
        <w:tabs>
          <w:tab w:val="num" w:pos="1440"/>
        </w:tabs>
        <w:ind w:left="1440" w:hanging="1440"/>
      </w:pPr>
      <w:rPr>
        <w:rFonts w:ascii="Times New Roman" w:hAnsi="Times New Roman"/>
        <w:sz w:val="24"/>
        <w:szCs w:val="24"/>
      </w:rPr>
    </w:lvl>
    <w:lvl w:ilvl="8">
      <w:start w:val="1"/>
      <w:numFmt w:val="decimal"/>
      <w:lvlText w:val="%1.%2.%3.%4.%5.%6.%7.%8.%9"/>
      <w:lvlJc w:val="left"/>
      <w:pPr>
        <w:tabs>
          <w:tab w:val="num" w:pos="1800"/>
        </w:tabs>
        <w:ind w:left="1800" w:hanging="1800"/>
      </w:pPr>
      <w:rPr>
        <w:rFonts w:ascii="Times New Roman" w:hAnsi="Times New Roman"/>
        <w:sz w:val="24"/>
        <w:szCs w:val="24"/>
      </w:rPr>
    </w:lvl>
  </w:abstractNum>
  <w:abstractNum w:abstractNumId="14" w15:restartNumberingAfterBreak="0">
    <w:nsid w:val="0000000F"/>
    <w:multiLevelType w:val="singleLevel"/>
    <w:tmpl w:val="0000000F"/>
    <w:name w:val="WW8Num17"/>
    <w:lvl w:ilvl="0">
      <w:start w:val="6"/>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4AF2F32"/>
    <w:multiLevelType w:val="hybridMultilevel"/>
    <w:tmpl w:val="69289E0C"/>
    <w:lvl w:ilvl="0" w:tplc="3548900E">
      <w:start w:val="5"/>
      <w:numFmt w:val="decimal"/>
      <w:lvlText w:val="%1."/>
      <w:lvlJc w:val="left"/>
      <w:pPr>
        <w:ind w:left="720" w:hanging="360"/>
      </w:pPr>
      <w:rPr>
        <w:rFonts w:ascii="Times New Roman" w:hAnsi="Times New Roman" w:cs="Times New Roman" w:hint="default"/>
        <w:b/>
        <w:bCs w:val="0"/>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6B57DE"/>
    <w:multiLevelType w:val="hybridMultilevel"/>
    <w:tmpl w:val="58DE9206"/>
    <w:lvl w:ilvl="0" w:tplc="F49240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A105FA"/>
    <w:multiLevelType w:val="hybridMultilevel"/>
    <w:tmpl w:val="173E2222"/>
    <w:lvl w:ilvl="0" w:tplc="296EB914">
      <w:start w:val="1"/>
      <w:numFmt w:val="decimal"/>
      <w:lvlText w:val="%1."/>
      <w:lvlJc w:val="left"/>
      <w:pPr>
        <w:ind w:left="360" w:hanging="360"/>
      </w:pPr>
      <w:rPr>
        <w:b/>
        <w:bCs w:val="0"/>
        <w:i/>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59162B"/>
    <w:multiLevelType w:val="hybridMultilevel"/>
    <w:tmpl w:val="38FC7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5E709D"/>
    <w:multiLevelType w:val="hybridMultilevel"/>
    <w:tmpl w:val="2EB43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DC6387"/>
    <w:multiLevelType w:val="hybridMultilevel"/>
    <w:tmpl w:val="E6E0A718"/>
    <w:name w:val="WW8Num52"/>
    <w:lvl w:ilvl="0" w:tplc="8C04FD50">
      <w:start w:val="9"/>
      <w:numFmt w:val="decimal"/>
      <w:lvlText w:val="%1."/>
      <w:lvlJc w:val="left"/>
      <w:pPr>
        <w:ind w:left="72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BF1787"/>
    <w:multiLevelType w:val="hybridMultilevel"/>
    <w:tmpl w:val="A22ABDD6"/>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3" w15:restartNumberingAfterBreak="0">
    <w:nsid w:val="4A2127F1"/>
    <w:multiLevelType w:val="hybridMultilevel"/>
    <w:tmpl w:val="3F502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D7672A"/>
    <w:multiLevelType w:val="hybridMultilevel"/>
    <w:tmpl w:val="16DC7496"/>
    <w:lvl w:ilvl="0" w:tplc="FF502B1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8C6303"/>
    <w:multiLevelType w:val="hybridMultilevel"/>
    <w:tmpl w:val="6BB0D398"/>
    <w:lvl w:ilvl="0" w:tplc="C7405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9F60D0"/>
    <w:multiLevelType w:val="hybridMultilevel"/>
    <w:tmpl w:val="CD48E8E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 w15:restartNumberingAfterBreak="0">
    <w:nsid w:val="7145253D"/>
    <w:multiLevelType w:val="hybridMultilevel"/>
    <w:tmpl w:val="42704816"/>
    <w:lvl w:ilvl="0" w:tplc="99D042D6">
      <w:start w:val="1"/>
      <w:numFmt w:val="decimal"/>
      <w:lvlText w:val="%1."/>
      <w:lvlJc w:val="left"/>
      <w:pPr>
        <w:ind w:left="720" w:hanging="360"/>
      </w:pPr>
      <w:rPr>
        <w:rFonts w:ascii="Times New Roman" w:hAnsi="Times New Roman" w:cs="Times New Roman" w:hint="default"/>
        <w:b/>
        <w:bCs w:val="0"/>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2288592">
    <w:abstractNumId w:val="18"/>
  </w:num>
  <w:num w:numId="2" w16cid:durableId="1603294973">
    <w:abstractNumId w:val="27"/>
  </w:num>
  <w:num w:numId="3" w16cid:durableId="198009882">
    <w:abstractNumId w:val="22"/>
  </w:num>
  <w:num w:numId="4" w16cid:durableId="2108504396">
    <w:abstractNumId w:val="26"/>
  </w:num>
  <w:num w:numId="5" w16cid:durableId="314336042">
    <w:abstractNumId w:val="16"/>
  </w:num>
  <w:num w:numId="6" w16cid:durableId="66191785">
    <w:abstractNumId w:val="20"/>
  </w:num>
  <w:num w:numId="7" w16cid:durableId="310333760">
    <w:abstractNumId w:val="19"/>
  </w:num>
  <w:num w:numId="8" w16cid:durableId="525101895">
    <w:abstractNumId w:val="25"/>
  </w:num>
  <w:num w:numId="9" w16cid:durableId="853693983">
    <w:abstractNumId w:val="17"/>
  </w:num>
  <w:num w:numId="10" w16cid:durableId="696195893">
    <w:abstractNumId w:val="24"/>
  </w:num>
  <w:num w:numId="11" w16cid:durableId="56225314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8C0"/>
    <w:rsid w:val="0000013A"/>
    <w:rsid w:val="00000170"/>
    <w:rsid w:val="0000151E"/>
    <w:rsid w:val="000015D2"/>
    <w:rsid w:val="0000404A"/>
    <w:rsid w:val="0000415F"/>
    <w:rsid w:val="000051F2"/>
    <w:rsid w:val="000063E1"/>
    <w:rsid w:val="00006869"/>
    <w:rsid w:val="000068EF"/>
    <w:rsid w:val="000076F3"/>
    <w:rsid w:val="00007D09"/>
    <w:rsid w:val="00010877"/>
    <w:rsid w:val="0001106D"/>
    <w:rsid w:val="000116EB"/>
    <w:rsid w:val="00013456"/>
    <w:rsid w:val="000152C8"/>
    <w:rsid w:val="0001725F"/>
    <w:rsid w:val="00017B30"/>
    <w:rsid w:val="00017F6F"/>
    <w:rsid w:val="00021920"/>
    <w:rsid w:val="00021B0C"/>
    <w:rsid w:val="00022955"/>
    <w:rsid w:val="000231BC"/>
    <w:rsid w:val="00023446"/>
    <w:rsid w:val="0002477C"/>
    <w:rsid w:val="00024FC0"/>
    <w:rsid w:val="00030924"/>
    <w:rsid w:val="00032457"/>
    <w:rsid w:val="00032577"/>
    <w:rsid w:val="000329A6"/>
    <w:rsid w:val="0003340C"/>
    <w:rsid w:val="000346D9"/>
    <w:rsid w:val="000361EB"/>
    <w:rsid w:val="00036E9F"/>
    <w:rsid w:val="000373A5"/>
    <w:rsid w:val="00041C19"/>
    <w:rsid w:val="000424E4"/>
    <w:rsid w:val="000437B7"/>
    <w:rsid w:val="00044159"/>
    <w:rsid w:val="00045227"/>
    <w:rsid w:val="00046D73"/>
    <w:rsid w:val="00050080"/>
    <w:rsid w:val="000503B4"/>
    <w:rsid w:val="00050A76"/>
    <w:rsid w:val="00051977"/>
    <w:rsid w:val="00051A05"/>
    <w:rsid w:val="00054FD9"/>
    <w:rsid w:val="000561BE"/>
    <w:rsid w:val="000563C3"/>
    <w:rsid w:val="00056C47"/>
    <w:rsid w:val="00057250"/>
    <w:rsid w:val="0005771B"/>
    <w:rsid w:val="000603A6"/>
    <w:rsid w:val="000606C0"/>
    <w:rsid w:val="00062FD2"/>
    <w:rsid w:val="00063433"/>
    <w:rsid w:val="000637EE"/>
    <w:rsid w:val="000644BD"/>
    <w:rsid w:val="00065E6B"/>
    <w:rsid w:val="00065F0D"/>
    <w:rsid w:val="00066A9E"/>
    <w:rsid w:val="00066E4A"/>
    <w:rsid w:val="00067DEF"/>
    <w:rsid w:val="0007062A"/>
    <w:rsid w:val="00071BE0"/>
    <w:rsid w:val="0007310E"/>
    <w:rsid w:val="00073188"/>
    <w:rsid w:val="00073B0D"/>
    <w:rsid w:val="00075A49"/>
    <w:rsid w:val="0007654B"/>
    <w:rsid w:val="00077342"/>
    <w:rsid w:val="0008074F"/>
    <w:rsid w:val="00081322"/>
    <w:rsid w:val="00081490"/>
    <w:rsid w:val="00081A20"/>
    <w:rsid w:val="000830B3"/>
    <w:rsid w:val="00083A77"/>
    <w:rsid w:val="000846E0"/>
    <w:rsid w:val="000849E1"/>
    <w:rsid w:val="00085BE9"/>
    <w:rsid w:val="00085D3C"/>
    <w:rsid w:val="000875E8"/>
    <w:rsid w:val="000879D7"/>
    <w:rsid w:val="0009031F"/>
    <w:rsid w:val="0009104D"/>
    <w:rsid w:val="00091273"/>
    <w:rsid w:val="00091C6C"/>
    <w:rsid w:val="00092F0E"/>
    <w:rsid w:val="0009344E"/>
    <w:rsid w:val="00093A68"/>
    <w:rsid w:val="0009421F"/>
    <w:rsid w:val="00096082"/>
    <w:rsid w:val="000967E6"/>
    <w:rsid w:val="000A00BB"/>
    <w:rsid w:val="000A016B"/>
    <w:rsid w:val="000A0392"/>
    <w:rsid w:val="000A039F"/>
    <w:rsid w:val="000A085C"/>
    <w:rsid w:val="000A0CB7"/>
    <w:rsid w:val="000A13C4"/>
    <w:rsid w:val="000A2164"/>
    <w:rsid w:val="000A240F"/>
    <w:rsid w:val="000A26DF"/>
    <w:rsid w:val="000A2E11"/>
    <w:rsid w:val="000A2E43"/>
    <w:rsid w:val="000A3145"/>
    <w:rsid w:val="000A560F"/>
    <w:rsid w:val="000A5CBD"/>
    <w:rsid w:val="000B2A95"/>
    <w:rsid w:val="000B37DB"/>
    <w:rsid w:val="000B3861"/>
    <w:rsid w:val="000B4D7A"/>
    <w:rsid w:val="000B5F46"/>
    <w:rsid w:val="000B6CF0"/>
    <w:rsid w:val="000B7468"/>
    <w:rsid w:val="000B7B23"/>
    <w:rsid w:val="000C0AEF"/>
    <w:rsid w:val="000C1034"/>
    <w:rsid w:val="000C339A"/>
    <w:rsid w:val="000C6F33"/>
    <w:rsid w:val="000D027F"/>
    <w:rsid w:val="000D0AAB"/>
    <w:rsid w:val="000D1820"/>
    <w:rsid w:val="000D4FDF"/>
    <w:rsid w:val="000D5A2C"/>
    <w:rsid w:val="000D7B86"/>
    <w:rsid w:val="000E049D"/>
    <w:rsid w:val="000E058A"/>
    <w:rsid w:val="000E0CA0"/>
    <w:rsid w:val="000E1271"/>
    <w:rsid w:val="000E1AA6"/>
    <w:rsid w:val="000E2212"/>
    <w:rsid w:val="000E31DD"/>
    <w:rsid w:val="000E37B0"/>
    <w:rsid w:val="000E3A7A"/>
    <w:rsid w:val="000E3F40"/>
    <w:rsid w:val="000E4073"/>
    <w:rsid w:val="000E4234"/>
    <w:rsid w:val="000E4BE9"/>
    <w:rsid w:val="000E4E4E"/>
    <w:rsid w:val="000E54B5"/>
    <w:rsid w:val="000F0E59"/>
    <w:rsid w:val="000F11B0"/>
    <w:rsid w:val="000F51BC"/>
    <w:rsid w:val="000F5B18"/>
    <w:rsid w:val="000F69CD"/>
    <w:rsid w:val="000F7159"/>
    <w:rsid w:val="000F7979"/>
    <w:rsid w:val="00100131"/>
    <w:rsid w:val="0010060B"/>
    <w:rsid w:val="00100A28"/>
    <w:rsid w:val="00100F36"/>
    <w:rsid w:val="00101D63"/>
    <w:rsid w:val="00102170"/>
    <w:rsid w:val="00102510"/>
    <w:rsid w:val="00102D75"/>
    <w:rsid w:val="00103F44"/>
    <w:rsid w:val="00104185"/>
    <w:rsid w:val="001045AE"/>
    <w:rsid w:val="00106181"/>
    <w:rsid w:val="00110E34"/>
    <w:rsid w:val="00113864"/>
    <w:rsid w:val="0011525B"/>
    <w:rsid w:val="0011565E"/>
    <w:rsid w:val="00116166"/>
    <w:rsid w:val="00116775"/>
    <w:rsid w:val="001246A0"/>
    <w:rsid w:val="001257C6"/>
    <w:rsid w:val="0013075D"/>
    <w:rsid w:val="001309F3"/>
    <w:rsid w:val="00133065"/>
    <w:rsid w:val="00133318"/>
    <w:rsid w:val="001351C8"/>
    <w:rsid w:val="00136056"/>
    <w:rsid w:val="001376E4"/>
    <w:rsid w:val="001401C2"/>
    <w:rsid w:val="00141429"/>
    <w:rsid w:val="001418B4"/>
    <w:rsid w:val="001424D5"/>
    <w:rsid w:val="001427E3"/>
    <w:rsid w:val="0014293B"/>
    <w:rsid w:val="001429BF"/>
    <w:rsid w:val="001442B9"/>
    <w:rsid w:val="00144652"/>
    <w:rsid w:val="00145D8E"/>
    <w:rsid w:val="0014779A"/>
    <w:rsid w:val="00150DE7"/>
    <w:rsid w:val="00150EF7"/>
    <w:rsid w:val="001515C6"/>
    <w:rsid w:val="00151F67"/>
    <w:rsid w:val="00153C59"/>
    <w:rsid w:val="00156134"/>
    <w:rsid w:val="00157F34"/>
    <w:rsid w:val="00161496"/>
    <w:rsid w:val="00161EDE"/>
    <w:rsid w:val="00163082"/>
    <w:rsid w:val="001648DF"/>
    <w:rsid w:val="00165772"/>
    <w:rsid w:val="00165B12"/>
    <w:rsid w:val="001662FA"/>
    <w:rsid w:val="001674C2"/>
    <w:rsid w:val="00176ACD"/>
    <w:rsid w:val="001800CA"/>
    <w:rsid w:val="001842CC"/>
    <w:rsid w:val="001849C0"/>
    <w:rsid w:val="00184A45"/>
    <w:rsid w:val="00186427"/>
    <w:rsid w:val="00186FF5"/>
    <w:rsid w:val="00187D5C"/>
    <w:rsid w:val="0019091E"/>
    <w:rsid w:val="00191A86"/>
    <w:rsid w:val="001923F5"/>
    <w:rsid w:val="00195238"/>
    <w:rsid w:val="001952EF"/>
    <w:rsid w:val="001958E4"/>
    <w:rsid w:val="001A0C4D"/>
    <w:rsid w:val="001A0E38"/>
    <w:rsid w:val="001A2123"/>
    <w:rsid w:val="001A2CD8"/>
    <w:rsid w:val="001A57A9"/>
    <w:rsid w:val="001A749C"/>
    <w:rsid w:val="001B0BA3"/>
    <w:rsid w:val="001B16A1"/>
    <w:rsid w:val="001B1A2B"/>
    <w:rsid w:val="001B1EA0"/>
    <w:rsid w:val="001B2903"/>
    <w:rsid w:val="001B342C"/>
    <w:rsid w:val="001B3B69"/>
    <w:rsid w:val="001B40AB"/>
    <w:rsid w:val="001B4AAB"/>
    <w:rsid w:val="001B4AEA"/>
    <w:rsid w:val="001B579F"/>
    <w:rsid w:val="001B5B59"/>
    <w:rsid w:val="001B6A98"/>
    <w:rsid w:val="001B7413"/>
    <w:rsid w:val="001C1B6F"/>
    <w:rsid w:val="001C2584"/>
    <w:rsid w:val="001C3A2D"/>
    <w:rsid w:val="001C3EA4"/>
    <w:rsid w:val="001C520C"/>
    <w:rsid w:val="001C5BB5"/>
    <w:rsid w:val="001C5F62"/>
    <w:rsid w:val="001D05B8"/>
    <w:rsid w:val="001D6322"/>
    <w:rsid w:val="001D6524"/>
    <w:rsid w:val="001D6D27"/>
    <w:rsid w:val="001E2C2F"/>
    <w:rsid w:val="001E2CB6"/>
    <w:rsid w:val="001E49F4"/>
    <w:rsid w:val="001E54F0"/>
    <w:rsid w:val="001E5878"/>
    <w:rsid w:val="001E6F6C"/>
    <w:rsid w:val="001E7461"/>
    <w:rsid w:val="001E7A76"/>
    <w:rsid w:val="001F0066"/>
    <w:rsid w:val="001F10DF"/>
    <w:rsid w:val="001F20ED"/>
    <w:rsid w:val="001F24E3"/>
    <w:rsid w:val="001F554C"/>
    <w:rsid w:val="001F61C3"/>
    <w:rsid w:val="00200B00"/>
    <w:rsid w:val="002016ED"/>
    <w:rsid w:val="00203249"/>
    <w:rsid w:val="00206356"/>
    <w:rsid w:val="00207433"/>
    <w:rsid w:val="002079B7"/>
    <w:rsid w:val="00210008"/>
    <w:rsid w:val="002104FD"/>
    <w:rsid w:val="0021068B"/>
    <w:rsid w:val="00214DF9"/>
    <w:rsid w:val="00214E39"/>
    <w:rsid w:val="00216B57"/>
    <w:rsid w:val="00217BA3"/>
    <w:rsid w:val="0022360B"/>
    <w:rsid w:val="00223BBF"/>
    <w:rsid w:val="00223C94"/>
    <w:rsid w:val="00225E79"/>
    <w:rsid w:val="002272E8"/>
    <w:rsid w:val="002279AE"/>
    <w:rsid w:val="00230BE4"/>
    <w:rsid w:val="002311AD"/>
    <w:rsid w:val="00231B24"/>
    <w:rsid w:val="002355C1"/>
    <w:rsid w:val="00235CDE"/>
    <w:rsid w:val="00236599"/>
    <w:rsid w:val="00240329"/>
    <w:rsid w:val="00240657"/>
    <w:rsid w:val="00240E48"/>
    <w:rsid w:val="00243597"/>
    <w:rsid w:val="00243A8D"/>
    <w:rsid w:val="00250C95"/>
    <w:rsid w:val="00252ADE"/>
    <w:rsid w:val="00252D2B"/>
    <w:rsid w:val="00253FCB"/>
    <w:rsid w:val="00255057"/>
    <w:rsid w:val="00255532"/>
    <w:rsid w:val="0025635D"/>
    <w:rsid w:val="00256CC2"/>
    <w:rsid w:val="00257C65"/>
    <w:rsid w:val="002612D6"/>
    <w:rsid w:val="0026141E"/>
    <w:rsid w:val="0026162F"/>
    <w:rsid w:val="00261C90"/>
    <w:rsid w:val="00262860"/>
    <w:rsid w:val="00262A4B"/>
    <w:rsid w:val="00264847"/>
    <w:rsid w:val="0026568F"/>
    <w:rsid w:val="002658C3"/>
    <w:rsid w:val="00265A0A"/>
    <w:rsid w:val="00266CBB"/>
    <w:rsid w:val="002676E3"/>
    <w:rsid w:val="00267A0F"/>
    <w:rsid w:val="00267A9A"/>
    <w:rsid w:val="00267B74"/>
    <w:rsid w:val="00270E02"/>
    <w:rsid w:val="00270F8E"/>
    <w:rsid w:val="002715E4"/>
    <w:rsid w:val="002736EF"/>
    <w:rsid w:val="00273902"/>
    <w:rsid w:val="00273D9A"/>
    <w:rsid w:val="002765A0"/>
    <w:rsid w:val="0028084E"/>
    <w:rsid w:val="00281D0D"/>
    <w:rsid w:val="002841C8"/>
    <w:rsid w:val="00284663"/>
    <w:rsid w:val="00284F37"/>
    <w:rsid w:val="002865C3"/>
    <w:rsid w:val="00287A06"/>
    <w:rsid w:val="00293456"/>
    <w:rsid w:val="00294B4F"/>
    <w:rsid w:val="00296F57"/>
    <w:rsid w:val="002978B6"/>
    <w:rsid w:val="002A2137"/>
    <w:rsid w:val="002A3933"/>
    <w:rsid w:val="002A396E"/>
    <w:rsid w:val="002B0F97"/>
    <w:rsid w:val="002B1082"/>
    <w:rsid w:val="002B2048"/>
    <w:rsid w:val="002B2943"/>
    <w:rsid w:val="002B2CEF"/>
    <w:rsid w:val="002B3C60"/>
    <w:rsid w:val="002B3C9A"/>
    <w:rsid w:val="002B4FDB"/>
    <w:rsid w:val="002B6D97"/>
    <w:rsid w:val="002B6E41"/>
    <w:rsid w:val="002B789B"/>
    <w:rsid w:val="002B7BBA"/>
    <w:rsid w:val="002C02DC"/>
    <w:rsid w:val="002C254F"/>
    <w:rsid w:val="002C29A8"/>
    <w:rsid w:val="002C2E45"/>
    <w:rsid w:val="002C4AC5"/>
    <w:rsid w:val="002C5A7E"/>
    <w:rsid w:val="002C6035"/>
    <w:rsid w:val="002C657B"/>
    <w:rsid w:val="002D1C95"/>
    <w:rsid w:val="002D26F9"/>
    <w:rsid w:val="002D270E"/>
    <w:rsid w:val="002D2846"/>
    <w:rsid w:val="002D33E6"/>
    <w:rsid w:val="002D4896"/>
    <w:rsid w:val="002D4FCD"/>
    <w:rsid w:val="002D6FFD"/>
    <w:rsid w:val="002D7B8A"/>
    <w:rsid w:val="002E0D14"/>
    <w:rsid w:val="002E110B"/>
    <w:rsid w:val="002E178D"/>
    <w:rsid w:val="002E1A7B"/>
    <w:rsid w:val="002E3782"/>
    <w:rsid w:val="002E5453"/>
    <w:rsid w:val="002E6DDD"/>
    <w:rsid w:val="002F01B8"/>
    <w:rsid w:val="002F15F0"/>
    <w:rsid w:val="002F315C"/>
    <w:rsid w:val="002F328A"/>
    <w:rsid w:val="002F358E"/>
    <w:rsid w:val="002F3E76"/>
    <w:rsid w:val="002F4300"/>
    <w:rsid w:val="002F617B"/>
    <w:rsid w:val="003001E5"/>
    <w:rsid w:val="0030084E"/>
    <w:rsid w:val="00300E1D"/>
    <w:rsid w:val="00302519"/>
    <w:rsid w:val="00302B9A"/>
    <w:rsid w:val="00303067"/>
    <w:rsid w:val="00304251"/>
    <w:rsid w:val="00304482"/>
    <w:rsid w:val="0030527F"/>
    <w:rsid w:val="00305E58"/>
    <w:rsid w:val="0030663E"/>
    <w:rsid w:val="00306E1B"/>
    <w:rsid w:val="00311410"/>
    <w:rsid w:val="00311C65"/>
    <w:rsid w:val="00313397"/>
    <w:rsid w:val="00314024"/>
    <w:rsid w:val="00314109"/>
    <w:rsid w:val="0031479D"/>
    <w:rsid w:val="00316996"/>
    <w:rsid w:val="00317B02"/>
    <w:rsid w:val="00320445"/>
    <w:rsid w:val="00320E1F"/>
    <w:rsid w:val="00320F13"/>
    <w:rsid w:val="00321BBB"/>
    <w:rsid w:val="00324463"/>
    <w:rsid w:val="003268CD"/>
    <w:rsid w:val="00326C97"/>
    <w:rsid w:val="00327775"/>
    <w:rsid w:val="0032779D"/>
    <w:rsid w:val="00330A57"/>
    <w:rsid w:val="00334681"/>
    <w:rsid w:val="00335284"/>
    <w:rsid w:val="003356FB"/>
    <w:rsid w:val="00335826"/>
    <w:rsid w:val="003358C5"/>
    <w:rsid w:val="003360B3"/>
    <w:rsid w:val="00336A9A"/>
    <w:rsid w:val="00336D95"/>
    <w:rsid w:val="00340D96"/>
    <w:rsid w:val="00341D7B"/>
    <w:rsid w:val="00342C51"/>
    <w:rsid w:val="00346AB8"/>
    <w:rsid w:val="0034767B"/>
    <w:rsid w:val="00351B81"/>
    <w:rsid w:val="003531AE"/>
    <w:rsid w:val="00353608"/>
    <w:rsid w:val="00354706"/>
    <w:rsid w:val="00355906"/>
    <w:rsid w:val="00355AA2"/>
    <w:rsid w:val="003565A8"/>
    <w:rsid w:val="00361A41"/>
    <w:rsid w:val="003621E3"/>
    <w:rsid w:val="00362D3A"/>
    <w:rsid w:val="00363109"/>
    <w:rsid w:val="00364DF4"/>
    <w:rsid w:val="00366108"/>
    <w:rsid w:val="0036632E"/>
    <w:rsid w:val="003671BC"/>
    <w:rsid w:val="00367864"/>
    <w:rsid w:val="00367C9D"/>
    <w:rsid w:val="0037159D"/>
    <w:rsid w:val="00371FCF"/>
    <w:rsid w:val="00373996"/>
    <w:rsid w:val="00373C34"/>
    <w:rsid w:val="00376812"/>
    <w:rsid w:val="00380339"/>
    <w:rsid w:val="00380671"/>
    <w:rsid w:val="00380F36"/>
    <w:rsid w:val="003856F2"/>
    <w:rsid w:val="00387BBD"/>
    <w:rsid w:val="003906F3"/>
    <w:rsid w:val="00390C50"/>
    <w:rsid w:val="00390E6A"/>
    <w:rsid w:val="003918D2"/>
    <w:rsid w:val="003920D4"/>
    <w:rsid w:val="003930CE"/>
    <w:rsid w:val="0039421C"/>
    <w:rsid w:val="00394E4D"/>
    <w:rsid w:val="0039601C"/>
    <w:rsid w:val="00397706"/>
    <w:rsid w:val="003A06D4"/>
    <w:rsid w:val="003A28B3"/>
    <w:rsid w:val="003A2DF3"/>
    <w:rsid w:val="003A2E84"/>
    <w:rsid w:val="003A35AD"/>
    <w:rsid w:val="003A3AB6"/>
    <w:rsid w:val="003A3E2B"/>
    <w:rsid w:val="003A3FDC"/>
    <w:rsid w:val="003A4F3D"/>
    <w:rsid w:val="003A50EF"/>
    <w:rsid w:val="003A6D3A"/>
    <w:rsid w:val="003A7A8E"/>
    <w:rsid w:val="003B0726"/>
    <w:rsid w:val="003B0F27"/>
    <w:rsid w:val="003B1C27"/>
    <w:rsid w:val="003B56BC"/>
    <w:rsid w:val="003B59B9"/>
    <w:rsid w:val="003B5CFC"/>
    <w:rsid w:val="003B694B"/>
    <w:rsid w:val="003B6F46"/>
    <w:rsid w:val="003C10AF"/>
    <w:rsid w:val="003C178C"/>
    <w:rsid w:val="003C3E28"/>
    <w:rsid w:val="003C6765"/>
    <w:rsid w:val="003C67E8"/>
    <w:rsid w:val="003C7413"/>
    <w:rsid w:val="003D337D"/>
    <w:rsid w:val="003D3465"/>
    <w:rsid w:val="003D3E84"/>
    <w:rsid w:val="003D4201"/>
    <w:rsid w:val="003D494D"/>
    <w:rsid w:val="003D5FF0"/>
    <w:rsid w:val="003D6AE6"/>
    <w:rsid w:val="003E1C63"/>
    <w:rsid w:val="003E249A"/>
    <w:rsid w:val="003E36DA"/>
    <w:rsid w:val="003E45C2"/>
    <w:rsid w:val="003E674F"/>
    <w:rsid w:val="003F1C8F"/>
    <w:rsid w:val="003F1FA4"/>
    <w:rsid w:val="003F257E"/>
    <w:rsid w:val="003F31E7"/>
    <w:rsid w:val="003F374F"/>
    <w:rsid w:val="003F46F2"/>
    <w:rsid w:val="003F4E4E"/>
    <w:rsid w:val="003F6B42"/>
    <w:rsid w:val="004001C0"/>
    <w:rsid w:val="004001D0"/>
    <w:rsid w:val="004027EE"/>
    <w:rsid w:val="00404782"/>
    <w:rsid w:val="004050DC"/>
    <w:rsid w:val="00406117"/>
    <w:rsid w:val="004078DC"/>
    <w:rsid w:val="00410106"/>
    <w:rsid w:val="00411D2C"/>
    <w:rsid w:val="0041257C"/>
    <w:rsid w:val="0041411C"/>
    <w:rsid w:val="004143A1"/>
    <w:rsid w:val="00414446"/>
    <w:rsid w:val="00415764"/>
    <w:rsid w:val="00415FA5"/>
    <w:rsid w:val="0041631F"/>
    <w:rsid w:val="0041634E"/>
    <w:rsid w:val="00417EA1"/>
    <w:rsid w:val="0042033D"/>
    <w:rsid w:val="00420553"/>
    <w:rsid w:val="0042217D"/>
    <w:rsid w:val="004226F1"/>
    <w:rsid w:val="00422966"/>
    <w:rsid w:val="0042400A"/>
    <w:rsid w:val="004254EB"/>
    <w:rsid w:val="004268FF"/>
    <w:rsid w:val="00427916"/>
    <w:rsid w:val="00431936"/>
    <w:rsid w:val="00431C1D"/>
    <w:rsid w:val="00432824"/>
    <w:rsid w:val="004332D3"/>
    <w:rsid w:val="00433FD0"/>
    <w:rsid w:val="00434193"/>
    <w:rsid w:val="00434644"/>
    <w:rsid w:val="004349CD"/>
    <w:rsid w:val="00434C3C"/>
    <w:rsid w:val="00435C0B"/>
    <w:rsid w:val="00436177"/>
    <w:rsid w:val="00440B28"/>
    <w:rsid w:val="00440D41"/>
    <w:rsid w:val="004414AB"/>
    <w:rsid w:val="004418AA"/>
    <w:rsid w:val="004418C7"/>
    <w:rsid w:val="00442530"/>
    <w:rsid w:val="00444329"/>
    <w:rsid w:val="0044485D"/>
    <w:rsid w:val="00444B24"/>
    <w:rsid w:val="004518EA"/>
    <w:rsid w:val="00451C73"/>
    <w:rsid w:val="00452452"/>
    <w:rsid w:val="00452643"/>
    <w:rsid w:val="00452C0F"/>
    <w:rsid w:val="00453AA6"/>
    <w:rsid w:val="00454422"/>
    <w:rsid w:val="004562AB"/>
    <w:rsid w:val="0045788B"/>
    <w:rsid w:val="00457A20"/>
    <w:rsid w:val="0046130B"/>
    <w:rsid w:val="0046258F"/>
    <w:rsid w:val="0046339F"/>
    <w:rsid w:val="004645CE"/>
    <w:rsid w:val="0047094A"/>
    <w:rsid w:val="00472068"/>
    <w:rsid w:val="004728D2"/>
    <w:rsid w:val="00472BFF"/>
    <w:rsid w:val="00472D81"/>
    <w:rsid w:val="00473384"/>
    <w:rsid w:val="00473EBF"/>
    <w:rsid w:val="004755CB"/>
    <w:rsid w:val="004779EF"/>
    <w:rsid w:val="00477D28"/>
    <w:rsid w:val="00480B46"/>
    <w:rsid w:val="00481CCA"/>
    <w:rsid w:val="00482F5A"/>
    <w:rsid w:val="00484E9C"/>
    <w:rsid w:val="0048546A"/>
    <w:rsid w:val="00486681"/>
    <w:rsid w:val="00487841"/>
    <w:rsid w:val="00487AB3"/>
    <w:rsid w:val="00487FC5"/>
    <w:rsid w:val="00490065"/>
    <w:rsid w:val="00490801"/>
    <w:rsid w:val="00492595"/>
    <w:rsid w:val="004929D8"/>
    <w:rsid w:val="004933E9"/>
    <w:rsid w:val="00494BFE"/>
    <w:rsid w:val="00494F95"/>
    <w:rsid w:val="00495891"/>
    <w:rsid w:val="004967D8"/>
    <w:rsid w:val="00497224"/>
    <w:rsid w:val="004974DB"/>
    <w:rsid w:val="004A2247"/>
    <w:rsid w:val="004A2D72"/>
    <w:rsid w:val="004A31C8"/>
    <w:rsid w:val="004A4B8B"/>
    <w:rsid w:val="004A667E"/>
    <w:rsid w:val="004A7E71"/>
    <w:rsid w:val="004B18C6"/>
    <w:rsid w:val="004B4DAD"/>
    <w:rsid w:val="004B5A39"/>
    <w:rsid w:val="004B5D4E"/>
    <w:rsid w:val="004B5DCD"/>
    <w:rsid w:val="004B6ECB"/>
    <w:rsid w:val="004B6FDC"/>
    <w:rsid w:val="004B752B"/>
    <w:rsid w:val="004C10E9"/>
    <w:rsid w:val="004C2413"/>
    <w:rsid w:val="004C2554"/>
    <w:rsid w:val="004C66AF"/>
    <w:rsid w:val="004C6BD0"/>
    <w:rsid w:val="004C6C39"/>
    <w:rsid w:val="004D043F"/>
    <w:rsid w:val="004D14F5"/>
    <w:rsid w:val="004D1A3A"/>
    <w:rsid w:val="004D3176"/>
    <w:rsid w:val="004D4017"/>
    <w:rsid w:val="004D4355"/>
    <w:rsid w:val="004D5700"/>
    <w:rsid w:val="004D6FCA"/>
    <w:rsid w:val="004E0027"/>
    <w:rsid w:val="004E0C18"/>
    <w:rsid w:val="004E14A9"/>
    <w:rsid w:val="004E14BA"/>
    <w:rsid w:val="004E1BDD"/>
    <w:rsid w:val="004E42A2"/>
    <w:rsid w:val="004E5787"/>
    <w:rsid w:val="004E5B08"/>
    <w:rsid w:val="004E6421"/>
    <w:rsid w:val="004E647D"/>
    <w:rsid w:val="004E78E1"/>
    <w:rsid w:val="004F1276"/>
    <w:rsid w:val="004F144F"/>
    <w:rsid w:val="004F3687"/>
    <w:rsid w:val="004F4989"/>
    <w:rsid w:val="004F5730"/>
    <w:rsid w:val="004F7071"/>
    <w:rsid w:val="004F77C4"/>
    <w:rsid w:val="00502194"/>
    <w:rsid w:val="0050394D"/>
    <w:rsid w:val="0050483F"/>
    <w:rsid w:val="00505247"/>
    <w:rsid w:val="00505533"/>
    <w:rsid w:val="0050689D"/>
    <w:rsid w:val="00507FE0"/>
    <w:rsid w:val="005117DB"/>
    <w:rsid w:val="00511A86"/>
    <w:rsid w:val="00512768"/>
    <w:rsid w:val="0051329D"/>
    <w:rsid w:val="00514290"/>
    <w:rsid w:val="00514BC9"/>
    <w:rsid w:val="00516E40"/>
    <w:rsid w:val="0051717A"/>
    <w:rsid w:val="00525E17"/>
    <w:rsid w:val="0052642A"/>
    <w:rsid w:val="00526637"/>
    <w:rsid w:val="005270F1"/>
    <w:rsid w:val="005334FA"/>
    <w:rsid w:val="0054020A"/>
    <w:rsid w:val="00540B60"/>
    <w:rsid w:val="0054132B"/>
    <w:rsid w:val="00541FD8"/>
    <w:rsid w:val="005429CA"/>
    <w:rsid w:val="005429F2"/>
    <w:rsid w:val="00543905"/>
    <w:rsid w:val="0054397F"/>
    <w:rsid w:val="005458AE"/>
    <w:rsid w:val="00545CB6"/>
    <w:rsid w:val="0054627A"/>
    <w:rsid w:val="005519BD"/>
    <w:rsid w:val="00551BD9"/>
    <w:rsid w:val="00552E1A"/>
    <w:rsid w:val="00553133"/>
    <w:rsid w:val="00553750"/>
    <w:rsid w:val="00555F34"/>
    <w:rsid w:val="00557B59"/>
    <w:rsid w:val="00560B8A"/>
    <w:rsid w:val="0056218A"/>
    <w:rsid w:val="00562213"/>
    <w:rsid w:val="0056283D"/>
    <w:rsid w:val="005628CF"/>
    <w:rsid w:val="005655E0"/>
    <w:rsid w:val="00565922"/>
    <w:rsid w:val="005659FA"/>
    <w:rsid w:val="00566CF2"/>
    <w:rsid w:val="00570367"/>
    <w:rsid w:val="0057114F"/>
    <w:rsid w:val="00572EB9"/>
    <w:rsid w:val="00574FBB"/>
    <w:rsid w:val="00580DE7"/>
    <w:rsid w:val="00582FDE"/>
    <w:rsid w:val="00585D69"/>
    <w:rsid w:val="00592BB4"/>
    <w:rsid w:val="00592D0F"/>
    <w:rsid w:val="00594568"/>
    <w:rsid w:val="005945B2"/>
    <w:rsid w:val="00594EA6"/>
    <w:rsid w:val="005953F3"/>
    <w:rsid w:val="005966A8"/>
    <w:rsid w:val="005971EC"/>
    <w:rsid w:val="00597EF9"/>
    <w:rsid w:val="005A06D7"/>
    <w:rsid w:val="005A42BB"/>
    <w:rsid w:val="005A4C6F"/>
    <w:rsid w:val="005A54A3"/>
    <w:rsid w:val="005A564E"/>
    <w:rsid w:val="005B3A58"/>
    <w:rsid w:val="005B3DDB"/>
    <w:rsid w:val="005C00A1"/>
    <w:rsid w:val="005C0C4C"/>
    <w:rsid w:val="005C33FD"/>
    <w:rsid w:val="005C3883"/>
    <w:rsid w:val="005C442A"/>
    <w:rsid w:val="005C4793"/>
    <w:rsid w:val="005C4BC6"/>
    <w:rsid w:val="005C5CFB"/>
    <w:rsid w:val="005C75C3"/>
    <w:rsid w:val="005D1FF1"/>
    <w:rsid w:val="005D3475"/>
    <w:rsid w:val="005D3B6D"/>
    <w:rsid w:val="005D45F4"/>
    <w:rsid w:val="005D7E21"/>
    <w:rsid w:val="005E0628"/>
    <w:rsid w:val="005E1697"/>
    <w:rsid w:val="005E251C"/>
    <w:rsid w:val="005E487F"/>
    <w:rsid w:val="005E5B47"/>
    <w:rsid w:val="005E6026"/>
    <w:rsid w:val="005E7696"/>
    <w:rsid w:val="005F0FC0"/>
    <w:rsid w:val="005F11D1"/>
    <w:rsid w:val="005F137E"/>
    <w:rsid w:val="005F209D"/>
    <w:rsid w:val="005F40C4"/>
    <w:rsid w:val="005F4BA7"/>
    <w:rsid w:val="005F61A9"/>
    <w:rsid w:val="005F6518"/>
    <w:rsid w:val="005F70D3"/>
    <w:rsid w:val="005F782E"/>
    <w:rsid w:val="00600A71"/>
    <w:rsid w:val="00601EA9"/>
    <w:rsid w:val="00602DC8"/>
    <w:rsid w:val="00603795"/>
    <w:rsid w:val="006048FE"/>
    <w:rsid w:val="00604983"/>
    <w:rsid w:val="006075AC"/>
    <w:rsid w:val="00607E57"/>
    <w:rsid w:val="00611DF1"/>
    <w:rsid w:val="00612852"/>
    <w:rsid w:val="00612C2F"/>
    <w:rsid w:val="00613795"/>
    <w:rsid w:val="00613C71"/>
    <w:rsid w:val="00614355"/>
    <w:rsid w:val="00621EDA"/>
    <w:rsid w:val="0062229F"/>
    <w:rsid w:val="0062233A"/>
    <w:rsid w:val="00627792"/>
    <w:rsid w:val="00627B7A"/>
    <w:rsid w:val="00635BB6"/>
    <w:rsid w:val="00636CA2"/>
    <w:rsid w:val="00640531"/>
    <w:rsid w:val="006415E3"/>
    <w:rsid w:val="0064162D"/>
    <w:rsid w:val="00644004"/>
    <w:rsid w:val="006445B7"/>
    <w:rsid w:val="00644769"/>
    <w:rsid w:val="00647A84"/>
    <w:rsid w:val="00647ACA"/>
    <w:rsid w:val="0065240D"/>
    <w:rsid w:val="00652564"/>
    <w:rsid w:val="006527A8"/>
    <w:rsid w:val="00652B51"/>
    <w:rsid w:val="00652D0F"/>
    <w:rsid w:val="00653879"/>
    <w:rsid w:val="006539E6"/>
    <w:rsid w:val="0065496A"/>
    <w:rsid w:val="00654975"/>
    <w:rsid w:val="00655582"/>
    <w:rsid w:val="00656733"/>
    <w:rsid w:val="0066050F"/>
    <w:rsid w:val="0066308C"/>
    <w:rsid w:val="00663D7D"/>
    <w:rsid w:val="00664B13"/>
    <w:rsid w:val="00666A9E"/>
    <w:rsid w:val="00670AF9"/>
    <w:rsid w:val="00670BE1"/>
    <w:rsid w:val="00670C19"/>
    <w:rsid w:val="00671AB4"/>
    <w:rsid w:val="00672873"/>
    <w:rsid w:val="0067329F"/>
    <w:rsid w:val="006756B0"/>
    <w:rsid w:val="00675AF4"/>
    <w:rsid w:val="0067651F"/>
    <w:rsid w:val="006779CF"/>
    <w:rsid w:val="00680F32"/>
    <w:rsid w:val="006812C0"/>
    <w:rsid w:val="0068195E"/>
    <w:rsid w:val="00683208"/>
    <w:rsid w:val="0069061B"/>
    <w:rsid w:val="00691868"/>
    <w:rsid w:val="0069189F"/>
    <w:rsid w:val="0069195F"/>
    <w:rsid w:val="00691BAC"/>
    <w:rsid w:val="00692C14"/>
    <w:rsid w:val="0069434A"/>
    <w:rsid w:val="00694BAC"/>
    <w:rsid w:val="00695368"/>
    <w:rsid w:val="00697566"/>
    <w:rsid w:val="006977E5"/>
    <w:rsid w:val="006A2A12"/>
    <w:rsid w:val="006A2F6F"/>
    <w:rsid w:val="006A3D1D"/>
    <w:rsid w:val="006A592B"/>
    <w:rsid w:val="006A70FE"/>
    <w:rsid w:val="006A7ABF"/>
    <w:rsid w:val="006B18FD"/>
    <w:rsid w:val="006B1A25"/>
    <w:rsid w:val="006B1CAA"/>
    <w:rsid w:val="006B1F59"/>
    <w:rsid w:val="006B2D63"/>
    <w:rsid w:val="006B5243"/>
    <w:rsid w:val="006B5A6F"/>
    <w:rsid w:val="006B5C1B"/>
    <w:rsid w:val="006B5C9E"/>
    <w:rsid w:val="006B6FE3"/>
    <w:rsid w:val="006B7F1E"/>
    <w:rsid w:val="006C21B0"/>
    <w:rsid w:val="006C22FF"/>
    <w:rsid w:val="006C2C31"/>
    <w:rsid w:val="006C2C5B"/>
    <w:rsid w:val="006C523C"/>
    <w:rsid w:val="006C5F31"/>
    <w:rsid w:val="006C5F6E"/>
    <w:rsid w:val="006C6182"/>
    <w:rsid w:val="006C6CC8"/>
    <w:rsid w:val="006C70BD"/>
    <w:rsid w:val="006C7470"/>
    <w:rsid w:val="006C76EE"/>
    <w:rsid w:val="006C7DCF"/>
    <w:rsid w:val="006D047C"/>
    <w:rsid w:val="006D27EA"/>
    <w:rsid w:val="006D29EA"/>
    <w:rsid w:val="006D4A2C"/>
    <w:rsid w:val="006D7F2B"/>
    <w:rsid w:val="006E1EA9"/>
    <w:rsid w:val="006E3A7F"/>
    <w:rsid w:val="006E3CFD"/>
    <w:rsid w:val="006E4734"/>
    <w:rsid w:val="006E4AD6"/>
    <w:rsid w:val="006E64E1"/>
    <w:rsid w:val="006E7A2E"/>
    <w:rsid w:val="006E7F66"/>
    <w:rsid w:val="006F3FBA"/>
    <w:rsid w:val="006F495A"/>
    <w:rsid w:val="006F4B9C"/>
    <w:rsid w:val="006F5FB9"/>
    <w:rsid w:val="006F63E2"/>
    <w:rsid w:val="006F70F4"/>
    <w:rsid w:val="006F733E"/>
    <w:rsid w:val="007005E2"/>
    <w:rsid w:val="00702CE8"/>
    <w:rsid w:val="00705981"/>
    <w:rsid w:val="0070656A"/>
    <w:rsid w:val="00707066"/>
    <w:rsid w:val="00707511"/>
    <w:rsid w:val="0070777B"/>
    <w:rsid w:val="00711986"/>
    <w:rsid w:val="0071399A"/>
    <w:rsid w:val="0071420A"/>
    <w:rsid w:val="00715AA9"/>
    <w:rsid w:val="00716BEA"/>
    <w:rsid w:val="0071762C"/>
    <w:rsid w:val="00717D3A"/>
    <w:rsid w:val="00722114"/>
    <w:rsid w:val="0072273A"/>
    <w:rsid w:val="007227B2"/>
    <w:rsid w:val="00725577"/>
    <w:rsid w:val="00726009"/>
    <w:rsid w:val="00726C0C"/>
    <w:rsid w:val="00730574"/>
    <w:rsid w:val="00731240"/>
    <w:rsid w:val="0073225A"/>
    <w:rsid w:val="007331AC"/>
    <w:rsid w:val="00733B0A"/>
    <w:rsid w:val="007348A7"/>
    <w:rsid w:val="007352E1"/>
    <w:rsid w:val="00737821"/>
    <w:rsid w:val="00741538"/>
    <w:rsid w:val="0074253E"/>
    <w:rsid w:val="007435D7"/>
    <w:rsid w:val="00744AFA"/>
    <w:rsid w:val="00747BDF"/>
    <w:rsid w:val="0075010B"/>
    <w:rsid w:val="00750B68"/>
    <w:rsid w:val="00750CED"/>
    <w:rsid w:val="0075131A"/>
    <w:rsid w:val="00753B28"/>
    <w:rsid w:val="00753C58"/>
    <w:rsid w:val="00754973"/>
    <w:rsid w:val="007555E6"/>
    <w:rsid w:val="007561B2"/>
    <w:rsid w:val="00756402"/>
    <w:rsid w:val="0075643D"/>
    <w:rsid w:val="007569D1"/>
    <w:rsid w:val="00757B56"/>
    <w:rsid w:val="007605EB"/>
    <w:rsid w:val="00760B29"/>
    <w:rsid w:val="0076161F"/>
    <w:rsid w:val="00762983"/>
    <w:rsid w:val="00765771"/>
    <w:rsid w:val="00766F09"/>
    <w:rsid w:val="00767748"/>
    <w:rsid w:val="00767CAD"/>
    <w:rsid w:val="007702FF"/>
    <w:rsid w:val="0077164E"/>
    <w:rsid w:val="00775384"/>
    <w:rsid w:val="0077608A"/>
    <w:rsid w:val="00776EC0"/>
    <w:rsid w:val="00776ED2"/>
    <w:rsid w:val="007827CA"/>
    <w:rsid w:val="00782F00"/>
    <w:rsid w:val="00783881"/>
    <w:rsid w:val="00784F62"/>
    <w:rsid w:val="007850F6"/>
    <w:rsid w:val="00785DBF"/>
    <w:rsid w:val="00790779"/>
    <w:rsid w:val="00793416"/>
    <w:rsid w:val="007935D0"/>
    <w:rsid w:val="00794295"/>
    <w:rsid w:val="007954E9"/>
    <w:rsid w:val="00795533"/>
    <w:rsid w:val="00796EED"/>
    <w:rsid w:val="007977EF"/>
    <w:rsid w:val="00797ABF"/>
    <w:rsid w:val="007A0D78"/>
    <w:rsid w:val="007A159F"/>
    <w:rsid w:val="007A3697"/>
    <w:rsid w:val="007A4FF9"/>
    <w:rsid w:val="007A588B"/>
    <w:rsid w:val="007A5E6A"/>
    <w:rsid w:val="007A695D"/>
    <w:rsid w:val="007A6A8E"/>
    <w:rsid w:val="007A6E2A"/>
    <w:rsid w:val="007A6E79"/>
    <w:rsid w:val="007A7666"/>
    <w:rsid w:val="007B0FF6"/>
    <w:rsid w:val="007B4909"/>
    <w:rsid w:val="007B4B85"/>
    <w:rsid w:val="007B62D4"/>
    <w:rsid w:val="007B648F"/>
    <w:rsid w:val="007B6846"/>
    <w:rsid w:val="007B7A62"/>
    <w:rsid w:val="007C2630"/>
    <w:rsid w:val="007C2CE8"/>
    <w:rsid w:val="007C493A"/>
    <w:rsid w:val="007C4F17"/>
    <w:rsid w:val="007C5EA4"/>
    <w:rsid w:val="007C6BD3"/>
    <w:rsid w:val="007C7322"/>
    <w:rsid w:val="007C7BB4"/>
    <w:rsid w:val="007C7FFE"/>
    <w:rsid w:val="007D01D3"/>
    <w:rsid w:val="007D1D72"/>
    <w:rsid w:val="007D31FD"/>
    <w:rsid w:val="007D4806"/>
    <w:rsid w:val="007D4A14"/>
    <w:rsid w:val="007D67CD"/>
    <w:rsid w:val="007D690A"/>
    <w:rsid w:val="007D6FBA"/>
    <w:rsid w:val="007E0C01"/>
    <w:rsid w:val="007E1EEE"/>
    <w:rsid w:val="007E2B62"/>
    <w:rsid w:val="007E32BC"/>
    <w:rsid w:val="007E3637"/>
    <w:rsid w:val="007E443F"/>
    <w:rsid w:val="007E714C"/>
    <w:rsid w:val="007E7A0F"/>
    <w:rsid w:val="007F3995"/>
    <w:rsid w:val="007F3BE6"/>
    <w:rsid w:val="007F3DDA"/>
    <w:rsid w:val="007F5689"/>
    <w:rsid w:val="007F56FB"/>
    <w:rsid w:val="007F74D3"/>
    <w:rsid w:val="007F7E3E"/>
    <w:rsid w:val="00800122"/>
    <w:rsid w:val="008008C8"/>
    <w:rsid w:val="00801BF9"/>
    <w:rsid w:val="00801FEF"/>
    <w:rsid w:val="00802CFB"/>
    <w:rsid w:val="008033B8"/>
    <w:rsid w:val="00803AE9"/>
    <w:rsid w:val="0080406D"/>
    <w:rsid w:val="008048A5"/>
    <w:rsid w:val="00806EDD"/>
    <w:rsid w:val="00807F49"/>
    <w:rsid w:val="00811E9B"/>
    <w:rsid w:val="0081311C"/>
    <w:rsid w:val="0081383E"/>
    <w:rsid w:val="0081410E"/>
    <w:rsid w:val="00814A97"/>
    <w:rsid w:val="00814FDF"/>
    <w:rsid w:val="00816BBB"/>
    <w:rsid w:val="008176C5"/>
    <w:rsid w:val="0082276B"/>
    <w:rsid w:val="00822795"/>
    <w:rsid w:val="00822CD2"/>
    <w:rsid w:val="00822F7C"/>
    <w:rsid w:val="00823FD5"/>
    <w:rsid w:val="008272AE"/>
    <w:rsid w:val="00830973"/>
    <w:rsid w:val="008328B2"/>
    <w:rsid w:val="00832974"/>
    <w:rsid w:val="00832C03"/>
    <w:rsid w:val="00832D8F"/>
    <w:rsid w:val="008330E1"/>
    <w:rsid w:val="00833AB2"/>
    <w:rsid w:val="00834601"/>
    <w:rsid w:val="00836ADE"/>
    <w:rsid w:val="008377F6"/>
    <w:rsid w:val="0084376A"/>
    <w:rsid w:val="00845414"/>
    <w:rsid w:val="00845A54"/>
    <w:rsid w:val="00845F68"/>
    <w:rsid w:val="008463D3"/>
    <w:rsid w:val="00846BAC"/>
    <w:rsid w:val="00847565"/>
    <w:rsid w:val="00847FD2"/>
    <w:rsid w:val="00851FA5"/>
    <w:rsid w:val="008554DF"/>
    <w:rsid w:val="00855B41"/>
    <w:rsid w:val="00857B0B"/>
    <w:rsid w:val="0086561C"/>
    <w:rsid w:val="008657AB"/>
    <w:rsid w:val="008660B8"/>
    <w:rsid w:val="00866DCE"/>
    <w:rsid w:val="0086748F"/>
    <w:rsid w:val="008674BB"/>
    <w:rsid w:val="00870728"/>
    <w:rsid w:val="00871827"/>
    <w:rsid w:val="00872319"/>
    <w:rsid w:val="00872904"/>
    <w:rsid w:val="00873FA9"/>
    <w:rsid w:val="008748ED"/>
    <w:rsid w:val="00875083"/>
    <w:rsid w:val="0087669E"/>
    <w:rsid w:val="00877A53"/>
    <w:rsid w:val="00880E3A"/>
    <w:rsid w:val="00881447"/>
    <w:rsid w:val="00882C27"/>
    <w:rsid w:val="008836FA"/>
    <w:rsid w:val="0088446E"/>
    <w:rsid w:val="00885599"/>
    <w:rsid w:val="008857E0"/>
    <w:rsid w:val="00885BCE"/>
    <w:rsid w:val="008864A6"/>
    <w:rsid w:val="00886AA5"/>
    <w:rsid w:val="008909D3"/>
    <w:rsid w:val="0089177D"/>
    <w:rsid w:val="00892162"/>
    <w:rsid w:val="00892607"/>
    <w:rsid w:val="0089269A"/>
    <w:rsid w:val="008933C8"/>
    <w:rsid w:val="008937CE"/>
    <w:rsid w:val="00894AC9"/>
    <w:rsid w:val="00895E75"/>
    <w:rsid w:val="008961C3"/>
    <w:rsid w:val="00896A69"/>
    <w:rsid w:val="008975B4"/>
    <w:rsid w:val="00897E5C"/>
    <w:rsid w:val="008A127E"/>
    <w:rsid w:val="008A1993"/>
    <w:rsid w:val="008A3D3E"/>
    <w:rsid w:val="008A75B6"/>
    <w:rsid w:val="008A7EEB"/>
    <w:rsid w:val="008B0EC9"/>
    <w:rsid w:val="008B4E26"/>
    <w:rsid w:val="008B6D43"/>
    <w:rsid w:val="008C0533"/>
    <w:rsid w:val="008C14B3"/>
    <w:rsid w:val="008C1FB9"/>
    <w:rsid w:val="008C1FC8"/>
    <w:rsid w:val="008C2454"/>
    <w:rsid w:val="008C309C"/>
    <w:rsid w:val="008C340C"/>
    <w:rsid w:val="008C3F2A"/>
    <w:rsid w:val="008C3FAF"/>
    <w:rsid w:val="008C4C8A"/>
    <w:rsid w:val="008C622B"/>
    <w:rsid w:val="008C7703"/>
    <w:rsid w:val="008D02C5"/>
    <w:rsid w:val="008D03D0"/>
    <w:rsid w:val="008D04A5"/>
    <w:rsid w:val="008D094E"/>
    <w:rsid w:val="008D0E4F"/>
    <w:rsid w:val="008D1175"/>
    <w:rsid w:val="008D2B13"/>
    <w:rsid w:val="008D4268"/>
    <w:rsid w:val="008D4353"/>
    <w:rsid w:val="008D46C0"/>
    <w:rsid w:val="008D4A94"/>
    <w:rsid w:val="008D5071"/>
    <w:rsid w:val="008D533E"/>
    <w:rsid w:val="008D5B6B"/>
    <w:rsid w:val="008D6355"/>
    <w:rsid w:val="008E06CA"/>
    <w:rsid w:val="008E0CCB"/>
    <w:rsid w:val="008E1454"/>
    <w:rsid w:val="008E1C3D"/>
    <w:rsid w:val="008E23E0"/>
    <w:rsid w:val="008E3875"/>
    <w:rsid w:val="008E670B"/>
    <w:rsid w:val="008E7E98"/>
    <w:rsid w:val="008F0CC3"/>
    <w:rsid w:val="008F180B"/>
    <w:rsid w:val="008F28B0"/>
    <w:rsid w:val="008F5EA0"/>
    <w:rsid w:val="008F63A3"/>
    <w:rsid w:val="008F68D4"/>
    <w:rsid w:val="008F6A6A"/>
    <w:rsid w:val="0090294B"/>
    <w:rsid w:val="00902DE6"/>
    <w:rsid w:val="009037BA"/>
    <w:rsid w:val="00906F91"/>
    <w:rsid w:val="00907277"/>
    <w:rsid w:val="00907C1A"/>
    <w:rsid w:val="0091054D"/>
    <w:rsid w:val="009129EF"/>
    <w:rsid w:val="00912C25"/>
    <w:rsid w:val="00914B08"/>
    <w:rsid w:val="009151A0"/>
    <w:rsid w:val="009154C6"/>
    <w:rsid w:val="0091568F"/>
    <w:rsid w:val="0091683C"/>
    <w:rsid w:val="00917A26"/>
    <w:rsid w:val="00917E83"/>
    <w:rsid w:val="00920171"/>
    <w:rsid w:val="00921D52"/>
    <w:rsid w:val="00926B83"/>
    <w:rsid w:val="00927B9A"/>
    <w:rsid w:val="00930DD1"/>
    <w:rsid w:val="00930E86"/>
    <w:rsid w:val="009310EA"/>
    <w:rsid w:val="009328CF"/>
    <w:rsid w:val="00932A2A"/>
    <w:rsid w:val="00935D8A"/>
    <w:rsid w:val="00936CD7"/>
    <w:rsid w:val="00937248"/>
    <w:rsid w:val="00940009"/>
    <w:rsid w:val="009426D6"/>
    <w:rsid w:val="0094490B"/>
    <w:rsid w:val="00944C93"/>
    <w:rsid w:val="00945200"/>
    <w:rsid w:val="00945CE2"/>
    <w:rsid w:val="00945DC4"/>
    <w:rsid w:val="00946D5A"/>
    <w:rsid w:val="00952862"/>
    <w:rsid w:val="00952910"/>
    <w:rsid w:val="00952CB3"/>
    <w:rsid w:val="009540B5"/>
    <w:rsid w:val="009548E9"/>
    <w:rsid w:val="0095547B"/>
    <w:rsid w:val="00956BDD"/>
    <w:rsid w:val="00957EC7"/>
    <w:rsid w:val="00960CD0"/>
    <w:rsid w:val="00961945"/>
    <w:rsid w:val="00963B22"/>
    <w:rsid w:val="00964858"/>
    <w:rsid w:val="00964A03"/>
    <w:rsid w:val="00964F9B"/>
    <w:rsid w:val="0096566C"/>
    <w:rsid w:val="0096598E"/>
    <w:rsid w:val="009671D3"/>
    <w:rsid w:val="0096753E"/>
    <w:rsid w:val="00970F77"/>
    <w:rsid w:val="00972A3A"/>
    <w:rsid w:val="009732C1"/>
    <w:rsid w:val="0097336E"/>
    <w:rsid w:val="00973726"/>
    <w:rsid w:val="009739EB"/>
    <w:rsid w:val="009754BF"/>
    <w:rsid w:val="00975D23"/>
    <w:rsid w:val="00976A9C"/>
    <w:rsid w:val="009775E5"/>
    <w:rsid w:val="009777E8"/>
    <w:rsid w:val="00977C71"/>
    <w:rsid w:val="00977EA7"/>
    <w:rsid w:val="00981428"/>
    <w:rsid w:val="00983052"/>
    <w:rsid w:val="00983E6F"/>
    <w:rsid w:val="009846D7"/>
    <w:rsid w:val="00985C01"/>
    <w:rsid w:val="00987287"/>
    <w:rsid w:val="009874DE"/>
    <w:rsid w:val="009878DF"/>
    <w:rsid w:val="00991584"/>
    <w:rsid w:val="009920C3"/>
    <w:rsid w:val="009921D4"/>
    <w:rsid w:val="00993670"/>
    <w:rsid w:val="00995D8D"/>
    <w:rsid w:val="00995F3D"/>
    <w:rsid w:val="00996BF0"/>
    <w:rsid w:val="00996DC5"/>
    <w:rsid w:val="0099731A"/>
    <w:rsid w:val="009A09A2"/>
    <w:rsid w:val="009A0E65"/>
    <w:rsid w:val="009A141B"/>
    <w:rsid w:val="009A1992"/>
    <w:rsid w:val="009A19C6"/>
    <w:rsid w:val="009A1D45"/>
    <w:rsid w:val="009B0F1B"/>
    <w:rsid w:val="009B1B45"/>
    <w:rsid w:val="009B3C72"/>
    <w:rsid w:val="009B429F"/>
    <w:rsid w:val="009B5153"/>
    <w:rsid w:val="009B54FE"/>
    <w:rsid w:val="009C1821"/>
    <w:rsid w:val="009C1E42"/>
    <w:rsid w:val="009C4D05"/>
    <w:rsid w:val="009C71EC"/>
    <w:rsid w:val="009C76A9"/>
    <w:rsid w:val="009D0EC4"/>
    <w:rsid w:val="009D2231"/>
    <w:rsid w:val="009D443D"/>
    <w:rsid w:val="009D77B7"/>
    <w:rsid w:val="009E011C"/>
    <w:rsid w:val="009E060E"/>
    <w:rsid w:val="009E1DBA"/>
    <w:rsid w:val="009E2FDB"/>
    <w:rsid w:val="009E4FAF"/>
    <w:rsid w:val="009E5721"/>
    <w:rsid w:val="009E59E3"/>
    <w:rsid w:val="009F0836"/>
    <w:rsid w:val="009F17C6"/>
    <w:rsid w:val="009F31DC"/>
    <w:rsid w:val="009F3591"/>
    <w:rsid w:val="009F423D"/>
    <w:rsid w:val="009F6C42"/>
    <w:rsid w:val="009F769E"/>
    <w:rsid w:val="009F7DF1"/>
    <w:rsid w:val="00A0099A"/>
    <w:rsid w:val="00A00C30"/>
    <w:rsid w:val="00A00E88"/>
    <w:rsid w:val="00A02BDB"/>
    <w:rsid w:val="00A03D9B"/>
    <w:rsid w:val="00A04443"/>
    <w:rsid w:val="00A04B7D"/>
    <w:rsid w:val="00A04DF0"/>
    <w:rsid w:val="00A054E8"/>
    <w:rsid w:val="00A0566B"/>
    <w:rsid w:val="00A05A25"/>
    <w:rsid w:val="00A07FAD"/>
    <w:rsid w:val="00A100FD"/>
    <w:rsid w:val="00A11449"/>
    <w:rsid w:val="00A11E83"/>
    <w:rsid w:val="00A11EF0"/>
    <w:rsid w:val="00A134BF"/>
    <w:rsid w:val="00A14643"/>
    <w:rsid w:val="00A14D46"/>
    <w:rsid w:val="00A16455"/>
    <w:rsid w:val="00A1665C"/>
    <w:rsid w:val="00A16BFE"/>
    <w:rsid w:val="00A174D7"/>
    <w:rsid w:val="00A1762F"/>
    <w:rsid w:val="00A261CA"/>
    <w:rsid w:val="00A27102"/>
    <w:rsid w:val="00A27218"/>
    <w:rsid w:val="00A306D0"/>
    <w:rsid w:val="00A30D2D"/>
    <w:rsid w:val="00A36752"/>
    <w:rsid w:val="00A373B6"/>
    <w:rsid w:val="00A3790F"/>
    <w:rsid w:val="00A4043B"/>
    <w:rsid w:val="00A411A3"/>
    <w:rsid w:val="00A420A0"/>
    <w:rsid w:val="00A440B2"/>
    <w:rsid w:val="00A440B3"/>
    <w:rsid w:val="00A44A92"/>
    <w:rsid w:val="00A50DAC"/>
    <w:rsid w:val="00A53247"/>
    <w:rsid w:val="00A555D7"/>
    <w:rsid w:val="00A56111"/>
    <w:rsid w:val="00A5622C"/>
    <w:rsid w:val="00A56FB6"/>
    <w:rsid w:val="00A57B3C"/>
    <w:rsid w:val="00A6228E"/>
    <w:rsid w:val="00A62692"/>
    <w:rsid w:val="00A63F9B"/>
    <w:rsid w:val="00A640D2"/>
    <w:rsid w:val="00A67835"/>
    <w:rsid w:val="00A72009"/>
    <w:rsid w:val="00A7202C"/>
    <w:rsid w:val="00A850FC"/>
    <w:rsid w:val="00A85258"/>
    <w:rsid w:val="00A87492"/>
    <w:rsid w:val="00A91004"/>
    <w:rsid w:val="00A9385D"/>
    <w:rsid w:val="00A93CD1"/>
    <w:rsid w:val="00A95448"/>
    <w:rsid w:val="00A95C7B"/>
    <w:rsid w:val="00A963BC"/>
    <w:rsid w:val="00A966D7"/>
    <w:rsid w:val="00AA1013"/>
    <w:rsid w:val="00AA16A3"/>
    <w:rsid w:val="00AA188F"/>
    <w:rsid w:val="00AA1DED"/>
    <w:rsid w:val="00AA267C"/>
    <w:rsid w:val="00AA4112"/>
    <w:rsid w:val="00AA65BE"/>
    <w:rsid w:val="00AB2515"/>
    <w:rsid w:val="00AB2E92"/>
    <w:rsid w:val="00AB4FE8"/>
    <w:rsid w:val="00AB52CD"/>
    <w:rsid w:val="00AB5E02"/>
    <w:rsid w:val="00AB65DE"/>
    <w:rsid w:val="00AB7652"/>
    <w:rsid w:val="00AB78CD"/>
    <w:rsid w:val="00AB7CC1"/>
    <w:rsid w:val="00AC02CE"/>
    <w:rsid w:val="00AC08EB"/>
    <w:rsid w:val="00AC1493"/>
    <w:rsid w:val="00AC3CAE"/>
    <w:rsid w:val="00AC6012"/>
    <w:rsid w:val="00AD08BA"/>
    <w:rsid w:val="00AD0DCB"/>
    <w:rsid w:val="00AD1ECB"/>
    <w:rsid w:val="00AD3D21"/>
    <w:rsid w:val="00AD40E5"/>
    <w:rsid w:val="00AD463A"/>
    <w:rsid w:val="00AD4D52"/>
    <w:rsid w:val="00AD596F"/>
    <w:rsid w:val="00AD60FF"/>
    <w:rsid w:val="00AD6F7A"/>
    <w:rsid w:val="00AE1475"/>
    <w:rsid w:val="00AE21D4"/>
    <w:rsid w:val="00AE2486"/>
    <w:rsid w:val="00AE3562"/>
    <w:rsid w:val="00AE41F8"/>
    <w:rsid w:val="00AE47AF"/>
    <w:rsid w:val="00AE4D3E"/>
    <w:rsid w:val="00AE6530"/>
    <w:rsid w:val="00AE7479"/>
    <w:rsid w:val="00AF1A10"/>
    <w:rsid w:val="00AF1E1B"/>
    <w:rsid w:val="00AF4A16"/>
    <w:rsid w:val="00AF5186"/>
    <w:rsid w:val="00AF79C3"/>
    <w:rsid w:val="00B013DB"/>
    <w:rsid w:val="00B03C78"/>
    <w:rsid w:val="00B05DD8"/>
    <w:rsid w:val="00B066D7"/>
    <w:rsid w:val="00B07BA7"/>
    <w:rsid w:val="00B11E79"/>
    <w:rsid w:val="00B135EC"/>
    <w:rsid w:val="00B139DB"/>
    <w:rsid w:val="00B14C6F"/>
    <w:rsid w:val="00B1527F"/>
    <w:rsid w:val="00B157DB"/>
    <w:rsid w:val="00B15AAB"/>
    <w:rsid w:val="00B15E5D"/>
    <w:rsid w:val="00B1699F"/>
    <w:rsid w:val="00B16B04"/>
    <w:rsid w:val="00B17838"/>
    <w:rsid w:val="00B219DD"/>
    <w:rsid w:val="00B228D6"/>
    <w:rsid w:val="00B24ED5"/>
    <w:rsid w:val="00B2746D"/>
    <w:rsid w:val="00B27DC7"/>
    <w:rsid w:val="00B31C0D"/>
    <w:rsid w:val="00B340DF"/>
    <w:rsid w:val="00B35FF8"/>
    <w:rsid w:val="00B41AC5"/>
    <w:rsid w:val="00B4244D"/>
    <w:rsid w:val="00B43339"/>
    <w:rsid w:val="00B437D7"/>
    <w:rsid w:val="00B43E87"/>
    <w:rsid w:val="00B43FBC"/>
    <w:rsid w:val="00B441EE"/>
    <w:rsid w:val="00B446C5"/>
    <w:rsid w:val="00B45956"/>
    <w:rsid w:val="00B461ED"/>
    <w:rsid w:val="00B46F25"/>
    <w:rsid w:val="00B474B1"/>
    <w:rsid w:val="00B50153"/>
    <w:rsid w:val="00B503A1"/>
    <w:rsid w:val="00B50698"/>
    <w:rsid w:val="00B537A8"/>
    <w:rsid w:val="00B54269"/>
    <w:rsid w:val="00B556C2"/>
    <w:rsid w:val="00B567EE"/>
    <w:rsid w:val="00B57991"/>
    <w:rsid w:val="00B57F94"/>
    <w:rsid w:val="00B60C47"/>
    <w:rsid w:val="00B61DE3"/>
    <w:rsid w:val="00B61E84"/>
    <w:rsid w:val="00B63C41"/>
    <w:rsid w:val="00B6656E"/>
    <w:rsid w:val="00B672BD"/>
    <w:rsid w:val="00B6749D"/>
    <w:rsid w:val="00B67DAD"/>
    <w:rsid w:val="00B7099E"/>
    <w:rsid w:val="00B70C04"/>
    <w:rsid w:val="00B72A0A"/>
    <w:rsid w:val="00B72B8F"/>
    <w:rsid w:val="00B7426D"/>
    <w:rsid w:val="00B744C5"/>
    <w:rsid w:val="00B75012"/>
    <w:rsid w:val="00B760C7"/>
    <w:rsid w:val="00B76533"/>
    <w:rsid w:val="00B76F4C"/>
    <w:rsid w:val="00B771F7"/>
    <w:rsid w:val="00B77FDB"/>
    <w:rsid w:val="00B80A28"/>
    <w:rsid w:val="00B81B06"/>
    <w:rsid w:val="00B81F6C"/>
    <w:rsid w:val="00B828E9"/>
    <w:rsid w:val="00B8323A"/>
    <w:rsid w:val="00B83CFE"/>
    <w:rsid w:val="00B84DC1"/>
    <w:rsid w:val="00B850B8"/>
    <w:rsid w:val="00B869DC"/>
    <w:rsid w:val="00B91714"/>
    <w:rsid w:val="00B91CF3"/>
    <w:rsid w:val="00B92113"/>
    <w:rsid w:val="00B92A4B"/>
    <w:rsid w:val="00B92D35"/>
    <w:rsid w:val="00B932A4"/>
    <w:rsid w:val="00B93A34"/>
    <w:rsid w:val="00B94714"/>
    <w:rsid w:val="00B95F42"/>
    <w:rsid w:val="00B961B6"/>
    <w:rsid w:val="00B974EA"/>
    <w:rsid w:val="00BA08C6"/>
    <w:rsid w:val="00BA0D50"/>
    <w:rsid w:val="00BA190A"/>
    <w:rsid w:val="00BA1F83"/>
    <w:rsid w:val="00BA54BC"/>
    <w:rsid w:val="00BA6239"/>
    <w:rsid w:val="00BA668D"/>
    <w:rsid w:val="00BA7E01"/>
    <w:rsid w:val="00BB1D40"/>
    <w:rsid w:val="00BB513E"/>
    <w:rsid w:val="00BB539F"/>
    <w:rsid w:val="00BB70FC"/>
    <w:rsid w:val="00BB7D86"/>
    <w:rsid w:val="00BC1D1C"/>
    <w:rsid w:val="00BC3097"/>
    <w:rsid w:val="00BC35E7"/>
    <w:rsid w:val="00BC3D79"/>
    <w:rsid w:val="00BC77FB"/>
    <w:rsid w:val="00BD0195"/>
    <w:rsid w:val="00BD105B"/>
    <w:rsid w:val="00BD187C"/>
    <w:rsid w:val="00BD1C4D"/>
    <w:rsid w:val="00BD2670"/>
    <w:rsid w:val="00BD3438"/>
    <w:rsid w:val="00BD504B"/>
    <w:rsid w:val="00BE1E6A"/>
    <w:rsid w:val="00BE3F60"/>
    <w:rsid w:val="00BE53E1"/>
    <w:rsid w:val="00BE63EC"/>
    <w:rsid w:val="00BE6C28"/>
    <w:rsid w:val="00BE7144"/>
    <w:rsid w:val="00BE7186"/>
    <w:rsid w:val="00BE7D96"/>
    <w:rsid w:val="00BF1800"/>
    <w:rsid w:val="00BF32C8"/>
    <w:rsid w:val="00BF380D"/>
    <w:rsid w:val="00BF4C27"/>
    <w:rsid w:val="00C00DA7"/>
    <w:rsid w:val="00C00EBD"/>
    <w:rsid w:val="00C023DA"/>
    <w:rsid w:val="00C02DC0"/>
    <w:rsid w:val="00C039F7"/>
    <w:rsid w:val="00C065B2"/>
    <w:rsid w:val="00C06EF4"/>
    <w:rsid w:val="00C06F63"/>
    <w:rsid w:val="00C07700"/>
    <w:rsid w:val="00C07A2E"/>
    <w:rsid w:val="00C10AD2"/>
    <w:rsid w:val="00C118E6"/>
    <w:rsid w:val="00C1284C"/>
    <w:rsid w:val="00C14B1A"/>
    <w:rsid w:val="00C15B9B"/>
    <w:rsid w:val="00C17598"/>
    <w:rsid w:val="00C214C4"/>
    <w:rsid w:val="00C21828"/>
    <w:rsid w:val="00C24D3D"/>
    <w:rsid w:val="00C251D3"/>
    <w:rsid w:val="00C25223"/>
    <w:rsid w:val="00C3098A"/>
    <w:rsid w:val="00C32458"/>
    <w:rsid w:val="00C35170"/>
    <w:rsid w:val="00C355AC"/>
    <w:rsid w:val="00C3609A"/>
    <w:rsid w:val="00C37B84"/>
    <w:rsid w:val="00C43250"/>
    <w:rsid w:val="00C43336"/>
    <w:rsid w:val="00C437BB"/>
    <w:rsid w:val="00C4399B"/>
    <w:rsid w:val="00C43A85"/>
    <w:rsid w:val="00C465C0"/>
    <w:rsid w:val="00C47748"/>
    <w:rsid w:val="00C47CD0"/>
    <w:rsid w:val="00C5433B"/>
    <w:rsid w:val="00C543BD"/>
    <w:rsid w:val="00C54595"/>
    <w:rsid w:val="00C55384"/>
    <w:rsid w:val="00C60A1E"/>
    <w:rsid w:val="00C612F5"/>
    <w:rsid w:val="00C615B7"/>
    <w:rsid w:val="00C6170F"/>
    <w:rsid w:val="00C62778"/>
    <w:rsid w:val="00C63A58"/>
    <w:rsid w:val="00C644D6"/>
    <w:rsid w:val="00C658DB"/>
    <w:rsid w:val="00C65DDA"/>
    <w:rsid w:val="00C6647F"/>
    <w:rsid w:val="00C67097"/>
    <w:rsid w:val="00C6775B"/>
    <w:rsid w:val="00C7037A"/>
    <w:rsid w:val="00C71327"/>
    <w:rsid w:val="00C72823"/>
    <w:rsid w:val="00C750A2"/>
    <w:rsid w:val="00C82431"/>
    <w:rsid w:val="00C825DE"/>
    <w:rsid w:val="00C83A15"/>
    <w:rsid w:val="00C83E39"/>
    <w:rsid w:val="00C83E8A"/>
    <w:rsid w:val="00C8519C"/>
    <w:rsid w:val="00C87230"/>
    <w:rsid w:val="00C9034E"/>
    <w:rsid w:val="00C908A9"/>
    <w:rsid w:val="00C90F2A"/>
    <w:rsid w:val="00C927EC"/>
    <w:rsid w:val="00C92B94"/>
    <w:rsid w:val="00C9443B"/>
    <w:rsid w:val="00C94E7D"/>
    <w:rsid w:val="00C94F91"/>
    <w:rsid w:val="00C95011"/>
    <w:rsid w:val="00C9525E"/>
    <w:rsid w:val="00C97052"/>
    <w:rsid w:val="00C9795C"/>
    <w:rsid w:val="00CA0160"/>
    <w:rsid w:val="00CA17B3"/>
    <w:rsid w:val="00CA1B9F"/>
    <w:rsid w:val="00CA3B31"/>
    <w:rsid w:val="00CA538A"/>
    <w:rsid w:val="00CA6ED4"/>
    <w:rsid w:val="00CA6F85"/>
    <w:rsid w:val="00CA7910"/>
    <w:rsid w:val="00CB1435"/>
    <w:rsid w:val="00CB1DEF"/>
    <w:rsid w:val="00CB24E8"/>
    <w:rsid w:val="00CB2DBF"/>
    <w:rsid w:val="00CB4687"/>
    <w:rsid w:val="00CB5A9B"/>
    <w:rsid w:val="00CB6B37"/>
    <w:rsid w:val="00CC07F2"/>
    <w:rsid w:val="00CC1657"/>
    <w:rsid w:val="00CC32B0"/>
    <w:rsid w:val="00CC33BF"/>
    <w:rsid w:val="00CC5A62"/>
    <w:rsid w:val="00CC6242"/>
    <w:rsid w:val="00CC6430"/>
    <w:rsid w:val="00CC6984"/>
    <w:rsid w:val="00CC764A"/>
    <w:rsid w:val="00CD45C1"/>
    <w:rsid w:val="00CE2C5D"/>
    <w:rsid w:val="00CE3011"/>
    <w:rsid w:val="00CE4A46"/>
    <w:rsid w:val="00CE5B98"/>
    <w:rsid w:val="00CE68A4"/>
    <w:rsid w:val="00CF08EA"/>
    <w:rsid w:val="00CF1BED"/>
    <w:rsid w:val="00CF2D5F"/>
    <w:rsid w:val="00CF425B"/>
    <w:rsid w:val="00CF53B6"/>
    <w:rsid w:val="00CF648A"/>
    <w:rsid w:val="00CF65A4"/>
    <w:rsid w:val="00D0459C"/>
    <w:rsid w:val="00D048D7"/>
    <w:rsid w:val="00D04A16"/>
    <w:rsid w:val="00D050A8"/>
    <w:rsid w:val="00D06948"/>
    <w:rsid w:val="00D07311"/>
    <w:rsid w:val="00D1113D"/>
    <w:rsid w:val="00D13741"/>
    <w:rsid w:val="00D13C46"/>
    <w:rsid w:val="00D152AA"/>
    <w:rsid w:val="00D1541A"/>
    <w:rsid w:val="00D17643"/>
    <w:rsid w:val="00D17922"/>
    <w:rsid w:val="00D212B1"/>
    <w:rsid w:val="00D21B31"/>
    <w:rsid w:val="00D22AA0"/>
    <w:rsid w:val="00D22B29"/>
    <w:rsid w:val="00D237BA"/>
    <w:rsid w:val="00D24326"/>
    <w:rsid w:val="00D24ABA"/>
    <w:rsid w:val="00D261DF"/>
    <w:rsid w:val="00D27FC9"/>
    <w:rsid w:val="00D31301"/>
    <w:rsid w:val="00D321D9"/>
    <w:rsid w:val="00D329B5"/>
    <w:rsid w:val="00D33A6D"/>
    <w:rsid w:val="00D34E94"/>
    <w:rsid w:val="00D35A12"/>
    <w:rsid w:val="00D40577"/>
    <w:rsid w:val="00D409B7"/>
    <w:rsid w:val="00D413E9"/>
    <w:rsid w:val="00D426C5"/>
    <w:rsid w:val="00D435FB"/>
    <w:rsid w:val="00D45E6E"/>
    <w:rsid w:val="00D45F32"/>
    <w:rsid w:val="00D46467"/>
    <w:rsid w:val="00D5185D"/>
    <w:rsid w:val="00D54992"/>
    <w:rsid w:val="00D57B23"/>
    <w:rsid w:val="00D57CE4"/>
    <w:rsid w:val="00D61546"/>
    <w:rsid w:val="00D62234"/>
    <w:rsid w:val="00D6351C"/>
    <w:rsid w:val="00D64D0D"/>
    <w:rsid w:val="00D66372"/>
    <w:rsid w:val="00D7108B"/>
    <w:rsid w:val="00D724B4"/>
    <w:rsid w:val="00D73411"/>
    <w:rsid w:val="00D73B90"/>
    <w:rsid w:val="00D74D36"/>
    <w:rsid w:val="00D75007"/>
    <w:rsid w:val="00D7513A"/>
    <w:rsid w:val="00D7632B"/>
    <w:rsid w:val="00D765BC"/>
    <w:rsid w:val="00D76E14"/>
    <w:rsid w:val="00D77EA0"/>
    <w:rsid w:val="00D77F07"/>
    <w:rsid w:val="00D800C9"/>
    <w:rsid w:val="00D81225"/>
    <w:rsid w:val="00D817DF"/>
    <w:rsid w:val="00D817E7"/>
    <w:rsid w:val="00D81C5F"/>
    <w:rsid w:val="00D836A8"/>
    <w:rsid w:val="00D84AC6"/>
    <w:rsid w:val="00D84B29"/>
    <w:rsid w:val="00D8754C"/>
    <w:rsid w:val="00D90A36"/>
    <w:rsid w:val="00D91404"/>
    <w:rsid w:val="00D93257"/>
    <w:rsid w:val="00D93CBE"/>
    <w:rsid w:val="00D9540F"/>
    <w:rsid w:val="00D95475"/>
    <w:rsid w:val="00D96B81"/>
    <w:rsid w:val="00DA11C5"/>
    <w:rsid w:val="00DA23D7"/>
    <w:rsid w:val="00DA2766"/>
    <w:rsid w:val="00DA33C5"/>
    <w:rsid w:val="00DA3B62"/>
    <w:rsid w:val="00DA3C8B"/>
    <w:rsid w:val="00DA5DC2"/>
    <w:rsid w:val="00DB17CE"/>
    <w:rsid w:val="00DB3D16"/>
    <w:rsid w:val="00DB3DB7"/>
    <w:rsid w:val="00DB499A"/>
    <w:rsid w:val="00DB7AA2"/>
    <w:rsid w:val="00DC0ABC"/>
    <w:rsid w:val="00DC0EF5"/>
    <w:rsid w:val="00DC20BA"/>
    <w:rsid w:val="00DC41FA"/>
    <w:rsid w:val="00DC503E"/>
    <w:rsid w:val="00DC729D"/>
    <w:rsid w:val="00DD10A3"/>
    <w:rsid w:val="00DD132A"/>
    <w:rsid w:val="00DD15FA"/>
    <w:rsid w:val="00DD19BA"/>
    <w:rsid w:val="00DD2937"/>
    <w:rsid w:val="00DD3A0F"/>
    <w:rsid w:val="00DD52E2"/>
    <w:rsid w:val="00DE054C"/>
    <w:rsid w:val="00DE0F99"/>
    <w:rsid w:val="00DE1D3F"/>
    <w:rsid w:val="00DE2EFD"/>
    <w:rsid w:val="00DE349C"/>
    <w:rsid w:val="00DE4AD2"/>
    <w:rsid w:val="00DE4DF0"/>
    <w:rsid w:val="00DF323F"/>
    <w:rsid w:val="00DF3833"/>
    <w:rsid w:val="00DF40B6"/>
    <w:rsid w:val="00DF4B6A"/>
    <w:rsid w:val="00DF5BC2"/>
    <w:rsid w:val="00DF6127"/>
    <w:rsid w:val="00DF691D"/>
    <w:rsid w:val="00E02E6A"/>
    <w:rsid w:val="00E032F8"/>
    <w:rsid w:val="00E03DF1"/>
    <w:rsid w:val="00E05FBA"/>
    <w:rsid w:val="00E07593"/>
    <w:rsid w:val="00E101E9"/>
    <w:rsid w:val="00E13E85"/>
    <w:rsid w:val="00E14EED"/>
    <w:rsid w:val="00E16AB9"/>
    <w:rsid w:val="00E174EF"/>
    <w:rsid w:val="00E20341"/>
    <w:rsid w:val="00E21B64"/>
    <w:rsid w:val="00E22B67"/>
    <w:rsid w:val="00E235AD"/>
    <w:rsid w:val="00E2447D"/>
    <w:rsid w:val="00E24874"/>
    <w:rsid w:val="00E2567C"/>
    <w:rsid w:val="00E256A5"/>
    <w:rsid w:val="00E2661E"/>
    <w:rsid w:val="00E26F0E"/>
    <w:rsid w:val="00E27AD2"/>
    <w:rsid w:val="00E27C7E"/>
    <w:rsid w:val="00E3016E"/>
    <w:rsid w:val="00E30205"/>
    <w:rsid w:val="00E31075"/>
    <w:rsid w:val="00E3140D"/>
    <w:rsid w:val="00E32B52"/>
    <w:rsid w:val="00E331F9"/>
    <w:rsid w:val="00E33E46"/>
    <w:rsid w:val="00E3428B"/>
    <w:rsid w:val="00E366F3"/>
    <w:rsid w:val="00E36881"/>
    <w:rsid w:val="00E37E0A"/>
    <w:rsid w:val="00E40DFC"/>
    <w:rsid w:val="00E413A0"/>
    <w:rsid w:val="00E42309"/>
    <w:rsid w:val="00E42834"/>
    <w:rsid w:val="00E43A07"/>
    <w:rsid w:val="00E44271"/>
    <w:rsid w:val="00E45BD9"/>
    <w:rsid w:val="00E47F50"/>
    <w:rsid w:val="00E52EA6"/>
    <w:rsid w:val="00E53010"/>
    <w:rsid w:val="00E546DF"/>
    <w:rsid w:val="00E55339"/>
    <w:rsid w:val="00E55A75"/>
    <w:rsid w:val="00E55C66"/>
    <w:rsid w:val="00E56283"/>
    <w:rsid w:val="00E62D69"/>
    <w:rsid w:val="00E644AE"/>
    <w:rsid w:val="00E65751"/>
    <w:rsid w:val="00E66834"/>
    <w:rsid w:val="00E716C5"/>
    <w:rsid w:val="00E720A4"/>
    <w:rsid w:val="00E73FA6"/>
    <w:rsid w:val="00E7486C"/>
    <w:rsid w:val="00E769DD"/>
    <w:rsid w:val="00E76E59"/>
    <w:rsid w:val="00E802C8"/>
    <w:rsid w:val="00E808AB"/>
    <w:rsid w:val="00E811CE"/>
    <w:rsid w:val="00E81EF7"/>
    <w:rsid w:val="00E8224D"/>
    <w:rsid w:val="00E8285E"/>
    <w:rsid w:val="00E82D57"/>
    <w:rsid w:val="00E830C4"/>
    <w:rsid w:val="00E83617"/>
    <w:rsid w:val="00E836AE"/>
    <w:rsid w:val="00E87D20"/>
    <w:rsid w:val="00E911CF"/>
    <w:rsid w:val="00E92BE6"/>
    <w:rsid w:val="00E93151"/>
    <w:rsid w:val="00E94404"/>
    <w:rsid w:val="00E94481"/>
    <w:rsid w:val="00E94E1E"/>
    <w:rsid w:val="00E9507F"/>
    <w:rsid w:val="00E954D2"/>
    <w:rsid w:val="00E9580B"/>
    <w:rsid w:val="00E95A31"/>
    <w:rsid w:val="00E95EE5"/>
    <w:rsid w:val="00E96295"/>
    <w:rsid w:val="00E973C8"/>
    <w:rsid w:val="00E9775F"/>
    <w:rsid w:val="00E97A03"/>
    <w:rsid w:val="00EA0524"/>
    <w:rsid w:val="00EA1E9D"/>
    <w:rsid w:val="00EA1EB8"/>
    <w:rsid w:val="00EA2AF0"/>
    <w:rsid w:val="00EA3625"/>
    <w:rsid w:val="00EA3A21"/>
    <w:rsid w:val="00EA432D"/>
    <w:rsid w:val="00EA4385"/>
    <w:rsid w:val="00EA7B9C"/>
    <w:rsid w:val="00EB0D3F"/>
    <w:rsid w:val="00EB2F63"/>
    <w:rsid w:val="00EB4F6A"/>
    <w:rsid w:val="00EB5BDA"/>
    <w:rsid w:val="00EB7C75"/>
    <w:rsid w:val="00EC0E2B"/>
    <w:rsid w:val="00EC16A0"/>
    <w:rsid w:val="00EC1D00"/>
    <w:rsid w:val="00EC5A00"/>
    <w:rsid w:val="00EC6664"/>
    <w:rsid w:val="00EC79E9"/>
    <w:rsid w:val="00EC7D4F"/>
    <w:rsid w:val="00EC7DE4"/>
    <w:rsid w:val="00ED08BB"/>
    <w:rsid w:val="00ED13F5"/>
    <w:rsid w:val="00ED2321"/>
    <w:rsid w:val="00ED48C0"/>
    <w:rsid w:val="00ED5DCC"/>
    <w:rsid w:val="00ED5F81"/>
    <w:rsid w:val="00ED7E3A"/>
    <w:rsid w:val="00EE3A1C"/>
    <w:rsid w:val="00EE3D3E"/>
    <w:rsid w:val="00EE4098"/>
    <w:rsid w:val="00EE45A6"/>
    <w:rsid w:val="00EE7965"/>
    <w:rsid w:val="00EF08D4"/>
    <w:rsid w:val="00EF2612"/>
    <w:rsid w:val="00EF3A28"/>
    <w:rsid w:val="00EF4738"/>
    <w:rsid w:val="00EF6142"/>
    <w:rsid w:val="00EF6EF0"/>
    <w:rsid w:val="00EF7168"/>
    <w:rsid w:val="00F02D58"/>
    <w:rsid w:val="00F03C2A"/>
    <w:rsid w:val="00F03CDA"/>
    <w:rsid w:val="00F04356"/>
    <w:rsid w:val="00F043AE"/>
    <w:rsid w:val="00F04891"/>
    <w:rsid w:val="00F05AAD"/>
    <w:rsid w:val="00F05AF5"/>
    <w:rsid w:val="00F073B5"/>
    <w:rsid w:val="00F10555"/>
    <w:rsid w:val="00F10DF2"/>
    <w:rsid w:val="00F1102B"/>
    <w:rsid w:val="00F110FF"/>
    <w:rsid w:val="00F1261F"/>
    <w:rsid w:val="00F12F4B"/>
    <w:rsid w:val="00F13EE9"/>
    <w:rsid w:val="00F149E5"/>
    <w:rsid w:val="00F156FA"/>
    <w:rsid w:val="00F15FA8"/>
    <w:rsid w:val="00F15FE4"/>
    <w:rsid w:val="00F16239"/>
    <w:rsid w:val="00F1741A"/>
    <w:rsid w:val="00F1799B"/>
    <w:rsid w:val="00F20511"/>
    <w:rsid w:val="00F206D2"/>
    <w:rsid w:val="00F21B04"/>
    <w:rsid w:val="00F223DD"/>
    <w:rsid w:val="00F237E8"/>
    <w:rsid w:val="00F24681"/>
    <w:rsid w:val="00F24C0C"/>
    <w:rsid w:val="00F24EFA"/>
    <w:rsid w:val="00F25F93"/>
    <w:rsid w:val="00F26B70"/>
    <w:rsid w:val="00F27895"/>
    <w:rsid w:val="00F30137"/>
    <w:rsid w:val="00F31D4B"/>
    <w:rsid w:val="00F332AB"/>
    <w:rsid w:val="00F33B67"/>
    <w:rsid w:val="00F34165"/>
    <w:rsid w:val="00F3430C"/>
    <w:rsid w:val="00F354C3"/>
    <w:rsid w:val="00F368AC"/>
    <w:rsid w:val="00F407BB"/>
    <w:rsid w:val="00F42276"/>
    <w:rsid w:val="00F42424"/>
    <w:rsid w:val="00F43E49"/>
    <w:rsid w:val="00F43E6E"/>
    <w:rsid w:val="00F44598"/>
    <w:rsid w:val="00F44ABD"/>
    <w:rsid w:val="00F45B36"/>
    <w:rsid w:val="00F45D05"/>
    <w:rsid w:val="00F4664C"/>
    <w:rsid w:val="00F47F32"/>
    <w:rsid w:val="00F5011A"/>
    <w:rsid w:val="00F50C51"/>
    <w:rsid w:val="00F51F66"/>
    <w:rsid w:val="00F54140"/>
    <w:rsid w:val="00F54580"/>
    <w:rsid w:val="00F56EE9"/>
    <w:rsid w:val="00F618B5"/>
    <w:rsid w:val="00F62FCC"/>
    <w:rsid w:val="00F638A3"/>
    <w:rsid w:val="00F63FC7"/>
    <w:rsid w:val="00F64AA8"/>
    <w:rsid w:val="00F65E9B"/>
    <w:rsid w:val="00F673DE"/>
    <w:rsid w:val="00F67D3B"/>
    <w:rsid w:val="00F70AFD"/>
    <w:rsid w:val="00F7239A"/>
    <w:rsid w:val="00F7240F"/>
    <w:rsid w:val="00F72521"/>
    <w:rsid w:val="00F7415C"/>
    <w:rsid w:val="00F75463"/>
    <w:rsid w:val="00F82730"/>
    <w:rsid w:val="00F87465"/>
    <w:rsid w:val="00F87AA3"/>
    <w:rsid w:val="00F87B66"/>
    <w:rsid w:val="00F90515"/>
    <w:rsid w:val="00F9100D"/>
    <w:rsid w:val="00F91EA9"/>
    <w:rsid w:val="00F924B7"/>
    <w:rsid w:val="00F9392F"/>
    <w:rsid w:val="00F939BB"/>
    <w:rsid w:val="00F96FC1"/>
    <w:rsid w:val="00F97934"/>
    <w:rsid w:val="00FA09AB"/>
    <w:rsid w:val="00FA231F"/>
    <w:rsid w:val="00FA73F7"/>
    <w:rsid w:val="00FB0816"/>
    <w:rsid w:val="00FB0A59"/>
    <w:rsid w:val="00FB0BAE"/>
    <w:rsid w:val="00FB2751"/>
    <w:rsid w:val="00FB2DA3"/>
    <w:rsid w:val="00FB3CF9"/>
    <w:rsid w:val="00FB4C01"/>
    <w:rsid w:val="00FB5B9E"/>
    <w:rsid w:val="00FB654A"/>
    <w:rsid w:val="00FB6D86"/>
    <w:rsid w:val="00FB6EE2"/>
    <w:rsid w:val="00FB755C"/>
    <w:rsid w:val="00FC1ECD"/>
    <w:rsid w:val="00FC5787"/>
    <w:rsid w:val="00FC6F7B"/>
    <w:rsid w:val="00FC75A5"/>
    <w:rsid w:val="00FD0117"/>
    <w:rsid w:val="00FD3125"/>
    <w:rsid w:val="00FD3D3A"/>
    <w:rsid w:val="00FD7315"/>
    <w:rsid w:val="00FD795B"/>
    <w:rsid w:val="00FE5A7F"/>
    <w:rsid w:val="00FE5D65"/>
    <w:rsid w:val="00FE65A7"/>
    <w:rsid w:val="00FE66E7"/>
    <w:rsid w:val="00FE74D9"/>
    <w:rsid w:val="00FF0230"/>
    <w:rsid w:val="00FF0639"/>
    <w:rsid w:val="00FF1382"/>
    <w:rsid w:val="00FF2AFB"/>
    <w:rsid w:val="00FF3871"/>
    <w:rsid w:val="00FF3A89"/>
    <w:rsid w:val="00FF3AC9"/>
    <w:rsid w:val="00FF49A6"/>
    <w:rsid w:val="00FF6B96"/>
    <w:rsid w:val="00FF7176"/>
    <w:rsid w:val="00FF728D"/>
    <w:rsid w:val="00FF7A65"/>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FB93"/>
  <w15:docId w15:val="{81F6B884-EA40-4ED7-AE73-1D264601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48C0"/>
    <w:rPr>
      <w:rFonts w:ascii="Times New Roman" w:eastAsia="Times New Roman" w:hAnsi="Times New Roman"/>
      <w:sz w:val="24"/>
      <w:szCs w:val="24"/>
    </w:rPr>
  </w:style>
  <w:style w:type="paragraph" w:styleId="Nagwek1">
    <w:name w:val="heading 1"/>
    <w:basedOn w:val="Normalny"/>
    <w:link w:val="Nagwek1Znak"/>
    <w:uiPriority w:val="9"/>
    <w:qFormat/>
    <w:rsid w:val="000606C0"/>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8519C"/>
    <w:pPr>
      <w:spacing w:before="100" w:beforeAutospacing="1" w:after="100" w:afterAutospacing="1"/>
    </w:pPr>
  </w:style>
  <w:style w:type="paragraph" w:styleId="Tekstpodstawowy">
    <w:name w:val="Body Text"/>
    <w:basedOn w:val="Normalny"/>
    <w:link w:val="TekstpodstawowyZnak"/>
    <w:rsid w:val="00C8519C"/>
    <w:pPr>
      <w:jc w:val="both"/>
    </w:pPr>
    <w:rPr>
      <w:sz w:val="28"/>
      <w:szCs w:val="20"/>
    </w:rPr>
  </w:style>
  <w:style w:type="character" w:customStyle="1" w:styleId="TekstpodstawowyZnak">
    <w:name w:val="Tekst podstawowy Znak"/>
    <w:basedOn w:val="Domylnaczcionkaakapitu"/>
    <w:link w:val="Tekstpodstawowy"/>
    <w:rsid w:val="00C8519C"/>
    <w:rPr>
      <w:rFonts w:ascii="Times New Roman" w:eastAsia="Times New Roman" w:hAnsi="Times New Roman" w:cs="Times New Roman"/>
      <w:sz w:val="28"/>
      <w:szCs w:val="20"/>
      <w:lang w:eastAsia="pl-PL"/>
    </w:rPr>
  </w:style>
  <w:style w:type="paragraph" w:styleId="Stopka">
    <w:name w:val="footer"/>
    <w:basedOn w:val="Normalny"/>
    <w:rsid w:val="00256CC2"/>
    <w:pPr>
      <w:tabs>
        <w:tab w:val="center" w:pos="4536"/>
        <w:tab w:val="right" w:pos="9072"/>
      </w:tabs>
    </w:pPr>
  </w:style>
  <w:style w:type="character" w:styleId="Numerstrony">
    <w:name w:val="page number"/>
    <w:basedOn w:val="Domylnaczcionkaakapitu"/>
    <w:rsid w:val="00256CC2"/>
  </w:style>
  <w:style w:type="character" w:styleId="Pogrubienie">
    <w:name w:val="Strong"/>
    <w:basedOn w:val="Domylnaczcionkaakapitu"/>
    <w:uiPriority w:val="22"/>
    <w:qFormat/>
    <w:rsid w:val="00C83A15"/>
    <w:rPr>
      <w:b/>
      <w:bCs/>
    </w:rPr>
  </w:style>
  <w:style w:type="paragraph" w:customStyle="1" w:styleId="align-center">
    <w:name w:val="align-center"/>
    <w:basedOn w:val="Normalny"/>
    <w:rsid w:val="00C83A15"/>
    <w:pPr>
      <w:suppressAutoHyphens/>
      <w:spacing w:before="280" w:after="280"/>
    </w:pPr>
    <w:rPr>
      <w:lang w:eastAsia="ar-SA"/>
    </w:rPr>
  </w:style>
  <w:style w:type="paragraph" w:customStyle="1" w:styleId="align-justify">
    <w:name w:val="align-justify"/>
    <w:basedOn w:val="Normalny"/>
    <w:rsid w:val="00C83A15"/>
    <w:pPr>
      <w:suppressAutoHyphens/>
      <w:spacing w:before="280" w:after="280"/>
    </w:pPr>
    <w:rPr>
      <w:lang w:eastAsia="ar-SA"/>
    </w:rPr>
  </w:style>
  <w:style w:type="paragraph" w:styleId="Akapitzlist">
    <w:name w:val="List Paragraph"/>
    <w:basedOn w:val="Normalny"/>
    <w:uiPriority w:val="34"/>
    <w:qFormat/>
    <w:rsid w:val="00C83A15"/>
    <w:pPr>
      <w:suppressAutoHyphens/>
      <w:spacing w:after="200" w:line="276" w:lineRule="auto"/>
      <w:ind w:left="720"/>
    </w:pPr>
    <w:rPr>
      <w:rFonts w:ascii="Calibri" w:eastAsia="Calibri" w:hAnsi="Calibri" w:cs="Calibri"/>
      <w:sz w:val="22"/>
      <w:szCs w:val="22"/>
      <w:lang w:eastAsia="ar-SA"/>
    </w:rPr>
  </w:style>
  <w:style w:type="paragraph" w:customStyle="1" w:styleId="Akapitzlist1">
    <w:name w:val="Akapit z listą1"/>
    <w:basedOn w:val="Normalny"/>
    <w:rsid w:val="00C83A15"/>
    <w:pPr>
      <w:suppressAutoHyphens/>
      <w:spacing w:after="200" w:line="276" w:lineRule="auto"/>
    </w:pPr>
    <w:rPr>
      <w:rFonts w:ascii="Calibri" w:eastAsia="SimSun" w:hAnsi="Calibri" w:cs="font275"/>
      <w:kern w:val="1"/>
      <w:sz w:val="22"/>
      <w:szCs w:val="22"/>
      <w:lang w:eastAsia="ar-SA"/>
    </w:rPr>
  </w:style>
  <w:style w:type="paragraph" w:customStyle="1" w:styleId="Akapitzlist2">
    <w:name w:val="Akapit z listą2"/>
    <w:rsid w:val="00C83A15"/>
    <w:pPr>
      <w:widowControl w:val="0"/>
      <w:suppressAutoHyphens/>
      <w:spacing w:after="200" w:line="276" w:lineRule="auto"/>
    </w:pPr>
    <w:rPr>
      <w:rFonts w:eastAsia="SimSun" w:cs="Mangal"/>
      <w:kern w:val="1"/>
      <w:sz w:val="22"/>
      <w:szCs w:val="22"/>
      <w:lang w:eastAsia="ar-SA"/>
    </w:rPr>
  </w:style>
  <w:style w:type="character" w:customStyle="1" w:styleId="Nagwek1Znak">
    <w:name w:val="Nagłówek 1 Znak"/>
    <w:basedOn w:val="Domylnaczcionkaakapitu"/>
    <w:link w:val="Nagwek1"/>
    <w:uiPriority w:val="9"/>
    <w:rsid w:val="000606C0"/>
    <w:rPr>
      <w:rFonts w:ascii="Times New Roman" w:eastAsia="Times New Roman" w:hAnsi="Times New Roman"/>
      <w:b/>
      <w:bCs/>
      <w:kern w:val="36"/>
      <w:sz w:val="48"/>
      <w:szCs w:val="48"/>
    </w:rPr>
  </w:style>
  <w:style w:type="paragraph" w:customStyle="1" w:styleId="Standard">
    <w:name w:val="Standard"/>
    <w:rsid w:val="000606C0"/>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Zwykytekst">
    <w:name w:val="Plain Text"/>
    <w:basedOn w:val="Normalny"/>
    <w:link w:val="ZwykytekstZnak"/>
    <w:rsid w:val="00305E58"/>
    <w:rPr>
      <w:rFonts w:ascii="Courier New" w:hAnsi="Courier New"/>
      <w:sz w:val="20"/>
      <w:szCs w:val="20"/>
    </w:rPr>
  </w:style>
  <w:style w:type="character" w:customStyle="1" w:styleId="ZwykytekstZnak">
    <w:name w:val="Zwykły tekst Znak"/>
    <w:basedOn w:val="Domylnaczcionkaakapitu"/>
    <w:link w:val="Zwykytekst"/>
    <w:rsid w:val="00305E58"/>
    <w:rPr>
      <w:rFonts w:ascii="Courier New" w:eastAsia="Times New Roman" w:hAnsi="Courier New"/>
    </w:rPr>
  </w:style>
  <w:style w:type="character" w:styleId="Uwydatnienie">
    <w:name w:val="Emphasis"/>
    <w:uiPriority w:val="20"/>
    <w:qFormat/>
    <w:rsid w:val="005D3475"/>
    <w:rPr>
      <w:i/>
      <w:iCs/>
    </w:rPr>
  </w:style>
  <w:style w:type="paragraph" w:customStyle="1" w:styleId="Textbody">
    <w:name w:val="Text body"/>
    <w:basedOn w:val="Normalny"/>
    <w:rsid w:val="00960CD0"/>
    <w:pPr>
      <w:widowControl w:val="0"/>
      <w:suppressAutoHyphens/>
      <w:autoSpaceDN w:val="0"/>
      <w:spacing w:after="120"/>
    </w:pPr>
    <w:rPr>
      <w:rFonts w:eastAsia="SimSun" w:cs="Lucida Sans"/>
      <w:kern w:val="3"/>
      <w:lang w:eastAsia="zh-CN" w:bidi="hi-IN"/>
    </w:rPr>
  </w:style>
  <w:style w:type="table" w:styleId="Tabela-Siatka">
    <w:name w:val="Table Grid"/>
    <w:basedOn w:val="Standardowy"/>
    <w:uiPriority w:val="39"/>
    <w:rsid w:val="001C1B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16455"/>
    <w:rPr>
      <w:sz w:val="20"/>
      <w:szCs w:val="20"/>
    </w:rPr>
  </w:style>
  <w:style w:type="character" w:customStyle="1" w:styleId="TekstprzypisukocowegoZnak">
    <w:name w:val="Tekst przypisu końcowego Znak"/>
    <w:basedOn w:val="Domylnaczcionkaakapitu"/>
    <w:link w:val="Tekstprzypisukocowego"/>
    <w:uiPriority w:val="99"/>
    <w:semiHidden/>
    <w:rsid w:val="00A16455"/>
    <w:rPr>
      <w:rFonts w:ascii="Times New Roman" w:eastAsia="Times New Roman" w:hAnsi="Times New Roman"/>
    </w:rPr>
  </w:style>
  <w:style w:type="character" w:styleId="Odwoanieprzypisukocowego">
    <w:name w:val="endnote reference"/>
    <w:basedOn w:val="Domylnaczcionkaakapitu"/>
    <w:uiPriority w:val="99"/>
    <w:semiHidden/>
    <w:unhideWhenUsed/>
    <w:rsid w:val="00A16455"/>
    <w:rPr>
      <w:vertAlign w:val="superscript"/>
    </w:rPr>
  </w:style>
  <w:style w:type="character" w:styleId="Odwoaniedokomentarza">
    <w:name w:val="annotation reference"/>
    <w:basedOn w:val="Domylnaczcionkaakapitu"/>
    <w:uiPriority w:val="99"/>
    <w:semiHidden/>
    <w:unhideWhenUsed/>
    <w:rsid w:val="002355C1"/>
    <w:rPr>
      <w:sz w:val="16"/>
      <w:szCs w:val="16"/>
    </w:rPr>
  </w:style>
  <w:style w:type="paragraph" w:styleId="Tekstkomentarza">
    <w:name w:val="annotation text"/>
    <w:basedOn w:val="Normalny"/>
    <w:link w:val="TekstkomentarzaZnak"/>
    <w:uiPriority w:val="99"/>
    <w:semiHidden/>
    <w:unhideWhenUsed/>
    <w:rsid w:val="002355C1"/>
    <w:rPr>
      <w:sz w:val="20"/>
      <w:szCs w:val="20"/>
    </w:rPr>
  </w:style>
  <w:style w:type="character" w:customStyle="1" w:styleId="TekstkomentarzaZnak">
    <w:name w:val="Tekst komentarza Znak"/>
    <w:basedOn w:val="Domylnaczcionkaakapitu"/>
    <w:link w:val="Tekstkomentarza"/>
    <w:uiPriority w:val="99"/>
    <w:semiHidden/>
    <w:rsid w:val="002355C1"/>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355C1"/>
    <w:rPr>
      <w:b/>
      <w:bCs/>
    </w:rPr>
  </w:style>
  <w:style w:type="character" w:customStyle="1" w:styleId="TematkomentarzaZnak">
    <w:name w:val="Temat komentarza Znak"/>
    <w:basedOn w:val="TekstkomentarzaZnak"/>
    <w:link w:val="Tematkomentarza"/>
    <w:uiPriority w:val="99"/>
    <w:semiHidden/>
    <w:rsid w:val="002355C1"/>
    <w:rPr>
      <w:rFonts w:ascii="Times New Roman" w:eastAsia="Times New Roman" w:hAnsi="Times New Roman"/>
      <w:b/>
      <w:bCs/>
    </w:rPr>
  </w:style>
  <w:style w:type="paragraph" w:styleId="Tekstdymka">
    <w:name w:val="Balloon Text"/>
    <w:basedOn w:val="Normalny"/>
    <w:link w:val="TekstdymkaZnak"/>
    <w:uiPriority w:val="99"/>
    <w:semiHidden/>
    <w:unhideWhenUsed/>
    <w:rsid w:val="002355C1"/>
    <w:rPr>
      <w:rFonts w:ascii="Tahoma" w:hAnsi="Tahoma" w:cs="Tahoma"/>
      <w:sz w:val="16"/>
      <w:szCs w:val="16"/>
    </w:rPr>
  </w:style>
  <w:style w:type="character" w:customStyle="1" w:styleId="TekstdymkaZnak">
    <w:name w:val="Tekst dymka Znak"/>
    <w:basedOn w:val="Domylnaczcionkaakapitu"/>
    <w:link w:val="Tekstdymka"/>
    <w:uiPriority w:val="99"/>
    <w:semiHidden/>
    <w:rsid w:val="002355C1"/>
    <w:rPr>
      <w:rFonts w:ascii="Tahoma" w:eastAsia="Times New Roman" w:hAnsi="Tahoma" w:cs="Tahoma"/>
      <w:sz w:val="16"/>
      <w:szCs w:val="16"/>
    </w:rPr>
  </w:style>
  <w:style w:type="paragraph" w:customStyle="1" w:styleId="WW-Tekstdomylny">
    <w:name w:val="WW-Tekst domyślny"/>
    <w:rsid w:val="00D24ABA"/>
    <w:pPr>
      <w:spacing w:after="200" w:line="276" w:lineRule="auto"/>
    </w:pPr>
    <w:rPr>
      <w:rFonts w:eastAsia="Arial Unicode MS"/>
      <w:color w:val="000000"/>
      <w:kern w:val="1"/>
      <w:sz w:val="22"/>
      <w:szCs w:val="22"/>
      <w:lang w:eastAsia="ar-SA"/>
    </w:rPr>
  </w:style>
  <w:style w:type="paragraph" w:customStyle="1" w:styleId="Style2">
    <w:name w:val="Style2"/>
    <w:basedOn w:val="Normalny"/>
    <w:uiPriority w:val="99"/>
    <w:rsid w:val="00680F32"/>
    <w:pPr>
      <w:spacing w:line="326" w:lineRule="exact"/>
      <w:jc w:val="both"/>
    </w:pPr>
    <w:rPr>
      <w:rFonts w:eastAsiaTheme="minorHAnsi"/>
    </w:rPr>
  </w:style>
  <w:style w:type="character" w:customStyle="1" w:styleId="FontStyle53">
    <w:name w:val="Font Style53"/>
    <w:basedOn w:val="Domylnaczcionkaakapitu"/>
    <w:uiPriority w:val="99"/>
    <w:rsid w:val="00680F32"/>
    <w:rPr>
      <w:rFonts w:ascii="Times New Roman" w:hAnsi="Times New Roman" w:cs="Times New Roman" w:hint="default"/>
      <w:b/>
      <w:bCs/>
    </w:rPr>
  </w:style>
  <w:style w:type="character" w:customStyle="1" w:styleId="FontStyle68">
    <w:name w:val="Font Style68"/>
    <w:basedOn w:val="Domylnaczcionkaakapitu"/>
    <w:uiPriority w:val="99"/>
    <w:rsid w:val="00680F32"/>
    <w:rPr>
      <w:rFonts w:ascii="Times New Roman" w:hAnsi="Times New Roman" w:cs="Times New Roman" w:hint="default"/>
    </w:rPr>
  </w:style>
  <w:style w:type="character" w:styleId="Hipercze">
    <w:name w:val="Hyperlink"/>
    <w:basedOn w:val="Domylnaczcionkaakapitu"/>
    <w:uiPriority w:val="99"/>
    <w:semiHidden/>
    <w:unhideWhenUsed/>
    <w:rsid w:val="00F72521"/>
    <w:rPr>
      <w:color w:val="0000FF"/>
      <w:u w:val="single"/>
    </w:rPr>
  </w:style>
  <w:style w:type="paragraph" w:styleId="Bezodstpw">
    <w:name w:val="No Spacing"/>
    <w:uiPriority w:val="1"/>
    <w:qFormat/>
    <w:rsid w:val="00D800C9"/>
    <w:rPr>
      <w:rFonts w:asciiTheme="minorHAnsi" w:eastAsiaTheme="minorHAnsi" w:hAnsiTheme="minorHAnsi" w:cstheme="minorBidi"/>
      <w:sz w:val="22"/>
      <w:szCs w:val="22"/>
      <w:lang w:eastAsia="en-US"/>
    </w:rPr>
  </w:style>
  <w:style w:type="paragraph" w:customStyle="1" w:styleId="v1align-center">
    <w:name w:val="v1align-center"/>
    <w:basedOn w:val="Normalny"/>
    <w:uiPriority w:val="99"/>
    <w:semiHidden/>
    <w:rsid w:val="000A085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95">
      <w:bodyDiv w:val="1"/>
      <w:marLeft w:val="0"/>
      <w:marRight w:val="0"/>
      <w:marTop w:val="0"/>
      <w:marBottom w:val="0"/>
      <w:divBdr>
        <w:top w:val="none" w:sz="0" w:space="0" w:color="auto"/>
        <w:left w:val="none" w:sz="0" w:space="0" w:color="auto"/>
        <w:bottom w:val="none" w:sz="0" w:space="0" w:color="auto"/>
        <w:right w:val="none" w:sz="0" w:space="0" w:color="auto"/>
      </w:divBdr>
    </w:div>
    <w:div w:id="29384952">
      <w:bodyDiv w:val="1"/>
      <w:marLeft w:val="0"/>
      <w:marRight w:val="0"/>
      <w:marTop w:val="0"/>
      <w:marBottom w:val="0"/>
      <w:divBdr>
        <w:top w:val="none" w:sz="0" w:space="0" w:color="auto"/>
        <w:left w:val="none" w:sz="0" w:space="0" w:color="auto"/>
        <w:bottom w:val="none" w:sz="0" w:space="0" w:color="auto"/>
        <w:right w:val="none" w:sz="0" w:space="0" w:color="auto"/>
      </w:divBdr>
    </w:div>
    <w:div w:id="61684636">
      <w:bodyDiv w:val="1"/>
      <w:marLeft w:val="0"/>
      <w:marRight w:val="0"/>
      <w:marTop w:val="0"/>
      <w:marBottom w:val="0"/>
      <w:divBdr>
        <w:top w:val="none" w:sz="0" w:space="0" w:color="auto"/>
        <w:left w:val="none" w:sz="0" w:space="0" w:color="auto"/>
        <w:bottom w:val="none" w:sz="0" w:space="0" w:color="auto"/>
        <w:right w:val="none" w:sz="0" w:space="0" w:color="auto"/>
      </w:divBdr>
    </w:div>
    <w:div w:id="75790147">
      <w:bodyDiv w:val="1"/>
      <w:marLeft w:val="0"/>
      <w:marRight w:val="0"/>
      <w:marTop w:val="0"/>
      <w:marBottom w:val="0"/>
      <w:divBdr>
        <w:top w:val="none" w:sz="0" w:space="0" w:color="auto"/>
        <w:left w:val="none" w:sz="0" w:space="0" w:color="auto"/>
        <w:bottom w:val="none" w:sz="0" w:space="0" w:color="auto"/>
        <w:right w:val="none" w:sz="0" w:space="0" w:color="auto"/>
      </w:divBdr>
    </w:div>
    <w:div w:id="85155229">
      <w:bodyDiv w:val="1"/>
      <w:marLeft w:val="0"/>
      <w:marRight w:val="0"/>
      <w:marTop w:val="0"/>
      <w:marBottom w:val="0"/>
      <w:divBdr>
        <w:top w:val="none" w:sz="0" w:space="0" w:color="auto"/>
        <w:left w:val="none" w:sz="0" w:space="0" w:color="auto"/>
        <w:bottom w:val="none" w:sz="0" w:space="0" w:color="auto"/>
        <w:right w:val="none" w:sz="0" w:space="0" w:color="auto"/>
      </w:divBdr>
    </w:div>
    <w:div w:id="102194796">
      <w:bodyDiv w:val="1"/>
      <w:marLeft w:val="0"/>
      <w:marRight w:val="0"/>
      <w:marTop w:val="0"/>
      <w:marBottom w:val="0"/>
      <w:divBdr>
        <w:top w:val="none" w:sz="0" w:space="0" w:color="auto"/>
        <w:left w:val="none" w:sz="0" w:space="0" w:color="auto"/>
        <w:bottom w:val="none" w:sz="0" w:space="0" w:color="auto"/>
        <w:right w:val="none" w:sz="0" w:space="0" w:color="auto"/>
      </w:divBdr>
    </w:div>
    <w:div w:id="149098524">
      <w:bodyDiv w:val="1"/>
      <w:marLeft w:val="0"/>
      <w:marRight w:val="0"/>
      <w:marTop w:val="0"/>
      <w:marBottom w:val="0"/>
      <w:divBdr>
        <w:top w:val="none" w:sz="0" w:space="0" w:color="auto"/>
        <w:left w:val="none" w:sz="0" w:space="0" w:color="auto"/>
        <w:bottom w:val="none" w:sz="0" w:space="0" w:color="auto"/>
        <w:right w:val="none" w:sz="0" w:space="0" w:color="auto"/>
      </w:divBdr>
    </w:div>
    <w:div w:id="156112657">
      <w:bodyDiv w:val="1"/>
      <w:marLeft w:val="0"/>
      <w:marRight w:val="0"/>
      <w:marTop w:val="0"/>
      <w:marBottom w:val="0"/>
      <w:divBdr>
        <w:top w:val="none" w:sz="0" w:space="0" w:color="auto"/>
        <w:left w:val="none" w:sz="0" w:space="0" w:color="auto"/>
        <w:bottom w:val="none" w:sz="0" w:space="0" w:color="auto"/>
        <w:right w:val="none" w:sz="0" w:space="0" w:color="auto"/>
      </w:divBdr>
    </w:div>
    <w:div w:id="259534433">
      <w:bodyDiv w:val="1"/>
      <w:marLeft w:val="0"/>
      <w:marRight w:val="0"/>
      <w:marTop w:val="0"/>
      <w:marBottom w:val="0"/>
      <w:divBdr>
        <w:top w:val="none" w:sz="0" w:space="0" w:color="auto"/>
        <w:left w:val="none" w:sz="0" w:space="0" w:color="auto"/>
        <w:bottom w:val="none" w:sz="0" w:space="0" w:color="auto"/>
        <w:right w:val="none" w:sz="0" w:space="0" w:color="auto"/>
      </w:divBdr>
    </w:div>
    <w:div w:id="265046686">
      <w:bodyDiv w:val="1"/>
      <w:marLeft w:val="0"/>
      <w:marRight w:val="0"/>
      <w:marTop w:val="0"/>
      <w:marBottom w:val="0"/>
      <w:divBdr>
        <w:top w:val="none" w:sz="0" w:space="0" w:color="auto"/>
        <w:left w:val="none" w:sz="0" w:space="0" w:color="auto"/>
        <w:bottom w:val="none" w:sz="0" w:space="0" w:color="auto"/>
        <w:right w:val="none" w:sz="0" w:space="0" w:color="auto"/>
      </w:divBdr>
    </w:div>
    <w:div w:id="318271608">
      <w:bodyDiv w:val="1"/>
      <w:marLeft w:val="0"/>
      <w:marRight w:val="0"/>
      <w:marTop w:val="0"/>
      <w:marBottom w:val="0"/>
      <w:divBdr>
        <w:top w:val="none" w:sz="0" w:space="0" w:color="auto"/>
        <w:left w:val="none" w:sz="0" w:space="0" w:color="auto"/>
        <w:bottom w:val="none" w:sz="0" w:space="0" w:color="auto"/>
        <w:right w:val="none" w:sz="0" w:space="0" w:color="auto"/>
      </w:divBdr>
    </w:div>
    <w:div w:id="343216156">
      <w:bodyDiv w:val="1"/>
      <w:marLeft w:val="0"/>
      <w:marRight w:val="0"/>
      <w:marTop w:val="0"/>
      <w:marBottom w:val="0"/>
      <w:divBdr>
        <w:top w:val="none" w:sz="0" w:space="0" w:color="auto"/>
        <w:left w:val="none" w:sz="0" w:space="0" w:color="auto"/>
        <w:bottom w:val="none" w:sz="0" w:space="0" w:color="auto"/>
        <w:right w:val="none" w:sz="0" w:space="0" w:color="auto"/>
      </w:divBdr>
    </w:div>
    <w:div w:id="404031855">
      <w:bodyDiv w:val="1"/>
      <w:marLeft w:val="0"/>
      <w:marRight w:val="0"/>
      <w:marTop w:val="0"/>
      <w:marBottom w:val="0"/>
      <w:divBdr>
        <w:top w:val="none" w:sz="0" w:space="0" w:color="auto"/>
        <w:left w:val="none" w:sz="0" w:space="0" w:color="auto"/>
        <w:bottom w:val="none" w:sz="0" w:space="0" w:color="auto"/>
        <w:right w:val="none" w:sz="0" w:space="0" w:color="auto"/>
      </w:divBdr>
    </w:div>
    <w:div w:id="444034015">
      <w:bodyDiv w:val="1"/>
      <w:marLeft w:val="0"/>
      <w:marRight w:val="0"/>
      <w:marTop w:val="0"/>
      <w:marBottom w:val="0"/>
      <w:divBdr>
        <w:top w:val="none" w:sz="0" w:space="0" w:color="auto"/>
        <w:left w:val="none" w:sz="0" w:space="0" w:color="auto"/>
        <w:bottom w:val="none" w:sz="0" w:space="0" w:color="auto"/>
        <w:right w:val="none" w:sz="0" w:space="0" w:color="auto"/>
      </w:divBdr>
    </w:div>
    <w:div w:id="450786423">
      <w:bodyDiv w:val="1"/>
      <w:marLeft w:val="0"/>
      <w:marRight w:val="0"/>
      <w:marTop w:val="0"/>
      <w:marBottom w:val="0"/>
      <w:divBdr>
        <w:top w:val="none" w:sz="0" w:space="0" w:color="auto"/>
        <w:left w:val="none" w:sz="0" w:space="0" w:color="auto"/>
        <w:bottom w:val="none" w:sz="0" w:space="0" w:color="auto"/>
        <w:right w:val="none" w:sz="0" w:space="0" w:color="auto"/>
      </w:divBdr>
    </w:div>
    <w:div w:id="482893919">
      <w:bodyDiv w:val="1"/>
      <w:marLeft w:val="0"/>
      <w:marRight w:val="0"/>
      <w:marTop w:val="0"/>
      <w:marBottom w:val="0"/>
      <w:divBdr>
        <w:top w:val="none" w:sz="0" w:space="0" w:color="auto"/>
        <w:left w:val="none" w:sz="0" w:space="0" w:color="auto"/>
        <w:bottom w:val="none" w:sz="0" w:space="0" w:color="auto"/>
        <w:right w:val="none" w:sz="0" w:space="0" w:color="auto"/>
      </w:divBdr>
    </w:div>
    <w:div w:id="526800270">
      <w:bodyDiv w:val="1"/>
      <w:marLeft w:val="0"/>
      <w:marRight w:val="0"/>
      <w:marTop w:val="0"/>
      <w:marBottom w:val="0"/>
      <w:divBdr>
        <w:top w:val="none" w:sz="0" w:space="0" w:color="auto"/>
        <w:left w:val="none" w:sz="0" w:space="0" w:color="auto"/>
        <w:bottom w:val="none" w:sz="0" w:space="0" w:color="auto"/>
        <w:right w:val="none" w:sz="0" w:space="0" w:color="auto"/>
      </w:divBdr>
    </w:div>
    <w:div w:id="606083262">
      <w:bodyDiv w:val="1"/>
      <w:marLeft w:val="0"/>
      <w:marRight w:val="0"/>
      <w:marTop w:val="0"/>
      <w:marBottom w:val="0"/>
      <w:divBdr>
        <w:top w:val="none" w:sz="0" w:space="0" w:color="auto"/>
        <w:left w:val="none" w:sz="0" w:space="0" w:color="auto"/>
        <w:bottom w:val="none" w:sz="0" w:space="0" w:color="auto"/>
        <w:right w:val="none" w:sz="0" w:space="0" w:color="auto"/>
      </w:divBdr>
    </w:div>
    <w:div w:id="704136039">
      <w:bodyDiv w:val="1"/>
      <w:marLeft w:val="0"/>
      <w:marRight w:val="0"/>
      <w:marTop w:val="0"/>
      <w:marBottom w:val="0"/>
      <w:divBdr>
        <w:top w:val="none" w:sz="0" w:space="0" w:color="auto"/>
        <w:left w:val="none" w:sz="0" w:space="0" w:color="auto"/>
        <w:bottom w:val="none" w:sz="0" w:space="0" w:color="auto"/>
        <w:right w:val="none" w:sz="0" w:space="0" w:color="auto"/>
      </w:divBdr>
    </w:div>
    <w:div w:id="804933449">
      <w:bodyDiv w:val="1"/>
      <w:marLeft w:val="0"/>
      <w:marRight w:val="0"/>
      <w:marTop w:val="0"/>
      <w:marBottom w:val="0"/>
      <w:divBdr>
        <w:top w:val="none" w:sz="0" w:space="0" w:color="auto"/>
        <w:left w:val="none" w:sz="0" w:space="0" w:color="auto"/>
        <w:bottom w:val="none" w:sz="0" w:space="0" w:color="auto"/>
        <w:right w:val="none" w:sz="0" w:space="0" w:color="auto"/>
      </w:divBdr>
    </w:div>
    <w:div w:id="824593788">
      <w:bodyDiv w:val="1"/>
      <w:marLeft w:val="0"/>
      <w:marRight w:val="0"/>
      <w:marTop w:val="0"/>
      <w:marBottom w:val="0"/>
      <w:divBdr>
        <w:top w:val="none" w:sz="0" w:space="0" w:color="auto"/>
        <w:left w:val="none" w:sz="0" w:space="0" w:color="auto"/>
        <w:bottom w:val="none" w:sz="0" w:space="0" w:color="auto"/>
        <w:right w:val="none" w:sz="0" w:space="0" w:color="auto"/>
      </w:divBdr>
    </w:div>
    <w:div w:id="916749961">
      <w:bodyDiv w:val="1"/>
      <w:marLeft w:val="0"/>
      <w:marRight w:val="0"/>
      <w:marTop w:val="0"/>
      <w:marBottom w:val="0"/>
      <w:divBdr>
        <w:top w:val="none" w:sz="0" w:space="0" w:color="auto"/>
        <w:left w:val="none" w:sz="0" w:space="0" w:color="auto"/>
        <w:bottom w:val="none" w:sz="0" w:space="0" w:color="auto"/>
        <w:right w:val="none" w:sz="0" w:space="0" w:color="auto"/>
      </w:divBdr>
    </w:div>
    <w:div w:id="1105685295">
      <w:bodyDiv w:val="1"/>
      <w:marLeft w:val="0"/>
      <w:marRight w:val="0"/>
      <w:marTop w:val="0"/>
      <w:marBottom w:val="0"/>
      <w:divBdr>
        <w:top w:val="none" w:sz="0" w:space="0" w:color="auto"/>
        <w:left w:val="none" w:sz="0" w:space="0" w:color="auto"/>
        <w:bottom w:val="none" w:sz="0" w:space="0" w:color="auto"/>
        <w:right w:val="none" w:sz="0" w:space="0" w:color="auto"/>
      </w:divBdr>
    </w:div>
    <w:div w:id="1109202004">
      <w:bodyDiv w:val="1"/>
      <w:marLeft w:val="0"/>
      <w:marRight w:val="0"/>
      <w:marTop w:val="0"/>
      <w:marBottom w:val="0"/>
      <w:divBdr>
        <w:top w:val="none" w:sz="0" w:space="0" w:color="auto"/>
        <w:left w:val="none" w:sz="0" w:space="0" w:color="auto"/>
        <w:bottom w:val="none" w:sz="0" w:space="0" w:color="auto"/>
        <w:right w:val="none" w:sz="0" w:space="0" w:color="auto"/>
      </w:divBdr>
    </w:div>
    <w:div w:id="1192887664">
      <w:bodyDiv w:val="1"/>
      <w:marLeft w:val="0"/>
      <w:marRight w:val="0"/>
      <w:marTop w:val="0"/>
      <w:marBottom w:val="0"/>
      <w:divBdr>
        <w:top w:val="none" w:sz="0" w:space="0" w:color="auto"/>
        <w:left w:val="none" w:sz="0" w:space="0" w:color="auto"/>
        <w:bottom w:val="none" w:sz="0" w:space="0" w:color="auto"/>
        <w:right w:val="none" w:sz="0" w:space="0" w:color="auto"/>
      </w:divBdr>
    </w:div>
    <w:div w:id="1229027632">
      <w:bodyDiv w:val="1"/>
      <w:marLeft w:val="0"/>
      <w:marRight w:val="0"/>
      <w:marTop w:val="0"/>
      <w:marBottom w:val="0"/>
      <w:divBdr>
        <w:top w:val="none" w:sz="0" w:space="0" w:color="auto"/>
        <w:left w:val="none" w:sz="0" w:space="0" w:color="auto"/>
        <w:bottom w:val="none" w:sz="0" w:space="0" w:color="auto"/>
        <w:right w:val="none" w:sz="0" w:space="0" w:color="auto"/>
      </w:divBdr>
    </w:div>
    <w:div w:id="1281304011">
      <w:bodyDiv w:val="1"/>
      <w:marLeft w:val="0"/>
      <w:marRight w:val="0"/>
      <w:marTop w:val="0"/>
      <w:marBottom w:val="0"/>
      <w:divBdr>
        <w:top w:val="none" w:sz="0" w:space="0" w:color="auto"/>
        <w:left w:val="none" w:sz="0" w:space="0" w:color="auto"/>
        <w:bottom w:val="none" w:sz="0" w:space="0" w:color="auto"/>
        <w:right w:val="none" w:sz="0" w:space="0" w:color="auto"/>
      </w:divBdr>
    </w:div>
    <w:div w:id="1312905947">
      <w:bodyDiv w:val="1"/>
      <w:marLeft w:val="0"/>
      <w:marRight w:val="0"/>
      <w:marTop w:val="0"/>
      <w:marBottom w:val="0"/>
      <w:divBdr>
        <w:top w:val="none" w:sz="0" w:space="0" w:color="auto"/>
        <w:left w:val="none" w:sz="0" w:space="0" w:color="auto"/>
        <w:bottom w:val="none" w:sz="0" w:space="0" w:color="auto"/>
        <w:right w:val="none" w:sz="0" w:space="0" w:color="auto"/>
      </w:divBdr>
    </w:div>
    <w:div w:id="1401443432">
      <w:bodyDiv w:val="1"/>
      <w:marLeft w:val="0"/>
      <w:marRight w:val="0"/>
      <w:marTop w:val="0"/>
      <w:marBottom w:val="0"/>
      <w:divBdr>
        <w:top w:val="none" w:sz="0" w:space="0" w:color="auto"/>
        <w:left w:val="none" w:sz="0" w:space="0" w:color="auto"/>
        <w:bottom w:val="none" w:sz="0" w:space="0" w:color="auto"/>
        <w:right w:val="none" w:sz="0" w:space="0" w:color="auto"/>
      </w:divBdr>
    </w:div>
    <w:div w:id="1407923714">
      <w:bodyDiv w:val="1"/>
      <w:marLeft w:val="0"/>
      <w:marRight w:val="0"/>
      <w:marTop w:val="0"/>
      <w:marBottom w:val="0"/>
      <w:divBdr>
        <w:top w:val="none" w:sz="0" w:space="0" w:color="auto"/>
        <w:left w:val="none" w:sz="0" w:space="0" w:color="auto"/>
        <w:bottom w:val="none" w:sz="0" w:space="0" w:color="auto"/>
        <w:right w:val="none" w:sz="0" w:space="0" w:color="auto"/>
      </w:divBdr>
    </w:div>
    <w:div w:id="1443189252">
      <w:bodyDiv w:val="1"/>
      <w:marLeft w:val="0"/>
      <w:marRight w:val="0"/>
      <w:marTop w:val="0"/>
      <w:marBottom w:val="0"/>
      <w:divBdr>
        <w:top w:val="none" w:sz="0" w:space="0" w:color="auto"/>
        <w:left w:val="none" w:sz="0" w:space="0" w:color="auto"/>
        <w:bottom w:val="none" w:sz="0" w:space="0" w:color="auto"/>
        <w:right w:val="none" w:sz="0" w:space="0" w:color="auto"/>
      </w:divBdr>
    </w:div>
    <w:div w:id="1493329473">
      <w:bodyDiv w:val="1"/>
      <w:marLeft w:val="0"/>
      <w:marRight w:val="0"/>
      <w:marTop w:val="0"/>
      <w:marBottom w:val="0"/>
      <w:divBdr>
        <w:top w:val="none" w:sz="0" w:space="0" w:color="auto"/>
        <w:left w:val="none" w:sz="0" w:space="0" w:color="auto"/>
        <w:bottom w:val="none" w:sz="0" w:space="0" w:color="auto"/>
        <w:right w:val="none" w:sz="0" w:space="0" w:color="auto"/>
      </w:divBdr>
    </w:div>
    <w:div w:id="1594431405">
      <w:bodyDiv w:val="1"/>
      <w:marLeft w:val="0"/>
      <w:marRight w:val="0"/>
      <w:marTop w:val="0"/>
      <w:marBottom w:val="0"/>
      <w:divBdr>
        <w:top w:val="none" w:sz="0" w:space="0" w:color="auto"/>
        <w:left w:val="none" w:sz="0" w:space="0" w:color="auto"/>
        <w:bottom w:val="none" w:sz="0" w:space="0" w:color="auto"/>
        <w:right w:val="none" w:sz="0" w:space="0" w:color="auto"/>
      </w:divBdr>
    </w:div>
    <w:div w:id="1780644520">
      <w:bodyDiv w:val="1"/>
      <w:marLeft w:val="0"/>
      <w:marRight w:val="0"/>
      <w:marTop w:val="0"/>
      <w:marBottom w:val="0"/>
      <w:divBdr>
        <w:top w:val="none" w:sz="0" w:space="0" w:color="auto"/>
        <w:left w:val="none" w:sz="0" w:space="0" w:color="auto"/>
        <w:bottom w:val="none" w:sz="0" w:space="0" w:color="auto"/>
        <w:right w:val="none" w:sz="0" w:space="0" w:color="auto"/>
      </w:divBdr>
    </w:div>
    <w:div w:id="1823621226">
      <w:bodyDiv w:val="1"/>
      <w:marLeft w:val="0"/>
      <w:marRight w:val="0"/>
      <w:marTop w:val="0"/>
      <w:marBottom w:val="0"/>
      <w:divBdr>
        <w:top w:val="none" w:sz="0" w:space="0" w:color="auto"/>
        <w:left w:val="none" w:sz="0" w:space="0" w:color="auto"/>
        <w:bottom w:val="none" w:sz="0" w:space="0" w:color="auto"/>
        <w:right w:val="none" w:sz="0" w:space="0" w:color="auto"/>
      </w:divBdr>
    </w:div>
    <w:div w:id="1847133233">
      <w:bodyDiv w:val="1"/>
      <w:marLeft w:val="0"/>
      <w:marRight w:val="0"/>
      <w:marTop w:val="0"/>
      <w:marBottom w:val="0"/>
      <w:divBdr>
        <w:top w:val="none" w:sz="0" w:space="0" w:color="auto"/>
        <w:left w:val="none" w:sz="0" w:space="0" w:color="auto"/>
        <w:bottom w:val="none" w:sz="0" w:space="0" w:color="auto"/>
        <w:right w:val="none" w:sz="0" w:space="0" w:color="auto"/>
      </w:divBdr>
    </w:div>
    <w:div w:id="1850558401">
      <w:bodyDiv w:val="1"/>
      <w:marLeft w:val="0"/>
      <w:marRight w:val="0"/>
      <w:marTop w:val="0"/>
      <w:marBottom w:val="0"/>
      <w:divBdr>
        <w:top w:val="none" w:sz="0" w:space="0" w:color="auto"/>
        <w:left w:val="none" w:sz="0" w:space="0" w:color="auto"/>
        <w:bottom w:val="none" w:sz="0" w:space="0" w:color="auto"/>
        <w:right w:val="none" w:sz="0" w:space="0" w:color="auto"/>
      </w:divBdr>
    </w:div>
    <w:div w:id="1893301049">
      <w:bodyDiv w:val="1"/>
      <w:marLeft w:val="0"/>
      <w:marRight w:val="0"/>
      <w:marTop w:val="0"/>
      <w:marBottom w:val="0"/>
      <w:divBdr>
        <w:top w:val="none" w:sz="0" w:space="0" w:color="auto"/>
        <w:left w:val="none" w:sz="0" w:space="0" w:color="auto"/>
        <w:bottom w:val="none" w:sz="0" w:space="0" w:color="auto"/>
        <w:right w:val="none" w:sz="0" w:space="0" w:color="auto"/>
      </w:divBdr>
    </w:div>
    <w:div w:id="2098626437">
      <w:bodyDiv w:val="1"/>
      <w:marLeft w:val="0"/>
      <w:marRight w:val="0"/>
      <w:marTop w:val="0"/>
      <w:marBottom w:val="0"/>
      <w:divBdr>
        <w:top w:val="none" w:sz="0" w:space="0" w:color="auto"/>
        <w:left w:val="none" w:sz="0" w:space="0" w:color="auto"/>
        <w:bottom w:val="none" w:sz="0" w:space="0" w:color="auto"/>
        <w:right w:val="none" w:sz="0" w:space="0" w:color="auto"/>
      </w:divBdr>
    </w:div>
    <w:div w:id="2121680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20084-38D0-46CA-99FE-B16A0BAE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14</Pages>
  <Words>4903</Words>
  <Characters>29421</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dc:creator>
  <cp:lastModifiedBy>Marta Kozik</cp:lastModifiedBy>
  <cp:revision>6</cp:revision>
  <cp:lastPrinted>2026-05-07T12:34:00Z</cp:lastPrinted>
  <dcterms:created xsi:type="dcterms:W3CDTF">2026-05-01T18:21:00Z</dcterms:created>
  <dcterms:modified xsi:type="dcterms:W3CDTF">2026-05-07T12:40:00Z</dcterms:modified>
</cp:coreProperties>
</file>