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A810" w14:textId="77777777" w:rsidR="00691BAC" w:rsidRPr="00B441EE" w:rsidRDefault="00691BAC" w:rsidP="005D3B6D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PROTOKÓŁ Nr </w:t>
      </w:r>
      <w:r w:rsidR="00E9775F">
        <w:rPr>
          <w:b/>
          <w:bCs/>
          <w:i/>
          <w:iCs/>
          <w:sz w:val="32"/>
          <w:szCs w:val="32"/>
        </w:rPr>
        <w:t>I</w:t>
      </w:r>
      <w:r w:rsidR="00022955">
        <w:rPr>
          <w:b/>
          <w:bCs/>
          <w:i/>
          <w:iCs/>
          <w:sz w:val="32"/>
          <w:szCs w:val="32"/>
        </w:rPr>
        <w:t>I</w:t>
      </w:r>
      <w:r>
        <w:rPr>
          <w:b/>
          <w:bCs/>
          <w:i/>
          <w:iCs/>
          <w:sz w:val="32"/>
          <w:szCs w:val="32"/>
        </w:rPr>
        <w:t>/2</w:t>
      </w:r>
      <w:r w:rsidR="00022955">
        <w:rPr>
          <w:b/>
          <w:bCs/>
          <w:i/>
          <w:iCs/>
          <w:sz w:val="32"/>
          <w:szCs w:val="32"/>
        </w:rPr>
        <w:t>4</w:t>
      </w:r>
    </w:p>
    <w:p w14:paraId="666657AF" w14:textId="77777777" w:rsidR="00691BAC" w:rsidRDefault="00C25223" w:rsidP="005D3B6D">
      <w:pPr>
        <w:ind w:left="5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</w:t>
      </w:r>
      <w:r w:rsidR="00691BAC" w:rsidRPr="006D5805">
        <w:rPr>
          <w:b/>
          <w:bCs/>
          <w:i/>
          <w:iCs/>
          <w:sz w:val="28"/>
          <w:szCs w:val="28"/>
        </w:rPr>
        <w:t>sesji</w:t>
      </w:r>
      <w:r w:rsidR="00691BAC">
        <w:rPr>
          <w:b/>
          <w:bCs/>
          <w:i/>
          <w:iCs/>
          <w:sz w:val="28"/>
          <w:szCs w:val="28"/>
        </w:rPr>
        <w:t xml:space="preserve"> </w:t>
      </w:r>
      <w:r w:rsidR="00691BAC" w:rsidRPr="006D5805">
        <w:rPr>
          <w:b/>
          <w:bCs/>
          <w:i/>
          <w:iCs/>
          <w:sz w:val="28"/>
          <w:szCs w:val="28"/>
        </w:rPr>
        <w:t>Rady Powiatu Ś</w:t>
      </w:r>
      <w:r w:rsidR="00691BAC">
        <w:rPr>
          <w:b/>
          <w:bCs/>
          <w:i/>
          <w:iCs/>
          <w:sz w:val="28"/>
          <w:szCs w:val="28"/>
        </w:rPr>
        <w:t xml:space="preserve">widwińskiego </w:t>
      </w:r>
      <w:r w:rsidR="00691BAC">
        <w:rPr>
          <w:b/>
          <w:bCs/>
          <w:i/>
          <w:iCs/>
          <w:sz w:val="28"/>
          <w:szCs w:val="28"/>
        </w:rPr>
        <w:br/>
        <w:t xml:space="preserve">odbytej dnia </w:t>
      </w:r>
      <w:r w:rsidR="000E049D">
        <w:rPr>
          <w:b/>
          <w:bCs/>
          <w:i/>
          <w:iCs/>
          <w:sz w:val="28"/>
          <w:szCs w:val="28"/>
        </w:rPr>
        <w:t>6 czerwca</w:t>
      </w:r>
      <w:r w:rsidR="00E9775F">
        <w:rPr>
          <w:b/>
          <w:bCs/>
          <w:i/>
          <w:iCs/>
          <w:sz w:val="28"/>
          <w:szCs w:val="28"/>
        </w:rPr>
        <w:t xml:space="preserve"> </w:t>
      </w:r>
      <w:r w:rsidR="00691BAC">
        <w:rPr>
          <w:b/>
          <w:bCs/>
          <w:i/>
          <w:iCs/>
          <w:sz w:val="28"/>
          <w:szCs w:val="28"/>
        </w:rPr>
        <w:t>202</w:t>
      </w:r>
      <w:r w:rsidR="009548E9">
        <w:rPr>
          <w:b/>
          <w:bCs/>
          <w:i/>
          <w:iCs/>
          <w:sz w:val="28"/>
          <w:szCs w:val="28"/>
        </w:rPr>
        <w:t>4</w:t>
      </w:r>
      <w:r w:rsidR="00691BAC">
        <w:rPr>
          <w:b/>
          <w:bCs/>
          <w:i/>
          <w:iCs/>
          <w:sz w:val="28"/>
          <w:szCs w:val="28"/>
        </w:rPr>
        <w:t xml:space="preserve"> r.</w:t>
      </w:r>
    </w:p>
    <w:p w14:paraId="7F3EC7A9" w14:textId="77777777" w:rsidR="00342C51" w:rsidRDefault="00342C51" w:rsidP="005D3B6D">
      <w:pPr>
        <w:ind w:left="5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w sali konferencyjnej </w:t>
      </w:r>
      <w:r w:rsidR="00AD60FF">
        <w:rPr>
          <w:b/>
          <w:bCs/>
          <w:i/>
          <w:iCs/>
          <w:sz w:val="28"/>
          <w:szCs w:val="28"/>
        </w:rPr>
        <w:t xml:space="preserve">Centrum Nauki </w:t>
      </w:r>
      <w:proofErr w:type="spellStart"/>
      <w:r w:rsidR="00AD60FF">
        <w:rPr>
          <w:b/>
          <w:bCs/>
          <w:i/>
          <w:iCs/>
          <w:sz w:val="28"/>
          <w:szCs w:val="28"/>
        </w:rPr>
        <w:t>Cordis</w:t>
      </w:r>
      <w:proofErr w:type="spellEnd"/>
      <w:r>
        <w:rPr>
          <w:b/>
          <w:bCs/>
          <w:i/>
          <w:iCs/>
          <w:sz w:val="28"/>
          <w:szCs w:val="28"/>
        </w:rPr>
        <w:t xml:space="preserve"> w Świdwinie</w:t>
      </w:r>
    </w:p>
    <w:p w14:paraId="267E9E99" w14:textId="77777777" w:rsidR="009671D3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62972554" w14:textId="77777777" w:rsidR="009671D3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5B7FE7DF" w14:textId="77777777" w:rsidR="00ED48C0" w:rsidRPr="00692C14" w:rsidRDefault="00ED48C0" w:rsidP="00E954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692C14">
        <w:rPr>
          <w:b/>
          <w:bCs/>
          <w:i/>
          <w:iCs/>
          <w:sz w:val="28"/>
          <w:szCs w:val="28"/>
        </w:rPr>
        <w:t>Otwarcie sesji.</w:t>
      </w:r>
    </w:p>
    <w:p w14:paraId="54EF467A" w14:textId="77777777" w:rsidR="00ED48C0" w:rsidRDefault="00ED48C0" w:rsidP="00E954D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7A6FA8CF" w14:textId="77777777" w:rsidR="00ED48C0" w:rsidRDefault="00ED48C0" w:rsidP="00E954D2">
      <w:pPr>
        <w:ind w:firstLine="708"/>
        <w:contextualSpacing/>
        <w:jc w:val="both"/>
        <w:rPr>
          <w:i/>
          <w:sz w:val="28"/>
          <w:szCs w:val="28"/>
        </w:rPr>
      </w:pPr>
      <w:r w:rsidRPr="00320F13">
        <w:rPr>
          <w:i/>
          <w:sz w:val="28"/>
          <w:szCs w:val="28"/>
        </w:rPr>
        <w:t>Przewodnicząc</w:t>
      </w:r>
      <w:r w:rsidR="00CA0160" w:rsidRPr="00320F13">
        <w:rPr>
          <w:i/>
          <w:sz w:val="28"/>
          <w:szCs w:val="28"/>
        </w:rPr>
        <w:t>y</w:t>
      </w:r>
      <w:r w:rsidRPr="00320F13">
        <w:rPr>
          <w:i/>
          <w:sz w:val="28"/>
          <w:szCs w:val="28"/>
        </w:rPr>
        <w:t xml:space="preserve"> Rady Powiatu </w:t>
      </w:r>
      <w:r w:rsidR="00CA0160" w:rsidRPr="00320F13">
        <w:rPr>
          <w:b/>
          <w:i/>
          <w:sz w:val="28"/>
          <w:szCs w:val="28"/>
        </w:rPr>
        <w:t>Jerzy Anielski</w:t>
      </w:r>
      <w:r w:rsidRPr="00320F13">
        <w:rPr>
          <w:b/>
          <w:i/>
          <w:sz w:val="28"/>
          <w:szCs w:val="28"/>
        </w:rPr>
        <w:t xml:space="preserve"> </w:t>
      </w:r>
      <w:r w:rsidR="00E45BD9" w:rsidRPr="00320F13">
        <w:rPr>
          <w:i/>
          <w:sz w:val="28"/>
          <w:szCs w:val="28"/>
        </w:rPr>
        <w:t xml:space="preserve">otwierając obrady </w:t>
      </w:r>
      <w:r w:rsidR="00AB78CD" w:rsidRPr="00320F13">
        <w:rPr>
          <w:i/>
          <w:sz w:val="28"/>
          <w:szCs w:val="28"/>
        </w:rPr>
        <w:br/>
      </w:r>
      <w:r w:rsidRPr="00320F13">
        <w:rPr>
          <w:i/>
          <w:sz w:val="28"/>
          <w:szCs w:val="28"/>
        </w:rPr>
        <w:t xml:space="preserve"> </w:t>
      </w:r>
      <w:r w:rsidR="00320F13">
        <w:rPr>
          <w:i/>
          <w:sz w:val="28"/>
          <w:szCs w:val="28"/>
        </w:rPr>
        <w:t>powitał</w:t>
      </w:r>
      <w:r w:rsidR="00320F13" w:rsidRPr="00320F13">
        <w:rPr>
          <w:i/>
          <w:sz w:val="28"/>
          <w:szCs w:val="28"/>
        </w:rPr>
        <w:t xml:space="preserve"> Panie i Panów radnych, </w:t>
      </w:r>
      <w:r w:rsidR="00DC0ABC" w:rsidRPr="00320F13">
        <w:rPr>
          <w:i/>
          <w:sz w:val="28"/>
          <w:szCs w:val="28"/>
        </w:rPr>
        <w:t xml:space="preserve">p. </w:t>
      </w:r>
      <w:r w:rsidR="00341D7B">
        <w:rPr>
          <w:i/>
          <w:sz w:val="28"/>
          <w:szCs w:val="28"/>
        </w:rPr>
        <w:t>Mirosława Majkę</w:t>
      </w:r>
      <w:r w:rsidR="00DC0ABC" w:rsidRPr="00320F13">
        <w:rPr>
          <w:i/>
          <w:sz w:val="28"/>
          <w:szCs w:val="28"/>
        </w:rPr>
        <w:t xml:space="preserve"> </w:t>
      </w:r>
      <w:r w:rsidR="00341D7B">
        <w:rPr>
          <w:i/>
          <w:sz w:val="28"/>
          <w:szCs w:val="28"/>
        </w:rPr>
        <w:t>S</w:t>
      </w:r>
      <w:r w:rsidR="00DC0ABC">
        <w:rPr>
          <w:i/>
          <w:sz w:val="28"/>
          <w:szCs w:val="28"/>
        </w:rPr>
        <w:t>tarostę</w:t>
      </w:r>
      <w:r w:rsidR="00DC0ABC" w:rsidRPr="00320F13">
        <w:rPr>
          <w:i/>
          <w:sz w:val="28"/>
          <w:szCs w:val="28"/>
        </w:rPr>
        <w:t xml:space="preserve"> Powiatu</w:t>
      </w:r>
      <w:r w:rsidR="004F77C4">
        <w:rPr>
          <w:i/>
          <w:sz w:val="28"/>
          <w:szCs w:val="28"/>
        </w:rPr>
        <w:t xml:space="preserve">, </w:t>
      </w:r>
      <w:r w:rsidR="00737821">
        <w:rPr>
          <w:i/>
          <w:sz w:val="28"/>
          <w:szCs w:val="28"/>
        </w:rPr>
        <w:br/>
      </w:r>
      <w:r w:rsidR="004F77C4">
        <w:rPr>
          <w:i/>
          <w:sz w:val="28"/>
          <w:szCs w:val="28"/>
        </w:rPr>
        <w:t xml:space="preserve">p. Zdzisława Pawelca Wicestarostę Powiatu </w:t>
      </w:r>
      <w:r w:rsidR="009B1B45">
        <w:rPr>
          <w:i/>
          <w:sz w:val="28"/>
          <w:szCs w:val="28"/>
        </w:rPr>
        <w:t>oraz</w:t>
      </w:r>
      <w:r w:rsidR="00DC0ABC" w:rsidRPr="00320F13">
        <w:rPr>
          <w:i/>
          <w:sz w:val="28"/>
          <w:szCs w:val="28"/>
        </w:rPr>
        <w:t xml:space="preserve"> </w:t>
      </w:r>
      <w:r w:rsidR="004933E9">
        <w:rPr>
          <w:i/>
          <w:sz w:val="28"/>
          <w:szCs w:val="28"/>
        </w:rPr>
        <w:t xml:space="preserve">pozostałych </w:t>
      </w:r>
      <w:r w:rsidR="002841C8">
        <w:rPr>
          <w:i/>
          <w:sz w:val="28"/>
          <w:szCs w:val="28"/>
        </w:rPr>
        <w:t>C</w:t>
      </w:r>
      <w:r w:rsidR="00320F13" w:rsidRPr="00320F13">
        <w:rPr>
          <w:i/>
          <w:sz w:val="28"/>
          <w:szCs w:val="28"/>
        </w:rPr>
        <w:t>złonk</w:t>
      </w:r>
      <w:r w:rsidR="002841C8">
        <w:rPr>
          <w:i/>
          <w:sz w:val="28"/>
          <w:szCs w:val="28"/>
        </w:rPr>
        <w:t>ów</w:t>
      </w:r>
      <w:r w:rsidR="00320F13" w:rsidRPr="00320F13">
        <w:rPr>
          <w:i/>
          <w:sz w:val="28"/>
          <w:szCs w:val="28"/>
        </w:rPr>
        <w:t xml:space="preserve"> Zarządu</w:t>
      </w:r>
      <w:r w:rsidR="00DC0ABC">
        <w:rPr>
          <w:i/>
          <w:sz w:val="28"/>
          <w:szCs w:val="28"/>
        </w:rPr>
        <w:t>.</w:t>
      </w:r>
      <w:r w:rsidR="0007310E">
        <w:rPr>
          <w:i/>
          <w:sz w:val="28"/>
          <w:szCs w:val="28"/>
        </w:rPr>
        <w:t xml:space="preserve"> </w:t>
      </w:r>
      <w:r w:rsidR="00DC0ABC">
        <w:rPr>
          <w:i/>
          <w:sz w:val="28"/>
          <w:szCs w:val="28"/>
        </w:rPr>
        <w:t xml:space="preserve">Przywitał również </w:t>
      </w:r>
      <w:r w:rsidR="002B4FDB">
        <w:rPr>
          <w:i/>
          <w:sz w:val="28"/>
          <w:szCs w:val="28"/>
        </w:rPr>
        <w:t>Skarbnik</w:t>
      </w:r>
      <w:r w:rsidR="001309F3">
        <w:rPr>
          <w:i/>
          <w:sz w:val="28"/>
          <w:szCs w:val="28"/>
        </w:rPr>
        <w:t>a</w:t>
      </w:r>
      <w:r w:rsidR="002B4FDB">
        <w:rPr>
          <w:i/>
          <w:sz w:val="28"/>
          <w:szCs w:val="28"/>
        </w:rPr>
        <w:t xml:space="preserve"> Powiatu </w:t>
      </w:r>
      <w:r w:rsidR="001309F3">
        <w:rPr>
          <w:i/>
          <w:sz w:val="28"/>
          <w:szCs w:val="28"/>
        </w:rPr>
        <w:t xml:space="preserve">p. </w:t>
      </w:r>
      <w:r w:rsidR="002B4FDB">
        <w:rPr>
          <w:i/>
          <w:sz w:val="28"/>
          <w:szCs w:val="28"/>
        </w:rPr>
        <w:t>Ann</w:t>
      </w:r>
      <w:r w:rsidR="00DC0ABC">
        <w:rPr>
          <w:i/>
          <w:sz w:val="28"/>
          <w:szCs w:val="28"/>
        </w:rPr>
        <w:t>ę</w:t>
      </w:r>
      <w:r w:rsidR="002B4FDB">
        <w:rPr>
          <w:i/>
          <w:sz w:val="28"/>
          <w:szCs w:val="28"/>
        </w:rPr>
        <w:t xml:space="preserve"> </w:t>
      </w:r>
      <w:proofErr w:type="spellStart"/>
      <w:r w:rsidR="002B4FDB">
        <w:rPr>
          <w:i/>
          <w:sz w:val="28"/>
          <w:szCs w:val="28"/>
        </w:rPr>
        <w:t>Buniak</w:t>
      </w:r>
      <w:proofErr w:type="spellEnd"/>
      <w:r w:rsidR="00DC0ABC">
        <w:rPr>
          <w:i/>
          <w:sz w:val="28"/>
          <w:szCs w:val="28"/>
        </w:rPr>
        <w:t xml:space="preserve">, p. </w:t>
      </w:r>
      <w:r w:rsidR="001B0BA3">
        <w:rPr>
          <w:i/>
          <w:sz w:val="28"/>
          <w:szCs w:val="28"/>
        </w:rPr>
        <w:t xml:space="preserve">Karolinę </w:t>
      </w:r>
      <w:proofErr w:type="spellStart"/>
      <w:r w:rsidR="001B0BA3">
        <w:rPr>
          <w:i/>
          <w:sz w:val="28"/>
          <w:szCs w:val="28"/>
        </w:rPr>
        <w:t>Karabasz</w:t>
      </w:r>
      <w:proofErr w:type="spellEnd"/>
      <w:r w:rsidR="001B0BA3">
        <w:rPr>
          <w:i/>
          <w:sz w:val="28"/>
          <w:szCs w:val="28"/>
        </w:rPr>
        <w:t xml:space="preserve"> - Kaszubską</w:t>
      </w:r>
      <w:r w:rsidR="00341D7B">
        <w:rPr>
          <w:i/>
          <w:sz w:val="28"/>
          <w:szCs w:val="28"/>
        </w:rPr>
        <w:t xml:space="preserve"> </w:t>
      </w:r>
      <w:r w:rsidR="00DC0ABC" w:rsidRPr="00320F13">
        <w:rPr>
          <w:i/>
          <w:sz w:val="28"/>
          <w:szCs w:val="28"/>
        </w:rPr>
        <w:t>– Radcę Prawnego Starostwa</w:t>
      </w:r>
      <w:r w:rsidR="00320F13">
        <w:rPr>
          <w:i/>
          <w:sz w:val="28"/>
          <w:szCs w:val="28"/>
        </w:rPr>
        <w:t>. Powitał także</w:t>
      </w:r>
      <w:r w:rsidR="004F77C4">
        <w:rPr>
          <w:i/>
          <w:sz w:val="28"/>
          <w:szCs w:val="28"/>
        </w:rPr>
        <w:t xml:space="preserve"> Prezes Zarządu Szpitala w Połczynie - Zdroju</w:t>
      </w:r>
      <w:r w:rsidR="00320F13" w:rsidRPr="00320F13">
        <w:rPr>
          <w:i/>
          <w:sz w:val="28"/>
          <w:szCs w:val="28"/>
        </w:rPr>
        <w:t xml:space="preserve"> </w:t>
      </w:r>
      <w:r w:rsidR="00737821">
        <w:rPr>
          <w:i/>
          <w:sz w:val="28"/>
          <w:szCs w:val="28"/>
        </w:rPr>
        <w:t xml:space="preserve">panią Violettę Smolarską </w:t>
      </w:r>
      <w:r w:rsidR="004F77C4">
        <w:rPr>
          <w:i/>
          <w:sz w:val="28"/>
          <w:szCs w:val="28"/>
        </w:rPr>
        <w:t xml:space="preserve">oraz Główną Księgową szpitala panią Ewę </w:t>
      </w:r>
      <w:proofErr w:type="spellStart"/>
      <w:r w:rsidR="004F77C4">
        <w:rPr>
          <w:i/>
          <w:sz w:val="28"/>
          <w:szCs w:val="28"/>
        </w:rPr>
        <w:t>Wudarczyk</w:t>
      </w:r>
      <w:proofErr w:type="spellEnd"/>
      <w:r w:rsidR="004F77C4">
        <w:rPr>
          <w:i/>
          <w:sz w:val="28"/>
          <w:szCs w:val="28"/>
        </w:rPr>
        <w:t xml:space="preserve">, </w:t>
      </w:r>
      <w:r w:rsidR="00A100FD">
        <w:rPr>
          <w:i/>
          <w:sz w:val="28"/>
          <w:szCs w:val="28"/>
        </w:rPr>
        <w:t xml:space="preserve">dyrektorów i kierowników jednostek, naczelników Starostwa </w:t>
      </w:r>
      <w:r w:rsidR="00341D7B">
        <w:rPr>
          <w:i/>
          <w:sz w:val="28"/>
          <w:szCs w:val="28"/>
        </w:rPr>
        <w:t>oraz osoby obserwujące sesj</w:t>
      </w:r>
      <w:r w:rsidR="002841C8">
        <w:rPr>
          <w:i/>
          <w:sz w:val="28"/>
          <w:szCs w:val="28"/>
        </w:rPr>
        <w:t>ę</w:t>
      </w:r>
      <w:r w:rsidR="00341D7B">
        <w:rPr>
          <w:i/>
          <w:sz w:val="28"/>
          <w:szCs w:val="28"/>
        </w:rPr>
        <w:t xml:space="preserve"> za pomocą urządzeń elektronicznych.</w:t>
      </w:r>
      <w:r w:rsidR="0001725F">
        <w:rPr>
          <w:i/>
          <w:sz w:val="28"/>
          <w:szCs w:val="28"/>
        </w:rPr>
        <w:t xml:space="preserve"> </w:t>
      </w:r>
    </w:p>
    <w:p w14:paraId="28ABFC05" w14:textId="77777777" w:rsidR="00E9775F" w:rsidRDefault="00E9775F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68F0182B" w14:textId="77777777" w:rsidR="000E049D" w:rsidRPr="000E049D" w:rsidRDefault="000E049D" w:rsidP="000E04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0E049D">
        <w:rPr>
          <w:b/>
          <w:bCs/>
          <w:i/>
          <w:iCs/>
          <w:sz w:val="28"/>
          <w:szCs w:val="28"/>
        </w:rPr>
        <w:t>Ślubowanie radnych.</w:t>
      </w:r>
    </w:p>
    <w:p w14:paraId="5DDC06FB" w14:textId="77777777" w:rsidR="000E049D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5D04B176" w14:textId="77777777" w:rsidR="000E049D" w:rsidRDefault="004F77C4" w:rsidP="004F77C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Przed objęciem mandatu radna </w:t>
      </w:r>
      <w:r w:rsidRPr="00BE7144">
        <w:rPr>
          <w:b/>
          <w:bCs/>
          <w:i/>
          <w:iCs/>
          <w:sz w:val="28"/>
          <w:szCs w:val="28"/>
        </w:rPr>
        <w:t>Helena Lech</w:t>
      </w:r>
      <w:r>
        <w:rPr>
          <w:i/>
          <w:iCs/>
          <w:sz w:val="28"/>
          <w:szCs w:val="28"/>
        </w:rPr>
        <w:t xml:space="preserve"> oraz radny </w:t>
      </w:r>
      <w:r w:rsidRPr="00BE7144">
        <w:rPr>
          <w:b/>
          <w:bCs/>
          <w:i/>
          <w:iCs/>
          <w:sz w:val="28"/>
          <w:szCs w:val="28"/>
        </w:rPr>
        <w:t>Wiesław Wieczorek</w:t>
      </w:r>
      <w:r>
        <w:rPr>
          <w:i/>
          <w:iCs/>
          <w:sz w:val="28"/>
          <w:szCs w:val="28"/>
        </w:rPr>
        <w:t xml:space="preserve"> złożyli ślubowanie.</w:t>
      </w:r>
    </w:p>
    <w:p w14:paraId="1818D363" w14:textId="77777777" w:rsidR="004F77C4" w:rsidRPr="000E049D" w:rsidRDefault="004F77C4" w:rsidP="004F77C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BE7144">
        <w:rPr>
          <w:b/>
          <w:bCs/>
          <w:i/>
          <w:iCs/>
          <w:sz w:val="28"/>
          <w:szCs w:val="28"/>
        </w:rPr>
        <w:t>Przewodniczący Rady</w:t>
      </w:r>
      <w:r>
        <w:rPr>
          <w:i/>
          <w:iCs/>
          <w:sz w:val="28"/>
          <w:szCs w:val="28"/>
        </w:rPr>
        <w:t xml:space="preserve"> </w:t>
      </w:r>
      <w:r w:rsidR="00BE7144">
        <w:rPr>
          <w:i/>
          <w:iCs/>
          <w:sz w:val="28"/>
          <w:szCs w:val="28"/>
        </w:rPr>
        <w:t>po</w:t>
      </w:r>
      <w:r>
        <w:rPr>
          <w:i/>
          <w:iCs/>
          <w:sz w:val="28"/>
          <w:szCs w:val="28"/>
        </w:rPr>
        <w:t>gratul</w:t>
      </w:r>
      <w:r w:rsidR="00BE7144">
        <w:rPr>
          <w:i/>
          <w:iCs/>
          <w:sz w:val="28"/>
          <w:szCs w:val="28"/>
        </w:rPr>
        <w:t>ował im wyboru na radnych Rady Powiatu Świdwińskiego.</w:t>
      </w:r>
    </w:p>
    <w:p w14:paraId="0B723670" w14:textId="77777777" w:rsidR="000E049D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379F2661" w14:textId="77777777" w:rsidR="00ED48C0" w:rsidRDefault="00ED48C0" w:rsidP="00E954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regulaminowe:</w:t>
      </w:r>
    </w:p>
    <w:p w14:paraId="6F9019D9" w14:textId="77777777" w:rsidR="00AD6F7A" w:rsidRPr="00487AB3" w:rsidRDefault="00AD6F7A" w:rsidP="00AD6F7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3C8608" w14:textId="77777777" w:rsidR="00D57CE4" w:rsidRDefault="00F16239" w:rsidP="00E954D2">
      <w:pPr>
        <w:ind w:firstLine="360"/>
        <w:jc w:val="both"/>
        <w:rPr>
          <w:i/>
          <w:sz w:val="28"/>
          <w:szCs w:val="28"/>
        </w:rPr>
      </w:pPr>
      <w:r w:rsidRPr="006934E2">
        <w:rPr>
          <w:b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poinformował, że w obradach sesji uczestniczy </w:t>
      </w:r>
      <w:r>
        <w:rPr>
          <w:i/>
          <w:sz w:val="28"/>
          <w:szCs w:val="28"/>
        </w:rPr>
        <w:br/>
        <w:t>1</w:t>
      </w:r>
      <w:r w:rsidR="00E9775F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radnych. Obrady sesji Rady Powiatu są prawomocne. </w:t>
      </w:r>
    </w:p>
    <w:p w14:paraId="5AEE9F78" w14:textId="77777777" w:rsidR="00753C58" w:rsidRPr="00753C58" w:rsidRDefault="00753C58" w:rsidP="001E5878">
      <w:pPr>
        <w:rPr>
          <w:i/>
        </w:rPr>
      </w:pPr>
    </w:p>
    <w:p w14:paraId="0F68B223" w14:textId="77777777" w:rsidR="00A100FD" w:rsidRDefault="00A100FD" w:rsidP="00E954D2">
      <w:pPr>
        <w:ind w:firstLine="360"/>
        <w:jc w:val="both"/>
        <w:rPr>
          <w:i/>
          <w:sz w:val="28"/>
          <w:szCs w:val="28"/>
        </w:rPr>
      </w:pPr>
      <w:r w:rsidRPr="00A100FD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zapytał czy są proponowane zmiany w porządku obrad?</w:t>
      </w:r>
    </w:p>
    <w:p w14:paraId="3E869FA3" w14:textId="77777777" w:rsidR="00A100FD" w:rsidRDefault="00A100FD" w:rsidP="00E954D2">
      <w:pPr>
        <w:ind w:firstLine="360"/>
        <w:jc w:val="both"/>
        <w:rPr>
          <w:i/>
          <w:sz w:val="28"/>
          <w:szCs w:val="28"/>
        </w:rPr>
      </w:pPr>
    </w:p>
    <w:p w14:paraId="4DA70F86" w14:textId="77777777" w:rsidR="00DA3B62" w:rsidRPr="00753C58" w:rsidRDefault="00753C58" w:rsidP="00E954D2">
      <w:pPr>
        <w:ind w:firstLine="360"/>
        <w:jc w:val="both"/>
        <w:rPr>
          <w:i/>
          <w:sz w:val="28"/>
          <w:szCs w:val="28"/>
        </w:rPr>
      </w:pPr>
      <w:r w:rsidRPr="00753C58">
        <w:rPr>
          <w:i/>
          <w:sz w:val="28"/>
          <w:szCs w:val="28"/>
        </w:rPr>
        <w:t>Radni nie zgłosili zmian.</w:t>
      </w:r>
    </w:p>
    <w:p w14:paraId="1D0B6352" w14:textId="77777777" w:rsidR="00022955" w:rsidRDefault="00022955" w:rsidP="00022955">
      <w:pPr>
        <w:jc w:val="both"/>
        <w:rPr>
          <w:b/>
          <w:bCs/>
          <w:i/>
          <w:iCs/>
          <w:u w:val="single"/>
        </w:rPr>
      </w:pPr>
    </w:p>
    <w:p w14:paraId="58EDF9E2" w14:textId="77777777" w:rsidR="000E049D" w:rsidRDefault="000E049D" w:rsidP="000E049D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Porządek obrad:</w:t>
      </w:r>
    </w:p>
    <w:p w14:paraId="3C983CAD" w14:textId="77777777" w:rsidR="000E049D" w:rsidRDefault="000E049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Otwarcie sesji.</w:t>
      </w:r>
    </w:p>
    <w:p w14:paraId="375C9011" w14:textId="77777777" w:rsidR="000E049D" w:rsidRDefault="000E049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Ślubowanie radnych.</w:t>
      </w:r>
    </w:p>
    <w:p w14:paraId="750FA022" w14:textId="77777777" w:rsidR="000E049D" w:rsidRDefault="000E049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Sprawy regulaminowe:</w:t>
      </w:r>
    </w:p>
    <w:p w14:paraId="737F2EE3" w14:textId="77777777" w:rsidR="000E049D" w:rsidRDefault="000E04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</w:rPr>
      </w:pPr>
      <w:r>
        <w:rPr>
          <w:i/>
          <w:iCs/>
        </w:rPr>
        <w:t>stwierdzenie quorum</w:t>
      </w:r>
    </w:p>
    <w:p w14:paraId="7136A217" w14:textId="77777777" w:rsidR="000E049D" w:rsidRDefault="000E04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</w:rPr>
      </w:pPr>
      <w:r>
        <w:rPr>
          <w:i/>
          <w:iCs/>
        </w:rPr>
        <w:t>przyjęcie porządku obrad</w:t>
      </w:r>
    </w:p>
    <w:p w14:paraId="57F52E49" w14:textId="77777777" w:rsidR="000E049D" w:rsidRDefault="000E04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</w:rPr>
      </w:pPr>
      <w:r>
        <w:rPr>
          <w:i/>
          <w:iCs/>
        </w:rPr>
        <w:t>przyjęcie protokołu z I sesji</w:t>
      </w:r>
    </w:p>
    <w:p w14:paraId="73FD8FF1" w14:textId="77777777" w:rsidR="000E049D" w:rsidRPr="000E049D" w:rsidRDefault="000E049D">
      <w:pPr>
        <w:pStyle w:val="Standard"/>
        <w:numPr>
          <w:ilvl w:val="0"/>
          <w:numId w:val="3"/>
        </w:numPr>
        <w:ind w:left="284"/>
        <w:jc w:val="both"/>
        <w:textAlignment w:val="auto"/>
        <w:rPr>
          <w:rFonts w:cs="Times New Roman"/>
          <w:b/>
          <w:i/>
          <w:iCs/>
          <w:color w:val="000000"/>
          <w:lang w:val="pl-PL" w:eastAsia="pl-PL"/>
        </w:rPr>
      </w:pPr>
      <w:r w:rsidRPr="000E049D">
        <w:rPr>
          <w:b/>
          <w:bCs/>
          <w:i/>
          <w:iCs/>
          <w:lang w:val="pl-PL"/>
        </w:rPr>
        <w:t xml:space="preserve">Informacja z pracy Zarządu Powiatu w okresie międzysesyjnym.     </w:t>
      </w:r>
    </w:p>
    <w:p w14:paraId="61880031" w14:textId="77777777" w:rsidR="000E049D" w:rsidRPr="000E049D" w:rsidRDefault="000E049D">
      <w:pPr>
        <w:pStyle w:val="Standard"/>
        <w:numPr>
          <w:ilvl w:val="0"/>
          <w:numId w:val="3"/>
        </w:numPr>
        <w:ind w:left="284" w:right="-6"/>
        <w:jc w:val="both"/>
        <w:textAlignment w:val="auto"/>
        <w:rPr>
          <w:rFonts w:cs="Times New Roman"/>
          <w:b/>
          <w:bCs/>
          <w:i/>
          <w:color w:val="000000"/>
          <w:lang w:val="pl-PL" w:eastAsia="pl-PL"/>
        </w:rPr>
      </w:pPr>
      <w:r w:rsidRPr="000E049D">
        <w:rPr>
          <w:rFonts w:cs="Times New Roman"/>
          <w:b/>
          <w:bCs/>
          <w:i/>
          <w:color w:val="000000"/>
          <w:lang w:val="pl-PL" w:eastAsia="pl-PL"/>
        </w:rPr>
        <w:t>Stan służby zdrowia na terenie Powiatu Świdwińskiego w kontekście funkcjonowania szpitala w Połczynie – Zdroju i Podstawowej Opieki Zdrowotnej w powiecie.</w:t>
      </w:r>
    </w:p>
    <w:p w14:paraId="397C4A84" w14:textId="77777777" w:rsidR="000E049D" w:rsidRDefault="000E049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Wybór Wiceprzewodniczących Rady Powiatu.</w:t>
      </w:r>
    </w:p>
    <w:p w14:paraId="70438750" w14:textId="77777777" w:rsidR="000E049D" w:rsidRDefault="000E04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firstLine="0"/>
        <w:contextualSpacing/>
        <w:jc w:val="both"/>
        <w:rPr>
          <w:bCs/>
          <w:i/>
          <w:iCs/>
        </w:rPr>
      </w:pPr>
      <w:r>
        <w:rPr>
          <w:bCs/>
          <w:i/>
          <w:iCs/>
        </w:rPr>
        <w:t>uchwała w sprawie wyboru Wiceprzewodniczących Rady Powiatu</w:t>
      </w:r>
    </w:p>
    <w:p w14:paraId="69AAEE56" w14:textId="77777777" w:rsidR="000E049D" w:rsidRDefault="000E04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Wybór Wicestarosty Powiatu.</w:t>
      </w:r>
    </w:p>
    <w:p w14:paraId="5D865732" w14:textId="77777777" w:rsidR="000E049D" w:rsidRDefault="000E04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  <w:i/>
          <w:iCs/>
        </w:rPr>
      </w:pPr>
      <w:r>
        <w:rPr>
          <w:bCs/>
          <w:i/>
          <w:iCs/>
        </w:rPr>
        <w:t>uchwała w sprawie wyboru Wicestarosty Powiatu</w:t>
      </w:r>
    </w:p>
    <w:p w14:paraId="05CBFFF8" w14:textId="77777777" w:rsidR="000E049D" w:rsidRDefault="000E04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Wybór Członków Zarządu Powiatu.</w:t>
      </w:r>
    </w:p>
    <w:p w14:paraId="7E2788A9" w14:textId="77777777" w:rsidR="000E049D" w:rsidRDefault="000E04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  <w:i/>
          <w:iCs/>
        </w:rPr>
      </w:pPr>
      <w:r>
        <w:rPr>
          <w:bCs/>
          <w:i/>
          <w:iCs/>
        </w:rPr>
        <w:t>uchwała w sprawie wyboru Członków Zarządu Powiatu</w:t>
      </w:r>
    </w:p>
    <w:p w14:paraId="4DB2A4BE" w14:textId="77777777" w:rsidR="000E049D" w:rsidRDefault="000E04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Podjęcie uchwał:</w:t>
      </w:r>
    </w:p>
    <w:p w14:paraId="5966F5D9" w14:textId="77777777" w:rsidR="000E049D" w:rsidRDefault="000E049D">
      <w:pPr>
        <w:numPr>
          <w:ilvl w:val="0"/>
          <w:numId w:val="4"/>
        </w:numPr>
        <w:autoSpaceDN w:val="0"/>
        <w:ind w:left="709"/>
        <w:jc w:val="both"/>
        <w:rPr>
          <w:i/>
        </w:rPr>
      </w:pPr>
      <w:r>
        <w:rPr>
          <w:i/>
        </w:rPr>
        <w:t>w sprawie wskazania Wiceprzewodniczącego Rady Powiatu do wystawiania polecenia wyjazdu służbowego dla  Przewodniczącego Rady Powiatu,</w:t>
      </w:r>
    </w:p>
    <w:p w14:paraId="5DF26417" w14:textId="77777777" w:rsidR="000E049D" w:rsidRDefault="000E049D">
      <w:pPr>
        <w:numPr>
          <w:ilvl w:val="0"/>
          <w:numId w:val="4"/>
        </w:numPr>
        <w:autoSpaceDN w:val="0"/>
        <w:ind w:left="709"/>
        <w:jc w:val="both"/>
        <w:rPr>
          <w:i/>
        </w:rPr>
      </w:pPr>
      <w:r>
        <w:rPr>
          <w:i/>
        </w:rPr>
        <w:t xml:space="preserve">w sprawie powołania składów osobowych komisji stałych Rady Powiatu                   </w:t>
      </w:r>
      <w:r>
        <w:rPr>
          <w:i/>
        </w:rPr>
        <w:br/>
        <w:t>i ustalenia przedmiotu ich działania oraz powołania przewodniczących stałych komisji Rady Powiatu,</w:t>
      </w:r>
    </w:p>
    <w:p w14:paraId="36F6B387" w14:textId="77777777" w:rsidR="000E049D" w:rsidRDefault="000E049D">
      <w:pPr>
        <w:numPr>
          <w:ilvl w:val="0"/>
          <w:numId w:val="4"/>
        </w:numPr>
        <w:autoSpaceDN w:val="0"/>
        <w:ind w:left="851" w:hanging="567"/>
        <w:jc w:val="both"/>
        <w:rPr>
          <w:i/>
        </w:rPr>
      </w:pPr>
      <w:r>
        <w:rPr>
          <w:i/>
        </w:rPr>
        <w:t>w sprawie ustalenia miesięcznego wynagrodzenia Starosty Powiatu Świdwińskiego,</w:t>
      </w:r>
    </w:p>
    <w:p w14:paraId="31520E79" w14:textId="77777777" w:rsidR="000E049D" w:rsidRPr="000E049D" w:rsidRDefault="000E049D">
      <w:pPr>
        <w:pStyle w:val="Tekstpodstawowy"/>
        <w:numPr>
          <w:ilvl w:val="0"/>
          <w:numId w:val="4"/>
        </w:numPr>
        <w:ind w:left="709" w:hanging="425"/>
        <w:rPr>
          <w:i/>
          <w:iCs/>
          <w:sz w:val="24"/>
        </w:rPr>
      </w:pPr>
      <w:r w:rsidRPr="000E049D">
        <w:rPr>
          <w:i/>
          <w:iCs/>
          <w:sz w:val="24"/>
        </w:rPr>
        <w:t xml:space="preserve">w sprawie wyznaczenia delegata do związku powiatowo-gminnego pod nazwą „Związek Zachodniopomorskiej Strefy Centralnej”, </w:t>
      </w:r>
    </w:p>
    <w:p w14:paraId="3401F5EC" w14:textId="77777777" w:rsidR="000E049D" w:rsidRDefault="000E049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567" w:hanging="283"/>
        <w:jc w:val="both"/>
        <w:rPr>
          <w:i/>
          <w:iCs/>
        </w:rPr>
      </w:pPr>
      <w:r>
        <w:rPr>
          <w:i/>
          <w:iCs/>
        </w:rPr>
        <w:t xml:space="preserve">  zmieniająca uchwałę w sprawie uchwalenia budżetu Powiatu Świdwińskiego </w:t>
      </w:r>
      <w:r>
        <w:rPr>
          <w:i/>
          <w:iCs/>
        </w:rPr>
        <w:br/>
        <w:t xml:space="preserve">  na 2024 rok,</w:t>
      </w:r>
    </w:p>
    <w:p w14:paraId="4A4440E4" w14:textId="77777777" w:rsidR="000E049D" w:rsidRDefault="000E049D">
      <w:pPr>
        <w:pStyle w:val="align-center"/>
        <w:numPr>
          <w:ilvl w:val="0"/>
          <w:numId w:val="9"/>
        </w:numPr>
        <w:suppressAutoHyphens w:val="0"/>
        <w:spacing w:before="0" w:after="0"/>
        <w:ind w:left="567" w:hanging="284"/>
        <w:jc w:val="both"/>
        <w:rPr>
          <w:bCs/>
          <w:i/>
          <w:iCs/>
        </w:rPr>
      </w:pPr>
      <w:r>
        <w:rPr>
          <w:bCs/>
          <w:i/>
          <w:iCs/>
        </w:rPr>
        <w:t>zmieniająca uchwałę w sprawie uchwalenia Wieloletniej Prognozy Finansowej Powiatu Świdwińskiego na lata 2024 – 2032.</w:t>
      </w:r>
    </w:p>
    <w:p w14:paraId="377A42B8" w14:textId="77777777" w:rsidR="000E049D" w:rsidRDefault="000E049D">
      <w:pPr>
        <w:numPr>
          <w:ilvl w:val="0"/>
          <w:numId w:val="10"/>
        </w:numPr>
        <w:autoSpaceDN w:val="0"/>
        <w:ind w:left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Oświadczenia radnych.</w:t>
      </w:r>
    </w:p>
    <w:p w14:paraId="685E6927" w14:textId="77777777" w:rsidR="000E049D" w:rsidRDefault="000E049D">
      <w:pPr>
        <w:numPr>
          <w:ilvl w:val="0"/>
          <w:numId w:val="11"/>
        </w:numPr>
        <w:ind w:left="284"/>
        <w:rPr>
          <w:i/>
          <w:iCs/>
        </w:rPr>
      </w:pPr>
      <w:r>
        <w:rPr>
          <w:b/>
          <w:bCs/>
          <w:i/>
          <w:iCs/>
        </w:rPr>
        <w:t>Zakończenie obrad sesji.</w:t>
      </w:r>
    </w:p>
    <w:p w14:paraId="08F4F4FB" w14:textId="77777777" w:rsidR="00022955" w:rsidRPr="00E9775F" w:rsidRDefault="00022955" w:rsidP="000E049D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86705AB" w14:textId="77777777" w:rsidR="00022955" w:rsidRDefault="00022955" w:rsidP="00434193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63514BB5" w14:textId="77777777" w:rsidR="00284663" w:rsidRDefault="004B18C6" w:rsidP="00434193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Porządek obrad</w:t>
      </w:r>
      <w:r w:rsidR="002841C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został przyjęty jednogłośnie w głosowaniu.</w:t>
      </w:r>
    </w:p>
    <w:p w14:paraId="40D24FBF" w14:textId="77777777" w:rsidR="000A085C" w:rsidRDefault="000A085C" w:rsidP="00434193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5F4A28ED" w14:textId="77777777" w:rsidR="000A085C" w:rsidRDefault="000A085C" w:rsidP="000A085C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0A085C">
        <w:rPr>
          <w:b/>
          <w:bCs/>
          <w:i/>
          <w:iCs/>
          <w:sz w:val="28"/>
          <w:szCs w:val="28"/>
        </w:rPr>
        <w:t>Przewodniczący Rady</w:t>
      </w:r>
      <w:r>
        <w:rPr>
          <w:i/>
          <w:iCs/>
          <w:sz w:val="28"/>
          <w:szCs w:val="28"/>
        </w:rPr>
        <w:t xml:space="preserve"> zapytał czy ktoś złożył uwagi do protokołu </w:t>
      </w:r>
      <w:r w:rsidR="00BE7144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z poprzedniej sesji?</w:t>
      </w:r>
    </w:p>
    <w:p w14:paraId="3B11046F" w14:textId="77777777" w:rsidR="000A085C" w:rsidRDefault="000A085C" w:rsidP="00434193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16E3E53A" w14:textId="77777777" w:rsidR="000A085C" w:rsidRDefault="000A085C" w:rsidP="00BE7144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Radni nie zgłosili uwag. Protokół został przyjęty </w:t>
      </w:r>
      <w:r w:rsidR="00BE7144">
        <w:rPr>
          <w:i/>
          <w:iCs/>
          <w:sz w:val="28"/>
          <w:szCs w:val="28"/>
        </w:rPr>
        <w:t xml:space="preserve">16 głosami za, </w:t>
      </w:r>
      <w:r w:rsidR="00BE7144">
        <w:rPr>
          <w:i/>
          <w:iCs/>
          <w:sz w:val="28"/>
          <w:szCs w:val="28"/>
        </w:rPr>
        <w:br/>
        <w:t>przy 1 głosie wstrzymującym</w:t>
      </w:r>
      <w:r>
        <w:rPr>
          <w:i/>
          <w:iCs/>
          <w:sz w:val="28"/>
          <w:szCs w:val="28"/>
        </w:rPr>
        <w:t>.</w:t>
      </w:r>
    </w:p>
    <w:p w14:paraId="3FDD9FD0" w14:textId="77777777" w:rsidR="00367864" w:rsidRDefault="00367864" w:rsidP="008554DF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3448BBD1" w14:textId="77777777" w:rsidR="00ED48C0" w:rsidRPr="00692C14" w:rsidRDefault="00FE66E7" w:rsidP="00A0566B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A0566B">
        <w:rPr>
          <w:b/>
          <w:bCs/>
          <w:i/>
          <w:iCs/>
          <w:sz w:val="28"/>
          <w:szCs w:val="28"/>
        </w:rPr>
        <w:t xml:space="preserve">. </w:t>
      </w:r>
      <w:r w:rsidR="00ED48C0" w:rsidRPr="00692C14">
        <w:rPr>
          <w:b/>
          <w:bCs/>
          <w:i/>
          <w:iCs/>
          <w:sz w:val="28"/>
          <w:szCs w:val="28"/>
        </w:rPr>
        <w:t xml:space="preserve">Informacja z pracy Zarządu Powiatu w okresie międzysesyjnym.  </w:t>
      </w:r>
    </w:p>
    <w:p w14:paraId="6559FED1" w14:textId="77777777" w:rsidR="008554DF" w:rsidRDefault="008554DF" w:rsidP="008554DF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4891731D" w14:textId="77777777" w:rsidR="00737821" w:rsidRDefault="00EF7168" w:rsidP="000A085C">
      <w:pPr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E9775F">
        <w:rPr>
          <w:bCs/>
          <w:i/>
          <w:iCs/>
          <w:sz w:val="28"/>
          <w:szCs w:val="28"/>
        </w:rPr>
        <w:t>S</w:t>
      </w:r>
      <w:r w:rsidR="002B4FDB">
        <w:rPr>
          <w:bCs/>
          <w:i/>
          <w:iCs/>
          <w:sz w:val="28"/>
          <w:szCs w:val="28"/>
        </w:rPr>
        <w:t>tarosta</w:t>
      </w:r>
      <w:r w:rsidR="00946D5A" w:rsidRPr="00C83A15">
        <w:rPr>
          <w:bCs/>
          <w:i/>
          <w:iCs/>
          <w:sz w:val="28"/>
          <w:szCs w:val="28"/>
        </w:rPr>
        <w:t xml:space="preserve"> </w:t>
      </w:r>
      <w:r w:rsidR="00E9775F">
        <w:rPr>
          <w:b/>
          <w:bCs/>
          <w:i/>
          <w:iCs/>
          <w:sz w:val="28"/>
          <w:szCs w:val="28"/>
        </w:rPr>
        <w:t>Mirosław Majka</w:t>
      </w:r>
      <w:r w:rsidR="00946D5A" w:rsidRPr="00C83A15">
        <w:rPr>
          <w:bCs/>
          <w:i/>
          <w:iCs/>
          <w:sz w:val="28"/>
          <w:szCs w:val="28"/>
        </w:rPr>
        <w:t xml:space="preserve"> poinformował, </w:t>
      </w:r>
      <w:r w:rsidR="00946D5A" w:rsidRPr="00342C51">
        <w:rPr>
          <w:bCs/>
          <w:i/>
          <w:iCs/>
          <w:sz w:val="28"/>
          <w:szCs w:val="28"/>
        </w:rPr>
        <w:t>że</w:t>
      </w:r>
      <w:r w:rsidR="00AD60FF">
        <w:t xml:space="preserve"> </w:t>
      </w:r>
      <w:r w:rsidR="00FF6B96" w:rsidRPr="00FF6B96">
        <w:rPr>
          <w:i/>
          <w:iCs/>
          <w:sz w:val="28"/>
          <w:szCs w:val="28"/>
        </w:rPr>
        <w:t>Zarząd Powiatu od sesji Rady Powiatu</w:t>
      </w:r>
      <w:r w:rsidR="000A085C">
        <w:rPr>
          <w:i/>
          <w:iCs/>
          <w:sz w:val="28"/>
          <w:szCs w:val="28"/>
        </w:rPr>
        <w:t xml:space="preserve"> </w:t>
      </w:r>
      <w:r w:rsidR="00FF6B96" w:rsidRPr="00FF6B96">
        <w:rPr>
          <w:i/>
          <w:iCs/>
          <w:sz w:val="28"/>
          <w:szCs w:val="28"/>
        </w:rPr>
        <w:t>w dniu 2</w:t>
      </w:r>
      <w:r w:rsidR="000A085C">
        <w:rPr>
          <w:i/>
          <w:iCs/>
          <w:sz w:val="28"/>
          <w:szCs w:val="28"/>
        </w:rPr>
        <w:t>8</w:t>
      </w:r>
      <w:r w:rsidR="00FF6B96" w:rsidRPr="00FF6B96">
        <w:rPr>
          <w:i/>
          <w:iCs/>
          <w:sz w:val="28"/>
          <w:szCs w:val="28"/>
        </w:rPr>
        <w:t xml:space="preserve"> </w:t>
      </w:r>
      <w:r w:rsidR="000A085C">
        <w:rPr>
          <w:i/>
          <w:iCs/>
          <w:sz w:val="28"/>
          <w:szCs w:val="28"/>
        </w:rPr>
        <w:t>marca</w:t>
      </w:r>
      <w:r w:rsidR="00FF6B96" w:rsidRPr="00FF6B96">
        <w:rPr>
          <w:i/>
          <w:iCs/>
          <w:sz w:val="28"/>
          <w:szCs w:val="28"/>
        </w:rPr>
        <w:t xml:space="preserve"> 2024r. </w:t>
      </w:r>
      <w:r w:rsidR="000A085C">
        <w:rPr>
          <w:i/>
          <w:iCs/>
          <w:sz w:val="28"/>
          <w:szCs w:val="28"/>
        </w:rPr>
        <w:t xml:space="preserve">odbył </w:t>
      </w:r>
      <w:r w:rsidR="000A085C" w:rsidRPr="000A085C">
        <w:rPr>
          <w:i/>
          <w:iCs/>
          <w:sz w:val="28"/>
          <w:szCs w:val="28"/>
        </w:rPr>
        <w:t>4 posiedzenia, podczas których podjętych zostało 14 uchwał.</w:t>
      </w:r>
    </w:p>
    <w:p w14:paraId="0EF9FB8D" w14:textId="77777777" w:rsidR="000A085C" w:rsidRPr="000A085C" w:rsidRDefault="00737821" w:rsidP="000A085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Cztery</w:t>
      </w:r>
      <w:r w:rsidR="000A085C" w:rsidRPr="000A085C">
        <w:rPr>
          <w:i/>
          <w:iCs/>
          <w:sz w:val="28"/>
          <w:szCs w:val="28"/>
        </w:rPr>
        <w:t xml:space="preserve"> uchwały dotyczyły zmian w budżecie w toku jego wykonywania.</w:t>
      </w:r>
    </w:p>
    <w:p w14:paraId="273405CC" w14:textId="77777777" w:rsidR="000A085C" w:rsidRPr="000A085C" w:rsidRDefault="000A085C" w:rsidP="000A085C">
      <w:pPr>
        <w:jc w:val="both"/>
        <w:rPr>
          <w:i/>
          <w:iCs/>
          <w:sz w:val="28"/>
          <w:szCs w:val="28"/>
        </w:rPr>
      </w:pPr>
      <w:r w:rsidRPr="000A085C">
        <w:rPr>
          <w:i/>
          <w:iCs/>
          <w:sz w:val="28"/>
          <w:szCs w:val="28"/>
        </w:rPr>
        <w:t xml:space="preserve"> </w:t>
      </w:r>
      <w:r w:rsidR="00BE7144">
        <w:rPr>
          <w:i/>
          <w:iCs/>
          <w:sz w:val="28"/>
          <w:szCs w:val="28"/>
        </w:rPr>
        <w:t>B</w:t>
      </w:r>
      <w:r w:rsidRPr="000A085C">
        <w:rPr>
          <w:i/>
          <w:iCs/>
          <w:sz w:val="28"/>
          <w:szCs w:val="28"/>
        </w:rPr>
        <w:t>udżet powiatu kształtuje się:</w:t>
      </w:r>
    </w:p>
    <w:p w14:paraId="11CF3815" w14:textId="77777777" w:rsidR="000A085C" w:rsidRPr="000A085C" w:rsidRDefault="000A085C" w:rsidP="000A085C">
      <w:pPr>
        <w:jc w:val="both"/>
        <w:rPr>
          <w:bCs/>
          <w:i/>
          <w:iCs/>
          <w:sz w:val="28"/>
          <w:szCs w:val="28"/>
        </w:rPr>
      </w:pPr>
      <w:r w:rsidRPr="000A085C">
        <w:rPr>
          <w:bCs/>
          <w:i/>
          <w:iCs/>
          <w:sz w:val="28"/>
          <w:szCs w:val="28"/>
        </w:rPr>
        <w:t>1. Dochodami w wysokości: 139.790.716,00 zł,</w:t>
      </w:r>
    </w:p>
    <w:p w14:paraId="55A7305B" w14:textId="77777777" w:rsidR="000A085C" w:rsidRPr="000A085C" w:rsidRDefault="000A085C" w:rsidP="000A085C">
      <w:pPr>
        <w:jc w:val="both"/>
        <w:rPr>
          <w:bCs/>
          <w:i/>
          <w:iCs/>
          <w:sz w:val="28"/>
          <w:szCs w:val="28"/>
        </w:rPr>
      </w:pPr>
      <w:r w:rsidRPr="000A085C">
        <w:rPr>
          <w:bCs/>
          <w:i/>
          <w:iCs/>
          <w:sz w:val="28"/>
          <w:szCs w:val="28"/>
        </w:rPr>
        <w:t xml:space="preserve">2. Wydatkami w wysokości: 141.368.216,00 zł,    </w:t>
      </w:r>
    </w:p>
    <w:p w14:paraId="09F6EBC7" w14:textId="77777777" w:rsidR="000A085C" w:rsidRPr="000A085C" w:rsidRDefault="000A085C" w:rsidP="000A085C">
      <w:pPr>
        <w:jc w:val="both"/>
        <w:rPr>
          <w:bCs/>
          <w:i/>
          <w:iCs/>
          <w:sz w:val="28"/>
          <w:szCs w:val="28"/>
        </w:rPr>
      </w:pPr>
      <w:r w:rsidRPr="000A085C">
        <w:rPr>
          <w:bCs/>
          <w:i/>
          <w:iCs/>
          <w:sz w:val="28"/>
          <w:szCs w:val="28"/>
        </w:rPr>
        <w:t>3. Deficytem budżetowym w wysokości: 1.577.500,00 zł,</w:t>
      </w:r>
    </w:p>
    <w:p w14:paraId="60BFE72A" w14:textId="77777777" w:rsidR="000A085C" w:rsidRPr="006B5C9E" w:rsidRDefault="000A085C" w:rsidP="000A085C">
      <w:pPr>
        <w:jc w:val="both"/>
        <w:rPr>
          <w:i/>
          <w:iCs/>
          <w:sz w:val="28"/>
          <w:szCs w:val="28"/>
        </w:rPr>
      </w:pPr>
    </w:p>
    <w:p w14:paraId="3D14271A" w14:textId="77777777" w:rsidR="000A085C" w:rsidRPr="006B5C9E" w:rsidRDefault="000A085C" w:rsidP="008033B8">
      <w:pPr>
        <w:pStyle w:val="align-center"/>
        <w:numPr>
          <w:ilvl w:val="0"/>
          <w:numId w:val="15"/>
        </w:numPr>
        <w:shd w:val="clear" w:color="auto" w:fill="FFFFFF"/>
        <w:suppressAutoHyphens w:val="0"/>
        <w:autoSpaceDN w:val="0"/>
        <w:spacing w:before="0" w:after="0"/>
        <w:ind w:left="142"/>
        <w:jc w:val="both"/>
        <w:rPr>
          <w:i/>
          <w:iCs/>
          <w:sz w:val="28"/>
          <w:szCs w:val="28"/>
        </w:rPr>
      </w:pPr>
      <w:r w:rsidRPr="006B5C9E">
        <w:rPr>
          <w:i/>
          <w:iCs/>
          <w:sz w:val="28"/>
          <w:szCs w:val="28"/>
        </w:rPr>
        <w:t xml:space="preserve">Na posiedzeniu w dniu 4 kwietnia 2024r. Zarząd podjął uchwałę w sprawie powołania komisji konkursowej do opiniowania ofert złożonych </w:t>
      </w:r>
      <w:r w:rsidR="00737821">
        <w:rPr>
          <w:i/>
          <w:iCs/>
          <w:sz w:val="28"/>
          <w:szCs w:val="28"/>
        </w:rPr>
        <w:br/>
      </w:r>
      <w:r w:rsidRPr="006B5C9E">
        <w:rPr>
          <w:i/>
          <w:iCs/>
          <w:sz w:val="28"/>
          <w:szCs w:val="28"/>
        </w:rPr>
        <w:t xml:space="preserve">na II otwarty konkurs ofert na powierzenie realizacji zadań publicznych </w:t>
      </w:r>
      <w:r w:rsidR="00737821">
        <w:rPr>
          <w:i/>
          <w:iCs/>
          <w:sz w:val="28"/>
          <w:szCs w:val="28"/>
        </w:rPr>
        <w:br/>
      </w:r>
      <w:r w:rsidRPr="006B5C9E">
        <w:rPr>
          <w:i/>
          <w:iCs/>
          <w:sz w:val="28"/>
          <w:szCs w:val="28"/>
        </w:rPr>
        <w:t xml:space="preserve">w 2024 r. </w:t>
      </w:r>
    </w:p>
    <w:p w14:paraId="492CD90D" w14:textId="77777777" w:rsidR="000A085C" w:rsidRPr="006B5C9E" w:rsidRDefault="000A085C" w:rsidP="008033B8">
      <w:pPr>
        <w:pStyle w:val="v1align-center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5C9E">
        <w:rPr>
          <w:rFonts w:ascii="Times New Roman" w:hAnsi="Times New Roman" w:cs="Times New Roman"/>
          <w:i/>
          <w:iCs/>
          <w:sz w:val="28"/>
          <w:szCs w:val="28"/>
        </w:rPr>
        <w:t xml:space="preserve">Na tym samym posiedzeniu podjęta została uchwała w sprawie upoważnienia  Starosty Świdwińskiego do reprezentowania Powiatu Świdwińskiego na </w:t>
      </w:r>
      <w:r w:rsidRPr="006B5C9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Nadzwyczajnym Zgromadzeniu Wspólników spółki działającej pod firmą Przyjazny Szpital  w Połczynie Zdroju Sp. z o.o. </w:t>
      </w:r>
      <w:r w:rsidR="0073782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B5C9E">
        <w:rPr>
          <w:rFonts w:ascii="Times New Roman" w:hAnsi="Times New Roman" w:cs="Times New Roman"/>
          <w:i/>
          <w:iCs/>
          <w:sz w:val="28"/>
          <w:szCs w:val="28"/>
        </w:rPr>
        <w:t>z siedzibą w Połczynie – Zdroju.</w:t>
      </w:r>
    </w:p>
    <w:p w14:paraId="588FA1EF" w14:textId="77777777" w:rsidR="000A085C" w:rsidRPr="006B5C9E" w:rsidRDefault="000A085C" w:rsidP="008033B8">
      <w:pPr>
        <w:pStyle w:val="v1align-center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5C9E">
        <w:rPr>
          <w:rFonts w:ascii="Times New Roman" w:hAnsi="Times New Roman" w:cs="Times New Roman"/>
          <w:i/>
          <w:iCs/>
          <w:sz w:val="28"/>
          <w:szCs w:val="28"/>
        </w:rPr>
        <w:t xml:space="preserve">Podczas posiedzenia Zarządu Powiatu w dniu 25 kwietnia 2024r. podjęta została uchwała w sprawie </w:t>
      </w:r>
      <w:r w:rsidRPr="006B5C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unieważnienia II otwartego konkursu ofert na powierzenie realizacji zadań publicznych w 2024 r. </w:t>
      </w:r>
    </w:p>
    <w:p w14:paraId="19444257" w14:textId="77777777" w:rsidR="000A085C" w:rsidRPr="000A085C" w:rsidRDefault="000A085C" w:rsidP="008033B8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0A085C">
        <w:rPr>
          <w:i/>
          <w:iCs/>
          <w:color w:val="000000" w:themeColor="text1"/>
          <w:sz w:val="28"/>
          <w:szCs w:val="28"/>
        </w:rPr>
        <w:t xml:space="preserve">      W odpowiedzi na konkurs wpłynęły dwie oferty na zadanie w zakresie ochrony i promocji zdrowia. Jedna oferta nie spełniła warunków formalnych zawartych w ogłoszeniu konkursowym i nie została poddana dalszej ocenie pod względem merytorycznym. Druga oferta nie uzyskała minimum 65% punktów możliwych do zdobycia w niniejszym konkursie.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6B5C9E">
        <w:rPr>
          <w:i/>
          <w:iCs/>
          <w:color w:val="000000" w:themeColor="text1"/>
          <w:sz w:val="28"/>
          <w:szCs w:val="28"/>
        </w:rPr>
        <w:t xml:space="preserve">W związku z powyższym Komisja Konkursowa zaopiniowała o unieważnienie ogłoszonego konkursu. </w:t>
      </w:r>
    </w:p>
    <w:p w14:paraId="6AB1C863" w14:textId="77777777" w:rsidR="000A085C" w:rsidRPr="000A085C" w:rsidRDefault="000A085C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142" w:hanging="29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Na tym samym posiedzeniu podjęta została uchwała w sprawie </w:t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w sprawie </w:t>
      </w:r>
      <w:r w:rsidRPr="000A08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przyjęcia sprawozdania z realizacji „Programu współpracy Powiatu Świdwińskiego z organizacjami pozarządowymi oraz podmiotami wymienionymi w art. 3 ust. 3 ustawy o działalności pożytku publicznego </w:t>
      </w:r>
      <w:r w:rsidR="0073782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A085C">
        <w:rPr>
          <w:rFonts w:ascii="Times New Roman" w:eastAsia="Times New Roman" w:hAnsi="Times New Roman" w:cs="Times New Roman"/>
          <w:i/>
          <w:iCs/>
          <w:sz w:val="28"/>
          <w:szCs w:val="28"/>
        </w:rPr>
        <w:t>i o wolontariacie w 2023 roku”.</w:t>
      </w:r>
    </w:p>
    <w:p w14:paraId="4161746D" w14:textId="77777777" w:rsidR="000A085C" w:rsidRPr="000A085C" w:rsidRDefault="000A085C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142" w:hanging="29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 Zarząd Powiatu  również na posiedzeniu w dniu 25 kwietnia podjął  uchwałę   w sprawie </w:t>
      </w:r>
      <w:r w:rsidRPr="000A08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upoważnienia Dyrektora Powiatowego Centrum Pomocy Rodzinie </w:t>
      </w:r>
      <w:r w:rsidR="0073782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A085C">
        <w:rPr>
          <w:rFonts w:ascii="Times New Roman" w:eastAsia="Times New Roman" w:hAnsi="Times New Roman" w:cs="Times New Roman"/>
          <w:i/>
          <w:iCs/>
          <w:sz w:val="28"/>
          <w:szCs w:val="28"/>
        </w:rPr>
        <w:t>w Świdwinie z siedzibą w Połczynie – Zdroju Pana Pawła Drzewieckiego .</w:t>
      </w:r>
    </w:p>
    <w:p w14:paraId="52BC5A1B" w14:textId="77777777" w:rsidR="000A085C" w:rsidRPr="006B5C9E" w:rsidRDefault="000A085C" w:rsidP="00737821">
      <w:pPr>
        <w:ind w:left="142"/>
        <w:jc w:val="both"/>
        <w:rPr>
          <w:i/>
          <w:iCs/>
          <w:sz w:val="28"/>
          <w:szCs w:val="28"/>
        </w:rPr>
      </w:pPr>
      <w:r w:rsidRPr="006B5C9E">
        <w:rPr>
          <w:i/>
          <w:iCs/>
          <w:sz w:val="28"/>
          <w:szCs w:val="28"/>
          <w:shd w:val="clear" w:color="auto" w:fill="FFFFFF"/>
        </w:rPr>
        <w:t>Upoważnienie dotyczy składania oświadczeń woli w imieniu Powiatu Świdwińskiego przed Państwowym Funduszem Rehabilitacji Osób Niepełnosprawnych w Szczecinie, przy realizacji program „Aktywny samorząd”.</w:t>
      </w:r>
      <w:r w:rsidRPr="006B5C9E">
        <w:rPr>
          <w:i/>
          <w:iCs/>
          <w:sz w:val="28"/>
          <w:szCs w:val="28"/>
        </w:rPr>
        <w:t xml:space="preserve">   </w:t>
      </w:r>
    </w:p>
    <w:p w14:paraId="1ED995DA" w14:textId="77777777" w:rsidR="000A085C" w:rsidRPr="006B5C9E" w:rsidRDefault="000A085C" w:rsidP="008033B8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5C9E">
        <w:rPr>
          <w:rFonts w:ascii="Times New Roman" w:hAnsi="Times New Roman" w:cs="Times New Roman"/>
          <w:i/>
          <w:iCs/>
          <w:sz w:val="28"/>
          <w:szCs w:val="28"/>
        </w:rPr>
        <w:t xml:space="preserve">  Zgodnie z wnioskiem Dyrektora Zespołu Szkół w Połczynie – Zdroju Zarząd Powiatu  na tym samym posiedzeniu podjął Uchwałę w sprawie  </w:t>
      </w:r>
      <w:r w:rsidRPr="006B5C9E">
        <w:rPr>
          <w:rFonts w:ascii="Times New Roman" w:hAnsi="Times New Roman" w:cs="Times New Roman"/>
          <w:i/>
          <w:iCs/>
          <w:sz w:val="28"/>
          <w:szCs w:val="28"/>
          <w:lang w:bidi="en-US"/>
        </w:rPr>
        <w:t>upoważnienia dyrektora Zespołu Szkół w Połczynie-Zdroju, do wykonywania czynności w imieniu Powiatu Świdwińskiego w ramach programu wieloletniego „Narodowy Program Rozwoju Czytelnictwa</w:t>
      </w:r>
      <w:r w:rsidR="00057250">
        <w:rPr>
          <w:rFonts w:ascii="Times New Roman" w:hAnsi="Times New Roman" w:cs="Times New Roman"/>
          <w:i/>
          <w:iCs/>
          <w:sz w:val="28"/>
          <w:szCs w:val="28"/>
          <w:lang w:bidi="en-US"/>
        </w:rPr>
        <w:t>.</w:t>
      </w:r>
      <w:r w:rsidRPr="006B5C9E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 </w:t>
      </w:r>
    </w:p>
    <w:p w14:paraId="1C569015" w14:textId="77777777" w:rsidR="000A085C" w:rsidRPr="006B5C9E" w:rsidRDefault="000A085C" w:rsidP="008033B8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iCs/>
          <w:sz w:val="28"/>
          <w:szCs w:val="28"/>
          <w:lang w:bidi="en-US"/>
        </w:rPr>
      </w:pPr>
      <w:r w:rsidRPr="006B5C9E">
        <w:rPr>
          <w:rFonts w:ascii="Times New Roman" w:hAnsi="Times New Roman" w:cs="Times New Roman"/>
          <w:i/>
          <w:iCs/>
          <w:sz w:val="28"/>
          <w:szCs w:val="28"/>
          <w:lang w:bidi="en-US"/>
        </w:rPr>
        <w:t>Na posiedzeniu w dniu 21 maja 2024r. Zarząd przyjął uchwałę w sprawie przyjęcia  „Raportu o stanie Powiatu Świdwińskiego”.</w:t>
      </w:r>
    </w:p>
    <w:p w14:paraId="3FE23ED6" w14:textId="77777777" w:rsidR="000A085C" w:rsidRPr="006B5C9E" w:rsidRDefault="000A085C" w:rsidP="000A085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bidi="en-US"/>
        </w:rPr>
      </w:pPr>
    </w:p>
    <w:p w14:paraId="65915CF9" w14:textId="77777777" w:rsidR="000A085C" w:rsidRPr="000A085C" w:rsidRDefault="000A085C" w:rsidP="000A085C">
      <w:pPr>
        <w:jc w:val="both"/>
        <w:rPr>
          <w:i/>
          <w:iCs/>
          <w:sz w:val="28"/>
          <w:szCs w:val="28"/>
        </w:rPr>
      </w:pPr>
      <w:r w:rsidRPr="000A085C">
        <w:rPr>
          <w:i/>
          <w:iCs/>
          <w:sz w:val="28"/>
          <w:szCs w:val="28"/>
        </w:rPr>
        <w:t>Zgodnie z art. 30a ustawy o samorządzie powiatowym Zarząd Powiatu przedstawia Radzie Powiatu raport o stanie powiatu. Jest to dokument przygotowywany corocznie przez organ wykonawczy - czyli Zarząd Powiatu, zawierający podsumowanie działalności tego organu w roku poprzednim, rozpatrywany przez Radę Powiatu na podstawie art. 12 pkt 6a u</w:t>
      </w:r>
      <w:r w:rsidR="00057250">
        <w:rPr>
          <w:i/>
          <w:iCs/>
          <w:sz w:val="28"/>
          <w:szCs w:val="28"/>
        </w:rPr>
        <w:t xml:space="preserve">stawy </w:t>
      </w:r>
      <w:r w:rsidR="00737821">
        <w:rPr>
          <w:i/>
          <w:iCs/>
          <w:sz w:val="28"/>
          <w:szCs w:val="28"/>
        </w:rPr>
        <w:br/>
      </w:r>
      <w:r w:rsidR="00057250">
        <w:rPr>
          <w:i/>
          <w:iCs/>
          <w:sz w:val="28"/>
          <w:szCs w:val="28"/>
        </w:rPr>
        <w:t xml:space="preserve">o </w:t>
      </w:r>
      <w:r w:rsidRPr="000A085C">
        <w:rPr>
          <w:i/>
          <w:iCs/>
          <w:sz w:val="28"/>
          <w:szCs w:val="28"/>
        </w:rPr>
        <w:t>s</w:t>
      </w:r>
      <w:r w:rsidR="00057250">
        <w:rPr>
          <w:i/>
          <w:iCs/>
          <w:sz w:val="28"/>
          <w:szCs w:val="28"/>
        </w:rPr>
        <w:t xml:space="preserve">amorządzie </w:t>
      </w:r>
      <w:r w:rsidRPr="000A085C">
        <w:rPr>
          <w:i/>
          <w:iCs/>
          <w:sz w:val="28"/>
          <w:szCs w:val="28"/>
        </w:rPr>
        <w:t>p</w:t>
      </w:r>
      <w:r w:rsidR="00057250">
        <w:rPr>
          <w:i/>
          <w:iCs/>
          <w:sz w:val="28"/>
          <w:szCs w:val="28"/>
        </w:rPr>
        <w:t>owiatowym</w:t>
      </w:r>
      <w:r w:rsidRPr="000A085C">
        <w:rPr>
          <w:i/>
          <w:iCs/>
          <w:sz w:val="28"/>
          <w:szCs w:val="28"/>
        </w:rPr>
        <w:t xml:space="preserve">, którego skutkiem jest ocena pracy organu wykonawczego wyrażająca się w udzieleniu lub nieudzieleniu wotum zaufania. </w:t>
      </w:r>
    </w:p>
    <w:p w14:paraId="14A8B65E" w14:textId="77777777" w:rsidR="000A085C" w:rsidRPr="000A085C" w:rsidRDefault="000A085C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Na tym samych posiedzeniu Zarząd Powiatu podjął Uchwałę w sprawie upoważnienia Starosty Świdwińskiego do reprezentowania Powiatu Świdwińskiego na Nadzwyczajnym Zgromadzeniu Wspólników spółki działającej pod firmą Przyjazny w Połczynie – Zdroju  oraz uchwałę udzielającą </w:t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lastRenderedPageBreak/>
        <w:t xml:space="preserve">upoważnienia dla Dyrektora Powiatowego Urzędu Pracy </w:t>
      </w:r>
      <w:r w:rsidR="00737821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w sprawach dotyczących realizacji projektu „</w:t>
      </w:r>
      <w:r w:rsidR="0005725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A</w:t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ktywizacja zawodowa osób pozostających bez pracy, w tym znajdujących się w trudnej sytuacji na rynku pracy.</w:t>
      </w:r>
    </w:p>
    <w:p w14:paraId="2768FBEE" w14:textId="77777777" w:rsidR="000A085C" w:rsidRPr="000A085C" w:rsidRDefault="000A085C" w:rsidP="000A085C">
      <w:pPr>
        <w:jc w:val="both"/>
        <w:rPr>
          <w:i/>
          <w:iCs/>
          <w:color w:val="000000"/>
          <w:sz w:val="28"/>
          <w:szCs w:val="28"/>
          <w:lang w:bidi="en-US"/>
        </w:rPr>
      </w:pPr>
    </w:p>
    <w:p w14:paraId="0195B3C1" w14:textId="77777777" w:rsidR="000A085C" w:rsidRPr="000A085C" w:rsidRDefault="000A085C" w:rsidP="000A085C">
      <w:pPr>
        <w:jc w:val="both"/>
        <w:rPr>
          <w:b/>
          <w:bCs/>
          <w:i/>
          <w:iCs/>
          <w:color w:val="000000"/>
          <w:sz w:val="28"/>
          <w:szCs w:val="28"/>
          <w:lang w:bidi="en-US"/>
        </w:rPr>
      </w:pPr>
      <w:r w:rsidRPr="000A085C">
        <w:rPr>
          <w:b/>
          <w:bCs/>
          <w:i/>
          <w:iCs/>
          <w:color w:val="000000"/>
          <w:sz w:val="28"/>
          <w:szCs w:val="28"/>
          <w:lang w:bidi="en-US"/>
        </w:rPr>
        <w:t>Sprawy bieżące:</w:t>
      </w:r>
    </w:p>
    <w:p w14:paraId="671DA1DE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Zarząd Powiatu zapoznał </w:t>
      </w:r>
      <w:r w:rsidR="00737821">
        <w:rPr>
          <w:rFonts w:ascii="Times New Roman" w:hAnsi="Times New Roman" w:cs="Times New Roman"/>
          <w:i/>
          <w:iCs/>
          <w:sz w:val="28"/>
          <w:szCs w:val="28"/>
        </w:rPr>
        <w:t xml:space="preserve">się </w:t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>na posiedzeniu w dniu 4 kwietnia z wnioskiem Komisji Budżetu i Finansów Rady Powiatu Świdwińskiego w sprawie interwencji Wojewody Zachodniopomorskiego w sprawie zapewnienia środków finansowych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z przeznaczeniem na fundusz płac Powiatowego Inspektoratu Nadzoru Budowlanego i postanowił zwrócić się w tej sprawie </w:t>
      </w:r>
      <w:r w:rsidR="0073782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>z pismem do Wojewody Zachodniopomorskiego w Szczecinie.</w:t>
      </w:r>
    </w:p>
    <w:p w14:paraId="76D7A8AC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W dniu 2 maja 2024r. do Starosty wpłynęło pismo Wojewody Zachodniopomorskiego informujące, że nie ma możliwości przyznania środków finansowych Powiatowemu Inspektorowi Budowlanemu </w:t>
      </w:r>
      <w:r w:rsidR="0005725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w Świdwinie. Wojewoda Zachodniopomorski wyjaśni</w:t>
      </w:r>
      <w:r w:rsidR="00737821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ł</w:t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, że środki finansowe określone ustawą budżetową na rok 2024 zostały rozdzielone pomiędzy jednostkami samorządu terytorialnego szczebla powiatowego, wygospodarowanie wolnych środków musiałoby się</w:t>
      </w:r>
      <w:r w:rsidR="0005725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,</w:t>
      </w: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więc odbyć kosztem innych jednostek.</w:t>
      </w:r>
    </w:p>
    <w:p w14:paraId="4A6ED0C9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Podczas posiedzenia w dniu 25 kwietnia 2024r. Zarząd Powiatu </w:t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>przyjął sprawozdanie w sprawie bilansu skonsolidowanego Powiatu Świdwińskiego za 2023r.</w:t>
      </w:r>
      <w:r w:rsidR="00AD40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i pozytywnie zaopiniował </w:t>
      </w:r>
      <w:r w:rsidRPr="000A08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informację na temat wykonania budżetu Powiatu Świdwińskiego za I kwartał 2024 roku. </w:t>
      </w:r>
    </w:p>
    <w:p w14:paraId="184C8411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Na ostatnim posiedzeniu to jest w dniu 21 maja 2024r. Zarząd Powiatu zatwierdził arkusze organizacyjne</w:t>
      </w:r>
      <w:r w:rsidR="0005725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A7339DF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Zespołu Szkół Rolniczych CKZ w Świdwinie, w roku szkolnym 2024/2025, </w:t>
      </w:r>
    </w:p>
    <w:p w14:paraId="417FF49B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Zespołu Szkół   w Świdwinie, w roku szkolnym 2024/2025,</w:t>
      </w:r>
    </w:p>
    <w:p w14:paraId="64D7BAEB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Zespołu Szkół w Połczynie - Zdroju, w roku szkolnym 2024/2025,</w:t>
      </w:r>
    </w:p>
    <w:p w14:paraId="432AB6B1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Zespołu Placówek Specjalnych w Sławoborzu, w roku szkolnym 2024/2025, </w:t>
      </w:r>
    </w:p>
    <w:p w14:paraId="58AF7EAA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Zespołu Placówek Oświatowych w Połczynie - Zdroju, w roku szkolnym 2024/2025</w:t>
      </w:r>
    </w:p>
    <w:p w14:paraId="5F9B1BD8" w14:textId="77777777" w:rsidR="000A085C" w:rsidRPr="000A085C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Poradni Psychologiczno-Pedagogicznej w Świdwinie, w roku szkolnym 2024/2025,</w:t>
      </w:r>
    </w:p>
    <w:p w14:paraId="5C88105F" w14:textId="77777777" w:rsidR="000A085C" w:rsidRPr="00057250" w:rsidRDefault="000A085C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Poradni Psychologiczno-Pedagogicznej w Połczynie-Zdroju, w roku szkolnym 2024/2025.</w:t>
      </w:r>
    </w:p>
    <w:p w14:paraId="6AE903B8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Zarząd Powiatu na wniosek Stowarzyszenia Inicjatyw Społeczno – Gospodarczych w Świdwinie o wskazanie 2 pełnomocników Starostwa do udziału w Walnych Zebraniach Stowarzyszenia wskazał Panią Justynę </w:t>
      </w:r>
      <w:proofErr w:type="spellStart"/>
      <w:r w:rsidRPr="000A085C">
        <w:rPr>
          <w:rFonts w:ascii="Times New Roman" w:hAnsi="Times New Roman" w:cs="Times New Roman"/>
          <w:i/>
          <w:iCs/>
          <w:sz w:val="28"/>
          <w:szCs w:val="28"/>
        </w:rPr>
        <w:t>Mlak</w:t>
      </w:r>
      <w:proofErr w:type="spellEnd"/>
      <w:r w:rsidRPr="000A08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085C">
        <w:rPr>
          <w:rFonts w:ascii="Times New Roman" w:hAnsi="Times New Roman" w:cs="Times New Roman"/>
          <w:i/>
          <w:iCs/>
          <w:sz w:val="28"/>
          <w:szCs w:val="28"/>
        </w:rPr>
        <w:t>i Pana Romana Kozubka.</w:t>
      </w:r>
    </w:p>
    <w:p w14:paraId="0840A9AD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t>Na tym samym posiedzeniu Zarząd przyjął informację w sprawie wykonania budżetu za okres styczeń – kwiecień 2024.</w:t>
      </w:r>
    </w:p>
    <w:p w14:paraId="33BA00D4" w14:textId="77777777" w:rsidR="000A085C" w:rsidRPr="000A085C" w:rsidRDefault="000A085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85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Zarząd Powiatu omówił i pozytywnie zaopiniował projekty uchwał, które będą przedmiotem obrad dzisiejszej sesji.</w:t>
      </w:r>
    </w:p>
    <w:p w14:paraId="01BE9A96" w14:textId="77777777" w:rsidR="000A085C" w:rsidRDefault="000A085C" w:rsidP="000A085C">
      <w:pPr>
        <w:jc w:val="both"/>
      </w:pPr>
    </w:p>
    <w:p w14:paraId="083D309B" w14:textId="77777777" w:rsidR="00057250" w:rsidRDefault="00057250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Radny </w:t>
      </w:r>
      <w:r w:rsidRPr="00057250">
        <w:rPr>
          <w:b/>
          <w:bCs/>
          <w:i/>
          <w:sz w:val="28"/>
          <w:szCs w:val="28"/>
        </w:rPr>
        <w:t>Rafał Terlecki</w:t>
      </w:r>
      <w:r>
        <w:rPr>
          <w:i/>
          <w:sz w:val="28"/>
          <w:szCs w:val="28"/>
        </w:rPr>
        <w:t xml:space="preserve"> zapytał o Nadzwyczajne Zgromadzenie Wspólników Spółki Przyjazny Szpital. Czego ono dotyczyło</w:t>
      </w:r>
      <w:r w:rsidR="00AD40E5">
        <w:rPr>
          <w:i/>
          <w:sz w:val="28"/>
          <w:szCs w:val="28"/>
        </w:rPr>
        <w:t>?</w:t>
      </w:r>
    </w:p>
    <w:p w14:paraId="2E7E620F" w14:textId="77777777" w:rsidR="00057250" w:rsidRDefault="00057250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57250">
        <w:rPr>
          <w:b/>
          <w:bCs/>
          <w:i/>
          <w:sz w:val="28"/>
          <w:szCs w:val="28"/>
        </w:rPr>
        <w:t>Starosta</w:t>
      </w:r>
      <w:r>
        <w:rPr>
          <w:i/>
          <w:sz w:val="28"/>
          <w:szCs w:val="28"/>
        </w:rPr>
        <w:t xml:space="preserve"> poinformował, że Zgromadzenie było po to, aby przyjąć Sprawozdanie finansowe z działalności Spółki za ubiegły rok.</w:t>
      </w:r>
    </w:p>
    <w:p w14:paraId="4184A950" w14:textId="77777777" w:rsidR="00057250" w:rsidRDefault="00057250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57250">
        <w:rPr>
          <w:b/>
          <w:bCs/>
          <w:i/>
          <w:sz w:val="28"/>
          <w:szCs w:val="28"/>
        </w:rPr>
        <w:t>Radny</w:t>
      </w:r>
      <w:r>
        <w:rPr>
          <w:i/>
          <w:sz w:val="28"/>
          <w:szCs w:val="28"/>
        </w:rPr>
        <w:t xml:space="preserve"> dopytał czy do przyjęcia sprawozdania było zwołane Nadzwyczajne Zgromadzenie?</w:t>
      </w:r>
    </w:p>
    <w:p w14:paraId="196044C8" w14:textId="77777777" w:rsidR="00057250" w:rsidRDefault="00057250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Naczelnik </w:t>
      </w:r>
      <w:r w:rsidRPr="00057250">
        <w:rPr>
          <w:b/>
          <w:bCs/>
          <w:i/>
          <w:sz w:val="28"/>
          <w:szCs w:val="28"/>
        </w:rPr>
        <w:t>Roman Kozubek</w:t>
      </w:r>
      <w:r>
        <w:rPr>
          <w:i/>
          <w:sz w:val="28"/>
          <w:szCs w:val="28"/>
        </w:rPr>
        <w:t xml:space="preserve"> poinformował, że na tym zgromadzeniu, zgodnie z umową Spółki, po wcześniejszym wniosku</w:t>
      </w:r>
      <w:r w:rsidR="00AD40E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Zarząd Spółki zobowiązany jest przedłożyć roczny plan gospodarczy. I on był rozpatrywany na tym Zgromadzeniu. </w:t>
      </w:r>
      <w:r w:rsidR="00AD40E5">
        <w:rPr>
          <w:i/>
          <w:sz w:val="28"/>
          <w:szCs w:val="28"/>
        </w:rPr>
        <w:t>W k</w:t>
      </w:r>
      <w:r>
        <w:rPr>
          <w:i/>
          <w:sz w:val="28"/>
          <w:szCs w:val="28"/>
        </w:rPr>
        <w:t>onsekwencji został przyjęty uchwałą</w:t>
      </w:r>
      <w:r w:rsidR="00AD40E5">
        <w:rPr>
          <w:i/>
          <w:sz w:val="28"/>
          <w:szCs w:val="28"/>
        </w:rPr>
        <w:t xml:space="preserve"> i s</w:t>
      </w:r>
      <w:r w:rsidR="00C00DA7">
        <w:rPr>
          <w:i/>
          <w:sz w:val="28"/>
          <w:szCs w:val="28"/>
        </w:rPr>
        <w:t>tanowi załącznik do tejże uchwały.</w:t>
      </w:r>
    </w:p>
    <w:p w14:paraId="1D3B7F3B" w14:textId="77777777" w:rsidR="00C00DA7" w:rsidRDefault="00C00DA7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Radny </w:t>
      </w:r>
      <w:r w:rsidRPr="00C00DA7">
        <w:rPr>
          <w:b/>
          <w:bCs/>
          <w:i/>
          <w:sz w:val="28"/>
          <w:szCs w:val="28"/>
        </w:rPr>
        <w:t>Rafał Terlecki</w:t>
      </w:r>
      <w:r>
        <w:rPr>
          <w:i/>
          <w:sz w:val="28"/>
          <w:szCs w:val="28"/>
        </w:rPr>
        <w:t xml:space="preserve"> zapytał również o Wicestarostę. Otrzymał informację, że posiada zarzuty prokuratorskie</w:t>
      </w:r>
      <w:r w:rsidR="00AD40E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i że jest prowadzone wobec </w:t>
      </w:r>
      <w:r w:rsidR="00284F37">
        <w:rPr>
          <w:i/>
          <w:sz w:val="28"/>
          <w:szCs w:val="28"/>
        </w:rPr>
        <w:t>niego</w:t>
      </w:r>
      <w:r>
        <w:rPr>
          <w:i/>
          <w:sz w:val="28"/>
          <w:szCs w:val="28"/>
        </w:rPr>
        <w:t xml:space="preserve"> postępowanie karne. Jeśli to nieprawda to poprosił o taką informację. A jeśli prawda to poprosił o informację czego to dotyczy? Działalności zawodowej czy prywatnej?</w:t>
      </w:r>
    </w:p>
    <w:p w14:paraId="0E8CB45B" w14:textId="77777777" w:rsidR="00C00DA7" w:rsidRDefault="00C00DA7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C00DA7">
        <w:rPr>
          <w:b/>
          <w:bCs/>
          <w:i/>
          <w:sz w:val="28"/>
          <w:szCs w:val="28"/>
        </w:rPr>
        <w:t>Starosta</w:t>
      </w:r>
      <w:r>
        <w:rPr>
          <w:i/>
          <w:sz w:val="28"/>
          <w:szCs w:val="28"/>
        </w:rPr>
        <w:t xml:space="preserve"> poinformował, że pan Wicestarosta ma sprawę prokuratorską. Rozpatrywana będzie w sądzie w Świdwinie. Sprawa dotyczy </w:t>
      </w:r>
      <w:r w:rsidR="00B961B6">
        <w:rPr>
          <w:i/>
          <w:sz w:val="28"/>
          <w:szCs w:val="28"/>
        </w:rPr>
        <w:t>sprawy zawodowej. Mógł podjąć taką decyzję, jaką podjął. Po przeanalizowani</w:t>
      </w:r>
      <w:r w:rsidR="00284F37">
        <w:rPr>
          <w:i/>
          <w:sz w:val="28"/>
          <w:szCs w:val="28"/>
        </w:rPr>
        <w:t>u</w:t>
      </w:r>
      <w:r w:rsidR="00B961B6">
        <w:rPr>
          <w:i/>
          <w:sz w:val="28"/>
          <w:szCs w:val="28"/>
        </w:rPr>
        <w:t xml:space="preserve"> całej dokumentacji nie zawiesił działalności jednego z podmiotów gospodarczych zależnych od powiatu świdwińskiego. Analiza wykazała, że podmiot z każdą kontrolą się poprawia, więc była nadzieja, że będzie poprawa. Nie zgodziła się z tym korporacja tychże przedsiębiorców. Uważa, że powinien podjąć decyzję, która mówiłaby o zamknięciu tej działalności. Taką decyzję mógł też podjąć Starosta. Mógł też ni</w:t>
      </w:r>
      <w:r w:rsidR="00284F37">
        <w:rPr>
          <w:i/>
          <w:sz w:val="28"/>
          <w:szCs w:val="28"/>
        </w:rPr>
        <w:t>e</w:t>
      </w:r>
      <w:r w:rsidR="00B961B6">
        <w:rPr>
          <w:i/>
          <w:sz w:val="28"/>
          <w:szCs w:val="28"/>
        </w:rPr>
        <w:t xml:space="preserve"> podejmować i to jest zgodne z prawem. Sprawa toczy się w sądzie. Myśli, że wśród nich są też osoby, które miały sprawę. Dodał, że nie przesądza to jeszcze o winie. Żadnych malwersacji, żadnego wstydu z tego powodu nie ma. Tak się może stać kiedy jest odpowiedzialność i podejmuje się decyzje.</w:t>
      </w:r>
    </w:p>
    <w:p w14:paraId="46EFCA32" w14:textId="77777777" w:rsidR="00B961B6" w:rsidRDefault="00B961B6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Radny </w:t>
      </w:r>
      <w:r w:rsidRPr="001F61C3">
        <w:rPr>
          <w:b/>
          <w:bCs/>
          <w:i/>
          <w:sz w:val="28"/>
          <w:szCs w:val="28"/>
        </w:rPr>
        <w:t>Rafał Terlecki</w:t>
      </w:r>
      <w:r>
        <w:rPr>
          <w:i/>
          <w:sz w:val="28"/>
          <w:szCs w:val="28"/>
        </w:rPr>
        <w:t xml:space="preserve"> chciał zabrać głos.</w:t>
      </w:r>
    </w:p>
    <w:p w14:paraId="782CB069" w14:textId="77777777" w:rsidR="00B961B6" w:rsidRDefault="00B961B6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F61C3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poinformował, że </w:t>
      </w:r>
      <w:r w:rsidR="003001E5">
        <w:rPr>
          <w:i/>
          <w:sz w:val="28"/>
          <w:szCs w:val="28"/>
        </w:rPr>
        <w:t xml:space="preserve">jeśli </w:t>
      </w:r>
      <w:r w:rsidR="001F61C3">
        <w:rPr>
          <w:i/>
          <w:sz w:val="28"/>
          <w:szCs w:val="28"/>
        </w:rPr>
        <w:t>w tym samym temacie to nie udzielił głosu.</w:t>
      </w:r>
    </w:p>
    <w:p w14:paraId="65789A96" w14:textId="77777777" w:rsidR="001F61C3" w:rsidRDefault="001F61C3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F61C3">
        <w:rPr>
          <w:b/>
          <w:bCs/>
          <w:i/>
          <w:sz w:val="28"/>
          <w:szCs w:val="28"/>
        </w:rPr>
        <w:t>Radny</w:t>
      </w:r>
      <w:r>
        <w:rPr>
          <w:i/>
          <w:sz w:val="28"/>
          <w:szCs w:val="28"/>
        </w:rPr>
        <w:t xml:space="preserve"> stwierdził, że staje się standardem na tej sali, że Państwo nie udzielają głosu</w:t>
      </w:r>
      <w:r w:rsidR="00284F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gdy temat jest niewygodny.</w:t>
      </w:r>
    </w:p>
    <w:p w14:paraId="5ECF62CD" w14:textId="77777777" w:rsidR="001F61C3" w:rsidRDefault="001F61C3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F61C3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poinformował, że temat został wyczerpany. Radny będzie mógł się odnieść w dalszej części tego posiedzenia.</w:t>
      </w:r>
    </w:p>
    <w:p w14:paraId="550E4B68" w14:textId="77777777" w:rsidR="001F61C3" w:rsidRDefault="001F61C3" w:rsidP="000A08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F61C3">
        <w:rPr>
          <w:b/>
          <w:bCs/>
          <w:i/>
          <w:sz w:val="28"/>
          <w:szCs w:val="28"/>
        </w:rPr>
        <w:t>Radny</w:t>
      </w:r>
      <w:r>
        <w:rPr>
          <w:i/>
          <w:sz w:val="28"/>
          <w:szCs w:val="28"/>
        </w:rPr>
        <w:t xml:space="preserve"> pozostawił to ocenie opinii publicznej</w:t>
      </w:r>
      <w:r w:rsidR="00284F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po raz kolejny.</w:t>
      </w:r>
    </w:p>
    <w:p w14:paraId="206FB511" w14:textId="77777777" w:rsidR="00057250" w:rsidRDefault="00057250" w:rsidP="000A085C">
      <w:pPr>
        <w:jc w:val="both"/>
        <w:rPr>
          <w:i/>
          <w:sz w:val="28"/>
          <w:szCs w:val="28"/>
        </w:rPr>
      </w:pPr>
    </w:p>
    <w:p w14:paraId="7882104F" w14:textId="77777777" w:rsidR="001B0BA3" w:rsidRDefault="001B0BA3" w:rsidP="001F61C3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Radni nie mieli </w:t>
      </w:r>
      <w:r w:rsidR="00A87492">
        <w:rPr>
          <w:i/>
          <w:sz w:val="28"/>
          <w:szCs w:val="28"/>
        </w:rPr>
        <w:t xml:space="preserve">więcej </w:t>
      </w:r>
      <w:r>
        <w:rPr>
          <w:i/>
          <w:sz w:val="28"/>
          <w:szCs w:val="28"/>
        </w:rPr>
        <w:t>pytań do przedstawionej informacji.</w:t>
      </w:r>
    </w:p>
    <w:p w14:paraId="30B89D50" w14:textId="77777777" w:rsidR="00E9775F" w:rsidRDefault="00E9775F" w:rsidP="00E9775F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3D0C5F4C" w14:textId="77777777" w:rsidR="008033B8" w:rsidRPr="00E9775F" w:rsidRDefault="008033B8" w:rsidP="00E9775F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3577CE38" w14:textId="77777777" w:rsidR="000A085C" w:rsidRPr="000A085C" w:rsidRDefault="000A085C">
      <w:pPr>
        <w:pStyle w:val="Standard"/>
        <w:numPr>
          <w:ilvl w:val="0"/>
          <w:numId w:val="16"/>
        </w:numPr>
        <w:ind w:left="284" w:right="-6"/>
        <w:jc w:val="both"/>
        <w:textAlignment w:val="auto"/>
        <w:rPr>
          <w:rFonts w:cs="Times New Roman"/>
          <w:b/>
          <w:bCs/>
          <w:i/>
          <w:color w:val="000000"/>
          <w:sz w:val="28"/>
          <w:szCs w:val="28"/>
          <w:lang w:val="pl-PL" w:eastAsia="pl-PL"/>
        </w:rPr>
      </w:pPr>
      <w:r w:rsidRPr="000A085C">
        <w:rPr>
          <w:rFonts w:cs="Times New Roman"/>
          <w:b/>
          <w:bCs/>
          <w:i/>
          <w:color w:val="000000"/>
          <w:sz w:val="28"/>
          <w:szCs w:val="28"/>
          <w:lang w:val="pl-PL" w:eastAsia="pl-PL"/>
        </w:rPr>
        <w:lastRenderedPageBreak/>
        <w:t>Stan służby zdrowia na terenie Powiatu Świdwińskiego w kontekście funkcjonowania szpitala w Połczynie – Zdroju i Podstawowej Opieki Zdrowotnej w powiecie.</w:t>
      </w:r>
    </w:p>
    <w:p w14:paraId="502F111C" w14:textId="77777777" w:rsidR="00E9775F" w:rsidRDefault="00E9775F" w:rsidP="00E9775F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38B0460D" w14:textId="77777777" w:rsidR="001B0BA3" w:rsidRPr="00284F37" w:rsidRDefault="000A085C" w:rsidP="001B0BA3">
      <w:pPr>
        <w:pStyle w:val="Standard"/>
        <w:ind w:firstLine="708"/>
        <w:jc w:val="both"/>
        <w:textAlignment w:val="auto"/>
        <w:rPr>
          <w:i/>
          <w:iCs/>
          <w:sz w:val="28"/>
          <w:szCs w:val="28"/>
          <w:lang w:val="pl-PL"/>
        </w:rPr>
      </w:pPr>
      <w:r w:rsidRPr="00284F37">
        <w:rPr>
          <w:i/>
          <w:iCs/>
          <w:sz w:val="28"/>
          <w:szCs w:val="28"/>
          <w:lang w:val="pl-PL"/>
        </w:rPr>
        <w:t>Prezes Spółki</w:t>
      </w:r>
      <w:r w:rsidR="001B0BA3" w:rsidRPr="00284F37">
        <w:rPr>
          <w:b/>
          <w:bCs/>
          <w:i/>
          <w:iCs/>
          <w:sz w:val="28"/>
          <w:szCs w:val="28"/>
          <w:lang w:val="pl-PL"/>
        </w:rPr>
        <w:t xml:space="preserve"> </w:t>
      </w:r>
      <w:r w:rsidRPr="00284F37">
        <w:rPr>
          <w:b/>
          <w:bCs/>
          <w:i/>
          <w:iCs/>
          <w:sz w:val="28"/>
          <w:szCs w:val="28"/>
          <w:lang w:val="pl-PL"/>
        </w:rPr>
        <w:t>Violetta Smolarska</w:t>
      </w:r>
      <w:r w:rsidR="001B0BA3" w:rsidRPr="00284F37">
        <w:rPr>
          <w:b/>
          <w:bCs/>
          <w:i/>
          <w:iCs/>
          <w:sz w:val="28"/>
          <w:szCs w:val="28"/>
          <w:lang w:val="pl-PL"/>
        </w:rPr>
        <w:t xml:space="preserve"> </w:t>
      </w:r>
      <w:r w:rsidR="001B0BA3" w:rsidRPr="00284F37">
        <w:rPr>
          <w:i/>
          <w:iCs/>
          <w:sz w:val="28"/>
          <w:szCs w:val="28"/>
          <w:lang w:val="pl-PL"/>
        </w:rPr>
        <w:t>przedstawił</w:t>
      </w:r>
      <w:r w:rsidRPr="00284F37">
        <w:rPr>
          <w:i/>
          <w:iCs/>
          <w:sz w:val="28"/>
          <w:szCs w:val="28"/>
          <w:lang w:val="pl-PL"/>
        </w:rPr>
        <w:t>a</w:t>
      </w:r>
      <w:r w:rsidR="001B0BA3" w:rsidRPr="00284F37">
        <w:rPr>
          <w:i/>
          <w:iCs/>
          <w:sz w:val="28"/>
          <w:szCs w:val="28"/>
          <w:lang w:val="pl-PL"/>
        </w:rPr>
        <w:t xml:space="preserve"> </w:t>
      </w:r>
      <w:r w:rsidR="001F61C3" w:rsidRPr="00284F37">
        <w:rPr>
          <w:i/>
          <w:iCs/>
          <w:sz w:val="28"/>
          <w:szCs w:val="28"/>
          <w:lang w:val="pl-PL"/>
        </w:rPr>
        <w:t xml:space="preserve">stan służby zdrowia </w:t>
      </w:r>
      <w:r w:rsidR="00284F37">
        <w:rPr>
          <w:i/>
          <w:iCs/>
          <w:sz w:val="28"/>
          <w:szCs w:val="28"/>
          <w:lang w:val="pl-PL"/>
        </w:rPr>
        <w:br/>
      </w:r>
      <w:r w:rsidR="001F61C3" w:rsidRPr="00284F37">
        <w:rPr>
          <w:i/>
          <w:iCs/>
          <w:sz w:val="28"/>
          <w:szCs w:val="28"/>
          <w:lang w:val="pl-PL"/>
        </w:rPr>
        <w:t xml:space="preserve">na terenie Powiatu Świdwińskiego w kontekście funkcjonowania szpitala </w:t>
      </w:r>
      <w:r w:rsidR="00284F37">
        <w:rPr>
          <w:i/>
          <w:iCs/>
          <w:sz w:val="28"/>
          <w:szCs w:val="28"/>
          <w:lang w:val="pl-PL"/>
        </w:rPr>
        <w:br/>
      </w:r>
      <w:r w:rsidR="001F61C3" w:rsidRPr="00284F37">
        <w:rPr>
          <w:i/>
          <w:iCs/>
          <w:sz w:val="28"/>
          <w:szCs w:val="28"/>
          <w:lang w:val="pl-PL"/>
        </w:rPr>
        <w:t xml:space="preserve">w Połczynie – Zdroju. </w:t>
      </w:r>
    </w:p>
    <w:p w14:paraId="5D7C2342" w14:textId="77777777" w:rsidR="001F61C3" w:rsidRDefault="001F61C3" w:rsidP="001B0BA3">
      <w:pPr>
        <w:pStyle w:val="Standard"/>
        <w:ind w:firstLine="708"/>
        <w:jc w:val="both"/>
        <w:textAlignment w:val="auto"/>
        <w:rPr>
          <w:i/>
          <w:iCs/>
          <w:sz w:val="26"/>
          <w:szCs w:val="26"/>
          <w:lang w:val="pl-PL"/>
        </w:rPr>
      </w:pPr>
    </w:p>
    <w:p w14:paraId="7E618034" w14:textId="77777777" w:rsidR="001F61C3" w:rsidRPr="001F61C3" w:rsidRDefault="001F61C3" w:rsidP="001F61C3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>
        <w:rPr>
          <w:i/>
          <w:iCs/>
          <w:lang w:val="pl-PL"/>
        </w:rPr>
        <w:t>Informacja stanowi załącznik do protokołu.</w:t>
      </w:r>
    </w:p>
    <w:p w14:paraId="7D8033F0" w14:textId="77777777" w:rsidR="001B0BA3" w:rsidRPr="001B0BA3" w:rsidRDefault="001B0BA3" w:rsidP="001B0BA3">
      <w:pPr>
        <w:ind w:firstLine="708"/>
        <w:jc w:val="both"/>
        <w:rPr>
          <w:i/>
          <w:iCs/>
          <w:sz w:val="26"/>
          <w:szCs w:val="26"/>
        </w:rPr>
      </w:pPr>
    </w:p>
    <w:p w14:paraId="3A557181" w14:textId="77777777" w:rsidR="001F61C3" w:rsidRDefault="001F61C3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Pr="001F61C3">
        <w:rPr>
          <w:rFonts w:cs="Times New Roman"/>
          <w:b/>
          <w:bCs/>
          <w:i/>
          <w:sz w:val="28"/>
          <w:szCs w:val="28"/>
          <w:lang w:val="pl-PL" w:eastAsia="pl-PL"/>
        </w:rPr>
        <w:t>Rafał Terlecki</w:t>
      </w:r>
      <w:r>
        <w:rPr>
          <w:rFonts w:cs="Times New Roman"/>
          <w:i/>
          <w:sz w:val="28"/>
          <w:szCs w:val="28"/>
          <w:lang w:val="pl-PL" w:eastAsia="pl-PL"/>
        </w:rPr>
        <w:t xml:space="preserve"> poinformował, że było mu miło, że pani prezes wspomniała m. in. o jego programie wyborczym. Ale odesłał panią do sesji sprzed miesiąca gdzie dokonywano wyboru starosty i będzie mógł w ograniczonym zakresie realizować ten program. Możliwości radnego, z racji tego, że nie został starostą, </w:t>
      </w:r>
      <w:r w:rsidR="00D22B29">
        <w:rPr>
          <w:rFonts w:cs="Times New Roman"/>
          <w:i/>
          <w:sz w:val="28"/>
          <w:szCs w:val="28"/>
          <w:lang w:val="pl-PL" w:eastAsia="pl-PL"/>
        </w:rPr>
        <w:t>są ograniczone. Odesłał do pana starosty, któr</w:t>
      </w:r>
      <w:r w:rsidR="00284F37">
        <w:rPr>
          <w:rFonts w:cs="Times New Roman"/>
          <w:i/>
          <w:sz w:val="28"/>
          <w:szCs w:val="28"/>
          <w:lang w:val="pl-PL" w:eastAsia="pl-PL"/>
        </w:rPr>
        <w:t>y</w:t>
      </w:r>
      <w:r w:rsidR="00D22B29">
        <w:rPr>
          <w:rFonts w:cs="Times New Roman"/>
          <w:i/>
          <w:sz w:val="28"/>
          <w:szCs w:val="28"/>
          <w:lang w:val="pl-PL" w:eastAsia="pl-PL"/>
        </w:rPr>
        <w:t xml:space="preserve"> pierwsze sukcesy, w pozyskiwaniu środków na bezpieczeństwo przeciwpożarowe szpitala</w:t>
      </w:r>
      <w:r w:rsidR="00284F37">
        <w:rPr>
          <w:rFonts w:cs="Times New Roman"/>
          <w:i/>
          <w:sz w:val="28"/>
          <w:szCs w:val="28"/>
          <w:lang w:val="pl-PL" w:eastAsia="pl-PL"/>
        </w:rPr>
        <w:t>,</w:t>
      </w:r>
      <w:r w:rsidR="00D22B29">
        <w:rPr>
          <w:rFonts w:cs="Times New Roman"/>
          <w:i/>
          <w:sz w:val="28"/>
          <w:szCs w:val="28"/>
          <w:lang w:val="pl-PL" w:eastAsia="pl-PL"/>
        </w:rPr>
        <w:t xml:space="preserve"> ma. Radny dodał, że złoży interpelację dotyczącą tego co zostało do zrobienia i jakie są w tej chwili nakazy i decyzj</w:t>
      </w:r>
      <w:r w:rsidR="00284F37">
        <w:rPr>
          <w:rFonts w:cs="Times New Roman"/>
          <w:i/>
          <w:sz w:val="28"/>
          <w:szCs w:val="28"/>
          <w:lang w:val="pl-PL" w:eastAsia="pl-PL"/>
        </w:rPr>
        <w:t>e</w:t>
      </w:r>
      <w:r w:rsidR="00D22B29">
        <w:rPr>
          <w:rFonts w:cs="Times New Roman"/>
          <w:i/>
          <w:sz w:val="28"/>
          <w:szCs w:val="28"/>
          <w:lang w:val="pl-PL" w:eastAsia="pl-PL"/>
        </w:rPr>
        <w:t xml:space="preserve"> organów odpowiedzialnych za przestrzeganie tych przepisów. Jak również dotyczące stano sanitarno – epidemiologicznego w szpitalu. Podobną interpelację składał pięć lat temu. Cieszy się, że po pięciu latach udało się znaleźć te środki. Ale słyszy zapowiedzi, że czegoś się nie uda zrobić. Dlatego poprosił o wyszczególnienie tych spraw, które nie zostaną objęte pracami </w:t>
      </w:r>
      <w:r w:rsidR="00DE4DF0">
        <w:rPr>
          <w:rFonts w:cs="Times New Roman"/>
          <w:i/>
          <w:sz w:val="28"/>
          <w:szCs w:val="28"/>
          <w:lang w:val="pl-PL" w:eastAsia="pl-PL"/>
        </w:rPr>
        <w:t xml:space="preserve">modernizacyjnymi czy inwestycyjnymi. Radny obwinia się, że ten temat przez ostatnie lata pozostawił bez oddźwięku, </w:t>
      </w:r>
      <w:r w:rsidR="00284F37">
        <w:rPr>
          <w:rFonts w:cs="Times New Roman"/>
          <w:i/>
          <w:sz w:val="28"/>
          <w:szCs w:val="28"/>
          <w:lang w:val="pl-PL" w:eastAsia="pl-PL"/>
        </w:rPr>
        <w:t>ż</w:t>
      </w:r>
      <w:r w:rsidR="00DE4DF0">
        <w:rPr>
          <w:rFonts w:cs="Times New Roman"/>
          <w:i/>
          <w:sz w:val="28"/>
          <w:szCs w:val="28"/>
          <w:lang w:val="pl-PL" w:eastAsia="pl-PL"/>
        </w:rPr>
        <w:t>e nie dopytywali na jakim etapie są te prace realizowane. Pięć lat to jest bardzo dużo. I niestety przez pięć lat nie udało się rozwiązać całego problemu. Chciałby wiedzieć co pozostało do zrobienia.</w:t>
      </w:r>
    </w:p>
    <w:p w14:paraId="7AF02A51" w14:textId="77777777" w:rsidR="00DE4DF0" w:rsidRDefault="00DE4DF0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odniósł się jeszcze do sytuacji sprzed chwili. Chciał zaprotestować nad </w:t>
      </w:r>
      <w:r w:rsidR="00284F37">
        <w:rPr>
          <w:rFonts w:cs="Times New Roman"/>
          <w:i/>
          <w:sz w:val="28"/>
          <w:szCs w:val="28"/>
          <w:lang w:val="pl-PL" w:eastAsia="pl-PL"/>
        </w:rPr>
        <w:t xml:space="preserve">takim </w:t>
      </w:r>
      <w:r>
        <w:rPr>
          <w:rFonts w:cs="Times New Roman"/>
          <w:i/>
          <w:sz w:val="28"/>
          <w:szCs w:val="28"/>
          <w:lang w:val="pl-PL" w:eastAsia="pl-PL"/>
        </w:rPr>
        <w:t xml:space="preserve">sposobem prowadzenia obrad. Są w </w:t>
      </w:r>
      <w:r w:rsidR="00284F37">
        <w:rPr>
          <w:rFonts w:cs="Times New Roman"/>
          <w:i/>
          <w:sz w:val="28"/>
          <w:szCs w:val="28"/>
          <w:lang w:val="pl-PL" w:eastAsia="pl-PL"/>
        </w:rPr>
        <w:t>s</w:t>
      </w:r>
      <w:r>
        <w:rPr>
          <w:rFonts w:cs="Times New Roman"/>
          <w:i/>
          <w:sz w:val="28"/>
          <w:szCs w:val="28"/>
          <w:lang w:val="pl-PL" w:eastAsia="pl-PL"/>
        </w:rPr>
        <w:t>ali gdzie powinno odbywać się święto demokracji. Każdy ma mandat społeczny, żeby się wypowiedzieć to co chce i bierze za to odpowiedzialność. Uważa, że zabieranie głosu radnym, którzy chcą podjąć temat jest przynajmniej nieeleganckie. Jeżeli dalej tak ma Przewodniczący Rady postępować to zapisze się pan w niesławie, ponieważ mówi się o tym mocno i dużo</w:t>
      </w:r>
      <w:r w:rsidR="008E3875">
        <w:rPr>
          <w:rFonts w:cs="Times New Roman"/>
          <w:i/>
          <w:sz w:val="28"/>
          <w:szCs w:val="28"/>
          <w:lang w:val="pl-PL" w:eastAsia="pl-PL"/>
        </w:rPr>
        <w:t xml:space="preserve"> w środowisku. Podczas pierwszej sesji ten głos był nieudzielany, zabierany i nie zostało to dobrze odebrane przez mieszkańców.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</w:p>
    <w:p w14:paraId="6A945810" w14:textId="77777777" w:rsidR="008E3875" w:rsidRDefault="008E3875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Jeżeli chodzi o zarzuty prokuratorskie, o których mówił, spodziewa się, że chodzi o zarzuty z art. 231 kodeksu karnego, a więc nadużycie uprawnień przez funkcjonariusza.</w:t>
      </w:r>
    </w:p>
    <w:p w14:paraId="58035AB8" w14:textId="00AF285A" w:rsidR="008E3875" w:rsidRDefault="008E3875" w:rsidP="00264847">
      <w:pPr>
        <w:pStyle w:val="Standard"/>
        <w:ind w:firstLine="709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8E3875">
        <w:rPr>
          <w:rFonts w:cs="Times New Roman"/>
          <w:b/>
          <w:bCs/>
          <w:i/>
          <w:sz w:val="28"/>
          <w:szCs w:val="28"/>
          <w:lang w:val="pl-PL" w:eastAsia="pl-PL"/>
        </w:rPr>
        <w:t>Przewodniczący Rady</w:t>
      </w:r>
      <w:r>
        <w:rPr>
          <w:rFonts w:cs="Times New Roman"/>
          <w:i/>
          <w:sz w:val="28"/>
          <w:szCs w:val="28"/>
          <w:lang w:val="pl-PL" w:eastAsia="pl-PL"/>
        </w:rPr>
        <w:t xml:space="preserve"> odebra</w:t>
      </w:r>
      <w:r w:rsidR="00264847">
        <w:rPr>
          <w:rFonts w:cs="Times New Roman"/>
          <w:i/>
          <w:sz w:val="28"/>
          <w:szCs w:val="28"/>
          <w:lang w:val="pl-PL" w:eastAsia="pl-PL"/>
        </w:rPr>
        <w:t>ł</w:t>
      </w:r>
      <w:r>
        <w:rPr>
          <w:rFonts w:cs="Times New Roman"/>
          <w:i/>
          <w:sz w:val="28"/>
          <w:szCs w:val="28"/>
          <w:lang w:val="pl-PL" w:eastAsia="pl-PL"/>
        </w:rPr>
        <w:t xml:space="preserve"> głos radnemu w </w:t>
      </w:r>
      <w:r w:rsidR="00264847">
        <w:rPr>
          <w:rFonts w:cs="Times New Roman"/>
          <w:i/>
          <w:sz w:val="28"/>
          <w:szCs w:val="28"/>
          <w:lang w:val="pl-PL" w:eastAsia="pl-PL"/>
        </w:rPr>
        <w:t>temacie zarzutów prokuratorskich wicestarosty w momencie, w którym radny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264847">
        <w:rPr>
          <w:rFonts w:cs="Times New Roman"/>
          <w:i/>
          <w:sz w:val="28"/>
          <w:szCs w:val="28"/>
          <w:lang w:val="pl-PL" w:eastAsia="pl-PL"/>
        </w:rPr>
        <w:t xml:space="preserve">Rafał Terlecki zakończył </w:t>
      </w:r>
      <w:r>
        <w:rPr>
          <w:rFonts w:cs="Times New Roman"/>
          <w:i/>
          <w:sz w:val="28"/>
          <w:szCs w:val="28"/>
          <w:lang w:val="pl-PL" w:eastAsia="pl-PL"/>
        </w:rPr>
        <w:t>swoją wypowiedź.</w:t>
      </w:r>
    </w:p>
    <w:p w14:paraId="13BC16D1" w14:textId="77777777" w:rsidR="008E3875" w:rsidRDefault="008E3875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Pr="00284F37">
        <w:rPr>
          <w:rFonts w:cs="Times New Roman"/>
          <w:b/>
          <w:bCs/>
          <w:i/>
          <w:sz w:val="28"/>
          <w:szCs w:val="28"/>
          <w:lang w:val="pl-PL" w:eastAsia="pl-PL"/>
        </w:rPr>
        <w:t>Janusz Podpora</w:t>
      </w:r>
      <w:r>
        <w:rPr>
          <w:rFonts w:cs="Times New Roman"/>
          <w:i/>
          <w:sz w:val="28"/>
          <w:szCs w:val="28"/>
          <w:lang w:val="pl-PL" w:eastAsia="pl-PL"/>
        </w:rPr>
        <w:t xml:space="preserve">  podkreślił, że szpital w powiecie świdwińskim jest bardzo ważny. Bez szpitala nie ma powiatu. wypowiedział się jako osoba, która </w:t>
      </w:r>
      <w:r>
        <w:rPr>
          <w:rFonts w:cs="Times New Roman"/>
          <w:i/>
          <w:sz w:val="28"/>
          <w:szCs w:val="28"/>
          <w:lang w:val="pl-PL" w:eastAsia="pl-PL"/>
        </w:rPr>
        <w:lastRenderedPageBreak/>
        <w:t xml:space="preserve">startowała, reprezentując </w:t>
      </w:r>
      <w:r w:rsidR="00284F37">
        <w:rPr>
          <w:rFonts w:cs="Times New Roman"/>
          <w:i/>
          <w:sz w:val="28"/>
          <w:szCs w:val="28"/>
          <w:lang w:val="pl-PL" w:eastAsia="pl-PL"/>
        </w:rPr>
        <w:t>G</w:t>
      </w:r>
      <w:r>
        <w:rPr>
          <w:rFonts w:cs="Times New Roman"/>
          <w:i/>
          <w:sz w:val="28"/>
          <w:szCs w:val="28"/>
          <w:lang w:val="pl-PL" w:eastAsia="pl-PL"/>
        </w:rPr>
        <w:t>min</w:t>
      </w:r>
      <w:r w:rsidR="00284F37">
        <w:rPr>
          <w:rFonts w:cs="Times New Roman"/>
          <w:i/>
          <w:sz w:val="28"/>
          <w:szCs w:val="28"/>
          <w:lang w:val="pl-PL" w:eastAsia="pl-PL"/>
        </w:rPr>
        <w:t>ę</w:t>
      </w:r>
      <w:r>
        <w:rPr>
          <w:rFonts w:cs="Times New Roman"/>
          <w:i/>
          <w:sz w:val="28"/>
          <w:szCs w:val="28"/>
          <w:lang w:val="pl-PL" w:eastAsia="pl-PL"/>
        </w:rPr>
        <w:t xml:space="preserve"> Połczyn – Zdrój. Nie wyobraża sobie, aby w tej </w:t>
      </w:r>
      <w:r w:rsidRPr="008A127E">
        <w:rPr>
          <w:rFonts w:cs="Times New Roman"/>
          <w:i/>
          <w:sz w:val="28"/>
          <w:szCs w:val="28"/>
          <w:lang w:val="pl-PL" w:eastAsia="pl-PL"/>
        </w:rPr>
        <w:t>kadencji zabrakło środków na inwestycje.</w:t>
      </w:r>
      <w:r w:rsidR="008A127E">
        <w:rPr>
          <w:rFonts w:cs="Times New Roman"/>
          <w:i/>
          <w:sz w:val="28"/>
          <w:szCs w:val="28"/>
          <w:lang w:val="pl-PL" w:eastAsia="pl-PL"/>
        </w:rPr>
        <w:t xml:space="preserve"> Chociażby te</w:t>
      </w:r>
      <w:r w:rsidR="00875083">
        <w:rPr>
          <w:rFonts w:cs="Times New Roman"/>
          <w:i/>
          <w:sz w:val="28"/>
          <w:szCs w:val="28"/>
          <w:lang w:val="pl-PL" w:eastAsia="pl-PL"/>
        </w:rPr>
        <w:t>, o których mówiła pani prezes i pan starosta wie – ppoż., ponieważ to jest podstawa. Wszyscy radni powiatowi będą mieli to w pamięci. I jak będzie rozważanie tych środków, wówczas pochylą się na tym, ponieważ jest to bardzo ważne. Trzeba robić wszystko, aby w tym szpitalu działo się dobrze. Podziękował pani prezes, że jasno i wyraźnie stawia sprawę na pierwszej sesji, gdzie ich świadomość powinna być.</w:t>
      </w:r>
    </w:p>
    <w:p w14:paraId="31C41ED4" w14:textId="77777777" w:rsidR="00B05DD8" w:rsidRDefault="00875083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Radna </w:t>
      </w:r>
      <w:r w:rsidRPr="00284F37">
        <w:rPr>
          <w:rFonts w:cs="Times New Roman"/>
          <w:b/>
          <w:bCs/>
          <w:i/>
          <w:sz w:val="28"/>
          <w:szCs w:val="28"/>
          <w:lang w:val="pl-PL" w:eastAsia="pl-PL"/>
        </w:rPr>
        <w:t>Jolanta Ogorzałek</w:t>
      </w:r>
      <w:r>
        <w:rPr>
          <w:rFonts w:cs="Times New Roman"/>
          <w:i/>
          <w:sz w:val="28"/>
          <w:szCs w:val="28"/>
          <w:lang w:val="pl-PL" w:eastAsia="pl-PL"/>
        </w:rPr>
        <w:t xml:space="preserve"> poinformowała, że śledzą losy szpitala powiatowego w Połczynie – zdroju i cieszą się, że ma coraz lepszą kondycję. </w:t>
      </w:r>
      <w:r w:rsidR="00284F37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>W tym roku w szpitalu była komisja rewizyjna. To co mówił pan Janusz Podpora jest oczywiste. Z Polskiego Ładu szpital otrzymał 5 mln zł</w:t>
      </w:r>
      <w:r w:rsidR="00284F37">
        <w:rPr>
          <w:rFonts w:cs="Times New Roman"/>
          <w:i/>
          <w:sz w:val="28"/>
          <w:szCs w:val="28"/>
          <w:lang w:val="pl-PL" w:eastAsia="pl-PL"/>
        </w:rPr>
        <w:t xml:space="preserve">. </w:t>
      </w:r>
      <w:r w:rsidR="00E3140D">
        <w:rPr>
          <w:rFonts w:cs="Times New Roman"/>
          <w:i/>
          <w:sz w:val="28"/>
          <w:szCs w:val="28"/>
          <w:lang w:val="pl-PL" w:eastAsia="pl-PL"/>
        </w:rPr>
        <w:t>D</w:t>
      </w:r>
      <w:r w:rsidR="00B05DD8">
        <w:rPr>
          <w:rFonts w:cs="Times New Roman"/>
          <w:i/>
          <w:sz w:val="28"/>
          <w:szCs w:val="28"/>
          <w:lang w:val="pl-PL" w:eastAsia="pl-PL"/>
        </w:rPr>
        <w:t>opilnują tego, aby ci państwo, którzy mają lepsze możliwości</w:t>
      </w:r>
      <w:r w:rsidR="00284F37">
        <w:rPr>
          <w:rFonts w:cs="Times New Roman"/>
          <w:i/>
          <w:sz w:val="28"/>
          <w:szCs w:val="28"/>
          <w:lang w:val="pl-PL" w:eastAsia="pl-PL"/>
        </w:rPr>
        <w:t>,</w:t>
      </w:r>
      <w:r w:rsidR="00B05DD8">
        <w:rPr>
          <w:rFonts w:cs="Times New Roman"/>
          <w:i/>
          <w:sz w:val="28"/>
          <w:szCs w:val="28"/>
          <w:lang w:val="pl-PL" w:eastAsia="pl-PL"/>
        </w:rPr>
        <w:t xml:space="preserve"> pozyskiwali środki dla szpitala, a oni będą </w:t>
      </w:r>
      <w:r w:rsidR="00284F37">
        <w:rPr>
          <w:rFonts w:cs="Times New Roman"/>
          <w:i/>
          <w:sz w:val="28"/>
          <w:szCs w:val="28"/>
          <w:lang w:val="pl-PL" w:eastAsia="pl-PL"/>
        </w:rPr>
        <w:t xml:space="preserve">się </w:t>
      </w:r>
      <w:r w:rsidR="00B05DD8">
        <w:rPr>
          <w:rFonts w:cs="Times New Roman"/>
          <w:i/>
          <w:sz w:val="28"/>
          <w:szCs w:val="28"/>
          <w:lang w:val="pl-PL" w:eastAsia="pl-PL"/>
        </w:rPr>
        <w:t>z tego bardzo cieszyć.</w:t>
      </w:r>
    </w:p>
    <w:p w14:paraId="4BDF68C2" w14:textId="77777777" w:rsidR="00875083" w:rsidRDefault="00B05DD8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Pr="00E3140D">
        <w:rPr>
          <w:rFonts w:cs="Times New Roman"/>
          <w:b/>
          <w:bCs/>
          <w:i/>
          <w:sz w:val="28"/>
          <w:szCs w:val="28"/>
          <w:lang w:val="pl-PL" w:eastAsia="pl-PL"/>
        </w:rPr>
        <w:t>Janusz Podpora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E3140D">
        <w:rPr>
          <w:rFonts w:cs="Times New Roman"/>
          <w:i/>
          <w:sz w:val="28"/>
          <w:szCs w:val="28"/>
          <w:lang w:val="pl-PL" w:eastAsia="pl-PL"/>
        </w:rPr>
        <w:t xml:space="preserve">podkreślił, że trzeba o tym pamiętać i będzie przypominać. I jeśli będzie sytuacja kiedy będą musieli podnieść rękę </w:t>
      </w:r>
      <w:r w:rsidR="00284F37">
        <w:rPr>
          <w:rFonts w:cs="Times New Roman"/>
          <w:i/>
          <w:sz w:val="28"/>
          <w:szCs w:val="28"/>
          <w:lang w:val="pl-PL" w:eastAsia="pl-PL"/>
        </w:rPr>
        <w:br/>
      </w:r>
      <w:r w:rsidR="00E3140D">
        <w:rPr>
          <w:rFonts w:cs="Times New Roman"/>
          <w:i/>
          <w:sz w:val="28"/>
          <w:szCs w:val="28"/>
          <w:lang w:val="pl-PL" w:eastAsia="pl-PL"/>
        </w:rPr>
        <w:t>i zadecydować o przekazaniu środków</w:t>
      </w:r>
      <w:r w:rsidR="00875083"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E3140D">
        <w:rPr>
          <w:rFonts w:cs="Times New Roman"/>
          <w:i/>
          <w:sz w:val="28"/>
          <w:szCs w:val="28"/>
          <w:lang w:val="pl-PL" w:eastAsia="pl-PL"/>
        </w:rPr>
        <w:t>na szpital.</w:t>
      </w:r>
    </w:p>
    <w:p w14:paraId="54C2A7BA" w14:textId="77777777" w:rsidR="00E3140D" w:rsidRDefault="00E3140D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E3140D">
        <w:rPr>
          <w:rFonts w:cs="Times New Roman"/>
          <w:b/>
          <w:bCs/>
          <w:i/>
          <w:sz w:val="28"/>
          <w:szCs w:val="28"/>
          <w:lang w:val="pl-PL" w:eastAsia="pl-PL"/>
        </w:rPr>
        <w:t>Przewodniczący Rady</w:t>
      </w:r>
      <w:r>
        <w:rPr>
          <w:rFonts w:cs="Times New Roman"/>
          <w:i/>
          <w:sz w:val="28"/>
          <w:szCs w:val="28"/>
          <w:lang w:val="pl-PL" w:eastAsia="pl-PL"/>
        </w:rPr>
        <w:t xml:space="preserve"> dodał, że szpital jest w dobrej kondycji.</w:t>
      </w:r>
    </w:p>
    <w:p w14:paraId="4AA96ED3" w14:textId="77777777" w:rsidR="00284F37" w:rsidRDefault="00E3140D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E3140D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Starosta </w:t>
      </w:r>
      <w:r>
        <w:rPr>
          <w:rFonts w:cs="Times New Roman"/>
          <w:i/>
          <w:sz w:val="28"/>
          <w:szCs w:val="28"/>
          <w:lang w:val="pl-PL" w:eastAsia="pl-PL"/>
        </w:rPr>
        <w:t xml:space="preserve">poinformował, ż cieszy go to, że pani prezes może spokojnie przedstawić sukcesy tego szpitala w tak ciężkich czasach. Trzy – cztery lata temu powodowało to bardzo duże zdenerwowanie i uszczypliwości różnych radnych w stosunku do szpitala powiatowego w Połczynie – Zdroju. W tak trudnych czasach jak pandemia. Najmniejszy szpital w województwie, ale najdzielniejszy. Były wówczas dwa węzłowe szpitale – </w:t>
      </w:r>
      <w:proofErr w:type="spellStart"/>
      <w:r>
        <w:rPr>
          <w:rFonts w:cs="Times New Roman"/>
          <w:i/>
          <w:sz w:val="28"/>
          <w:szCs w:val="28"/>
          <w:lang w:val="pl-PL" w:eastAsia="pl-PL"/>
        </w:rPr>
        <w:t>pulmunologiczny</w:t>
      </w:r>
      <w:proofErr w:type="spellEnd"/>
      <w:r>
        <w:rPr>
          <w:rFonts w:cs="Times New Roman"/>
          <w:i/>
          <w:sz w:val="28"/>
          <w:szCs w:val="28"/>
          <w:lang w:val="pl-PL" w:eastAsia="pl-PL"/>
        </w:rPr>
        <w:t xml:space="preserve"> i w Połczynie – Zdroju. Węzłowy, tzn. że przyjmował wszystkich pacjentów.</w:t>
      </w:r>
      <w:r w:rsidR="008D02C5">
        <w:rPr>
          <w:rFonts w:cs="Times New Roman"/>
          <w:i/>
          <w:sz w:val="28"/>
          <w:szCs w:val="28"/>
          <w:lang w:val="pl-PL" w:eastAsia="pl-PL"/>
        </w:rPr>
        <w:t xml:space="preserve"> W ciągu całej pandemii był zamknięty na sześć godzin. Wtedy nie było rozumienia. Nie było pieniędzy, odraczania płatności należnych z Funduszu. Musieli wypracowywać świadczenia. Covidowe miały odłożone i</w:t>
      </w:r>
      <w:r w:rsidR="00284F37">
        <w:rPr>
          <w:rFonts w:cs="Times New Roman"/>
          <w:i/>
          <w:sz w:val="28"/>
          <w:szCs w:val="28"/>
          <w:lang w:val="pl-PL" w:eastAsia="pl-PL"/>
        </w:rPr>
        <w:t xml:space="preserve"> mają</w:t>
      </w:r>
      <w:r w:rsidR="008D02C5">
        <w:rPr>
          <w:rFonts w:cs="Times New Roman"/>
          <w:i/>
          <w:sz w:val="28"/>
          <w:szCs w:val="28"/>
          <w:lang w:val="pl-PL" w:eastAsia="pl-PL"/>
        </w:rPr>
        <w:t xml:space="preserve"> jeszcze odłożone na lata, żeby mogli nadgonić to co dostają i nadganiają to co poprzednio, żeby nie musieli oddawać.</w:t>
      </w:r>
      <w:r w:rsidR="0041257C">
        <w:rPr>
          <w:rFonts w:cs="Times New Roman"/>
          <w:i/>
          <w:sz w:val="28"/>
          <w:szCs w:val="28"/>
          <w:lang w:val="pl-PL" w:eastAsia="pl-PL"/>
        </w:rPr>
        <w:t xml:space="preserve"> </w:t>
      </w:r>
    </w:p>
    <w:p w14:paraId="610D6FD7" w14:textId="77777777" w:rsidR="00472D81" w:rsidRDefault="0041257C" w:rsidP="00284F37">
      <w:pPr>
        <w:pStyle w:val="Standard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Pogratulował pani prezes i całemu zarządowi, lekarzom i pielęgniarkom. Niedawno miał okazję i przyjemność być pacjentem tego szpitala. Słyszy </w:t>
      </w:r>
      <w:r w:rsidR="00472D81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 xml:space="preserve">od mieszkańców powiatu i powiatów ościennych, którzy sami byli tam leczeni lub </w:t>
      </w:r>
      <w:r w:rsidR="003A3E2B">
        <w:rPr>
          <w:rFonts w:cs="Times New Roman"/>
          <w:i/>
          <w:sz w:val="28"/>
          <w:szCs w:val="28"/>
          <w:lang w:val="pl-PL" w:eastAsia="pl-PL"/>
        </w:rPr>
        <w:t xml:space="preserve">ich bliscy i mówią, że </w:t>
      </w:r>
      <w:r w:rsidR="00081490">
        <w:rPr>
          <w:rFonts w:cs="Times New Roman"/>
          <w:i/>
          <w:sz w:val="28"/>
          <w:szCs w:val="28"/>
          <w:lang w:val="pl-PL" w:eastAsia="pl-PL"/>
        </w:rPr>
        <w:t>s</w:t>
      </w:r>
      <w:r w:rsidR="003A3E2B">
        <w:rPr>
          <w:rFonts w:cs="Times New Roman"/>
          <w:i/>
          <w:sz w:val="28"/>
          <w:szCs w:val="28"/>
          <w:lang w:val="pl-PL" w:eastAsia="pl-PL"/>
        </w:rPr>
        <w:t>zpital jest od leczenia. Nie od propagandy, chwalby, czy ganienia.</w:t>
      </w:r>
      <w:r w:rsidR="00081490">
        <w:rPr>
          <w:rFonts w:cs="Times New Roman"/>
          <w:i/>
          <w:sz w:val="28"/>
          <w:szCs w:val="28"/>
          <w:lang w:val="pl-PL" w:eastAsia="pl-PL"/>
        </w:rPr>
        <w:t xml:space="preserve"> To jest strasznie ciężka i trudna materia. Szpital jest od leczenia, </w:t>
      </w:r>
      <w:r w:rsidR="00472D81">
        <w:rPr>
          <w:rFonts w:cs="Times New Roman"/>
          <w:i/>
          <w:sz w:val="28"/>
          <w:szCs w:val="28"/>
          <w:lang w:val="pl-PL" w:eastAsia="pl-PL"/>
        </w:rPr>
        <w:br/>
      </w:r>
      <w:r w:rsidR="00081490">
        <w:rPr>
          <w:rFonts w:cs="Times New Roman"/>
          <w:i/>
          <w:sz w:val="28"/>
          <w:szCs w:val="28"/>
          <w:lang w:val="pl-PL" w:eastAsia="pl-PL"/>
        </w:rPr>
        <w:t xml:space="preserve">a medycyna zdecydowanie idzie w górę. </w:t>
      </w:r>
    </w:p>
    <w:p w14:paraId="5B88671E" w14:textId="77777777" w:rsidR="00B14C6F" w:rsidRDefault="00081490" w:rsidP="00284F37">
      <w:pPr>
        <w:pStyle w:val="Standard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Starosta zwrócił się do radnego Rafała Terleckiego, że nie można się wykpić, </w:t>
      </w:r>
      <w:r w:rsidR="00472D81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 xml:space="preserve">że pan nie został starostą, którym nie chciał być. Dlatego może się wycofać </w:t>
      </w:r>
      <w:r w:rsidR="00472D81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>z tego co dziś poseł, uprzednio minister, a startujący na europosła obiecał i pan obiecał. Cieszy go to, że pan przewodniczący rady w Połczynie – Zdroju zauważył szpital w Połczynie – Zdroju. Oprócz corocznych zaproszeń na podobną sesję i obietnic zarządu, czyli burmistrza. Pięć i pół roku temu powiedział, że zrobi wszystko dla szpitala w Połczynie – Zdroju. Otrzymali około 40.000 zł</w:t>
      </w:r>
      <w:r w:rsidR="00306E1B">
        <w:rPr>
          <w:rFonts w:cs="Times New Roman"/>
          <w:i/>
          <w:sz w:val="28"/>
          <w:szCs w:val="28"/>
          <w:lang w:val="pl-PL" w:eastAsia="pl-PL"/>
        </w:rPr>
        <w:t xml:space="preserve"> ze zbiórki publicznej. Potrzebowali na karetkę i inne drobne rzeczy. Dodał, że zbierają na radiowozy, wozy strażackie. Tak samo ważny jest szpital </w:t>
      </w:r>
      <w:r w:rsidR="00B14C6F">
        <w:rPr>
          <w:rFonts w:cs="Times New Roman"/>
          <w:i/>
          <w:sz w:val="28"/>
          <w:szCs w:val="28"/>
          <w:lang w:val="pl-PL" w:eastAsia="pl-PL"/>
        </w:rPr>
        <w:br/>
      </w:r>
      <w:r w:rsidR="00306E1B">
        <w:rPr>
          <w:rFonts w:cs="Times New Roman"/>
          <w:i/>
          <w:sz w:val="28"/>
          <w:szCs w:val="28"/>
          <w:lang w:val="pl-PL" w:eastAsia="pl-PL"/>
        </w:rPr>
        <w:lastRenderedPageBreak/>
        <w:t>w Połczynie – Zdroju.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306E1B">
        <w:rPr>
          <w:rFonts w:cs="Times New Roman"/>
          <w:i/>
          <w:sz w:val="28"/>
          <w:szCs w:val="28"/>
          <w:lang w:val="pl-PL" w:eastAsia="pl-PL"/>
        </w:rPr>
        <w:t xml:space="preserve">Wie, że powiat jest właścicielem w 100%. Zepsuł się samochód do wożenia krwi. Być może jest warty 60.000 zł. Myślicie, że ktoś się odezwał, że pomoże? Dobrze, że w Regionalnym Centrum Kryzysowym stały dwa wozy i jeden z tych wozów trafił do szpitala. </w:t>
      </w:r>
      <w:r w:rsidR="0097336E">
        <w:rPr>
          <w:rFonts w:cs="Times New Roman"/>
          <w:i/>
          <w:sz w:val="28"/>
          <w:szCs w:val="28"/>
          <w:lang w:val="pl-PL" w:eastAsia="pl-PL"/>
        </w:rPr>
        <w:t xml:space="preserve">Cieszy go, że radny Janusz Podpora zauważa szpital w Połczynie – Zdroju. Jak tylko była informacja </w:t>
      </w:r>
      <w:r w:rsidR="00B14C6F">
        <w:rPr>
          <w:rFonts w:cs="Times New Roman"/>
          <w:i/>
          <w:sz w:val="28"/>
          <w:szCs w:val="28"/>
          <w:lang w:val="pl-PL" w:eastAsia="pl-PL"/>
        </w:rPr>
        <w:br/>
      </w:r>
      <w:r w:rsidR="0097336E">
        <w:rPr>
          <w:rFonts w:cs="Times New Roman"/>
          <w:i/>
          <w:sz w:val="28"/>
          <w:szCs w:val="28"/>
          <w:lang w:val="pl-PL" w:eastAsia="pl-PL"/>
        </w:rPr>
        <w:t>i możliwość poinformowali o pozyskiwaniu. Mówili o planach szpitala w Połczynie – Zdroju</w:t>
      </w:r>
      <w:r w:rsidR="00B14C6F">
        <w:rPr>
          <w:rFonts w:cs="Times New Roman"/>
          <w:i/>
          <w:sz w:val="28"/>
          <w:szCs w:val="28"/>
          <w:lang w:val="pl-PL" w:eastAsia="pl-PL"/>
        </w:rPr>
        <w:t>,</w:t>
      </w:r>
      <w:r w:rsidR="0097336E">
        <w:rPr>
          <w:rFonts w:cs="Times New Roman"/>
          <w:i/>
          <w:sz w:val="28"/>
          <w:szCs w:val="28"/>
          <w:lang w:val="pl-PL" w:eastAsia="pl-PL"/>
        </w:rPr>
        <w:t xml:space="preserve"> można to sprawdzić w protokołach. Było liczone </w:t>
      </w:r>
      <w:r w:rsidR="002C6035">
        <w:rPr>
          <w:rFonts w:cs="Times New Roman"/>
          <w:i/>
          <w:sz w:val="28"/>
          <w:szCs w:val="28"/>
          <w:lang w:val="pl-PL" w:eastAsia="pl-PL"/>
        </w:rPr>
        <w:t>n</w:t>
      </w:r>
      <w:r w:rsidR="0097336E">
        <w:rPr>
          <w:rFonts w:cs="Times New Roman"/>
          <w:i/>
          <w:sz w:val="28"/>
          <w:szCs w:val="28"/>
          <w:lang w:val="pl-PL" w:eastAsia="pl-PL"/>
        </w:rPr>
        <w:t>a początku, że 5,5 mln zł powinno starczyć.</w:t>
      </w:r>
      <w:r w:rsidR="002C6035">
        <w:rPr>
          <w:rFonts w:cs="Times New Roman"/>
          <w:i/>
          <w:sz w:val="28"/>
          <w:szCs w:val="28"/>
          <w:lang w:val="pl-PL" w:eastAsia="pl-PL"/>
        </w:rPr>
        <w:t xml:space="preserve"> Tak jak 36 mln zł dwa i pół roku temu było kryterium do budowy </w:t>
      </w:r>
      <w:proofErr w:type="spellStart"/>
      <w:r w:rsidR="002C6035">
        <w:rPr>
          <w:rFonts w:cs="Times New Roman"/>
          <w:i/>
          <w:sz w:val="28"/>
          <w:szCs w:val="28"/>
          <w:lang w:val="pl-PL" w:eastAsia="pl-PL"/>
        </w:rPr>
        <w:t>Hiperbazy</w:t>
      </w:r>
      <w:proofErr w:type="spellEnd"/>
      <w:r w:rsidR="002C6035">
        <w:rPr>
          <w:rFonts w:cs="Times New Roman"/>
          <w:i/>
          <w:sz w:val="28"/>
          <w:szCs w:val="28"/>
          <w:lang w:val="pl-PL" w:eastAsia="pl-PL"/>
        </w:rPr>
        <w:t xml:space="preserve">. Powyżej 36 mln zł odrzucili dwa projekty w trybie konkursowym. Dziś jest wycena </w:t>
      </w:r>
      <w:r w:rsidR="00B14C6F">
        <w:rPr>
          <w:rFonts w:cs="Times New Roman"/>
          <w:i/>
          <w:sz w:val="28"/>
          <w:szCs w:val="28"/>
          <w:lang w:val="pl-PL" w:eastAsia="pl-PL"/>
        </w:rPr>
        <w:t xml:space="preserve">na </w:t>
      </w:r>
      <w:r w:rsidR="002C6035">
        <w:rPr>
          <w:rFonts w:cs="Times New Roman"/>
          <w:i/>
          <w:sz w:val="28"/>
          <w:szCs w:val="28"/>
          <w:lang w:val="pl-PL" w:eastAsia="pl-PL"/>
        </w:rPr>
        <w:t xml:space="preserve">74 mln zł. 5,5 mln zł – jest rozstrzygnięty przetarg, jest wykonawca. Wykonawca robi inwenturę i projekt. Co robi to wyjdzie z kompleksowego projektu. Minus to co poniesie na inwenturę i projekt. W tej kadencji potrzeba oprócz dużej inwestycji – </w:t>
      </w:r>
      <w:proofErr w:type="spellStart"/>
      <w:r w:rsidR="002C6035">
        <w:rPr>
          <w:rFonts w:cs="Times New Roman"/>
          <w:i/>
          <w:sz w:val="28"/>
          <w:szCs w:val="28"/>
          <w:lang w:val="pl-PL" w:eastAsia="pl-PL"/>
        </w:rPr>
        <w:t>Hiperbazy</w:t>
      </w:r>
      <w:proofErr w:type="spellEnd"/>
      <w:r w:rsidR="002C6035">
        <w:rPr>
          <w:rFonts w:cs="Times New Roman"/>
          <w:i/>
          <w:sz w:val="28"/>
          <w:szCs w:val="28"/>
          <w:lang w:val="pl-PL" w:eastAsia="pl-PL"/>
        </w:rPr>
        <w:t xml:space="preserve">, to będzie szpital oraz drogi. </w:t>
      </w:r>
    </w:p>
    <w:p w14:paraId="1AE8C5D7" w14:textId="77777777" w:rsidR="00E3140D" w:rsidRDefault="00B14C6F" w:rsidP="00284F37">
      <w:pPr>
        <w:pStyle w:val="Standard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J</w:t>
      </w:r>
      <w:r w:rsidR="002C6035">
        <w:rPr>
          <w:rFonts w:cs="Times New Roman"/>
          <w:i/>
          <w:sz w:val="28"/>
          <w:szCs w:val="28"/>
          <w:lang w:val="pl-PL" w:eastAsia="pl-PL"/>
        </w:rPr>
        <w:t xml:space="preserve">eszcze raz podziękował całemu personelowi szpitala i prezes za prowadzenie. Dziś jest szpital nie zadłużony, z perspektywami. Jeżeli nic się nie zmieni </w:t>
      </w:r>
      <w:r>
        <w:rPr>
          <w:rFonts w:cs="Times New Roman"/>
          <w:i/>
          <w:sz w:val="28"/>
          <w:szCs w:val="28"/>
          <w:lang w:val="pl-PL" w:eastAsia="pl-PL"/>
        </w:rPr>
        <w:br/>
      </w:r>
      <w:r w:rsidR="002C6035">
        <w:rPr>
          <w:rFonts w:cs="Times New Roman"/>
          <w:i/>
          <w:sz w:val="28"/>
          <w:szCs w:val="28"/>
          <w:lang w:val="pl-PL" w:eastAsia="pl-PL"/>
        </w:rPr>
        <w:t xml:space="preserve">w płatnościach. Składka zdrowotna wynosi 9% i dla małych firm, przedsiębiorców być może </w:t>
      </w:r>
      <w:r>
        <w:rPr>
          <w:rFonts w:cs="Times New Roman"/>
          <w:i/>
          <w:sz w:val="28"/>
          <w:szCs w:val="28"/>
          <w:lang w:val="pl-PL" w:eastAsia="pl-PL"/>
        </w:rPr>
        <w:t xml:space="preserve">jest </w:t>
      </w:r>
      <w:r w:rsidR="002C6035">
        <w:rPr>
          <w:rFonts w:cs="Times New Roman"/>
          <w:i/>
          <w:sz w:val="28"/>
          <w:szCs w:val="28"/>
          <w:lang w:val="pl-PL" w:eastAsia="pl-PL"/>
        </w:rPr>
        <w:t>rujnująca, ale te 9% trafia do NFZ, a później do ryczałt</w:t>
      </w:r>
      <w:r>
        <w:rPr>
          <w:rFonts w:cs="Times New Roman"/>
          <w:i/>
          <w:sz w:val="28"/>
          <w:szCs w:val="28"/>
          <w:lang w:val="pl-PL" w:eastAsia="pl-PL"/>
        </w:rPr>
        <w:t>u</w:t>
      </w:r>
      <w:r w:rsidR="002C6035">
        <w:rPr>
          <w:rFonts w:cs="Times New Roman"/>
          <w:i/>
          <w:sz w:val="28"/>
          <w:szCs w:val="28"/>
          <w:lang w:val="pl-PL" w:eastAsia="pl-PL"/>
        </w:rPr>
        <w:t>, który ma każdy szpital. Każde zmniejszenie powoduje zmniejszenie dopływu środków. Z wykonaniem 100% nie ma problemu. Problem jest, żeby zapłacili za 150%, które</w:t>
      </w:r>
      <w:r w:rsidR="001C520C">
        <w:rPr>
          <w:rFonts w:cs="Times New Roman"/>
          <w:i/>
          <w:sz w:val="28"/>
          <w:szCs w:val="28"/>
          <w:lang w:val="pl-PL" w:eastAsia="pl-PL"/>
        </w:rPr>
        <w:t xml:space="preserve"> mogliby też wykonać, ale tego nikt nie zapłaci.</w:t>
      </w:r>
    </w:p>
    <w:p w14:paraId="6EFA77B5" w14:textId="77777777" w:rsidR="001C520C" w:rsidRDefault="001C520C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1C520C">
        <w:rPr>
          <w:rFonts w:cs="Times New Roman"/>
          <w:b/>
          <w:bCs/>
          <w:i/>
          <w:sz w:val="28"/>
          <w:szCs w:val="28"/>
          <w:lang w:val="pl-PL" w:eastAsia="pl-PL"/>
        </w:rPr>
        <w:t>Przewodniczący Rady</w:t>
      </w:r>
      <w:r>
        <w:rPr>
          <w:rFonts w:cs="Times New Roman"/>
          <w:i/>
          <w:sz w:val="28"/>
          <w:szCs w:val="28"/>
          <w:lang w:val="pl-PL" w:eastAsia="pl-PL"/>
        </w:rPr>
        <w:t xml:space="preserve"> wyraził swoją pozytywną opinię na temat działalności szpitala powiatowego w Połczynie - Zdroju. I podziękowa</w:t>
      </w:r>
      <w:r w:rsidR="00B14C6F">
        <w:rPr>
          <w:rFonts w:cs="Times New Roman"/>
          <w:i/>
          <w:sz w:val="28"/>
          <w:szCs w:val="28"/>
          <w:lang w:val="pl-PL" w:eastAsia="pl-PL"/>
        </w:rPr>
        <w:t>ł</w:t>
      </w:r>
      <w:r>
        <w:rPr>
          <w:rFonts w:cs="Times New Roman"/>
          <w:i/>
          <w:sz w:val="28"/>
          <w:szCs w:val="28"/>
          <w:lang w:val="pl-PL" w:eastAsia="pl-PL"/>
        </w:rPr>
        <w:t xml:space="preserve"> pani prezes i całej załodze szpitala we właściwym prowadzeniu tej placówki. I oby tak zostało.</w:t>
      </w:r>
    </w:p>
    <w:p w14:paraId="19CF5A36" w14:textId="77777777" w:rsidR="001C520C" w:rsidRDefault="001C520C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Pr="004B6FDC">
        <w:rPr>
          <w:rFonts w:cs="Times New Roman"/>
          <w:b/>
          <w:bCs/>
          <w:i/>
          <w:sz w:val="28"/>
          <w:szCs w:val="28"/>
          <w:lang w:val="pl-PL" w:eastAsia="pl-PL"/>
        </w:rPr>
        <w:t>Rafał Terlecki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4078DC">
        <w:rPr>
          <w:rFonts w:cs="Times New Roman"/>
          <w:i/>
          <w:sz w:val="28"/>
          <w:szCs w:val="28"/>
          <w:lang w:val="pl-PL" w:eastAsia="pl-PL"/>
        </w:rPr>
        <w:t xml:space="preserve">przypomniał, że na początku wypowiedział się, że jego możliwości dotyczące pomocy szpitalowi są w tym temacie ograniczone, ale jeżeli będzie mógł to szpitalowi pomoże. Jako szeregowy radny nie chciałby mówić i wskazywać staroście co ma robić. Bo mając doświadczenie z ostatnich paru miesięcy i tak by starosta nie posłuchał. Jeżeli pan starosta mówi, że nie chciał być starostą </w:t>
      </w:r>
      <w:r w:rsidR="00B14C6F">
        <w:rPr>
          <w:rFonts w:cs="Times New Roman"/>
          <w:i/>
          <w:sz w:val="28"/>
          <w:szCs w:val="28"/>
          <w:lang w:val="pl-PL" w:eastAsia="pl-PL"/>
        </w:rPr>
        <w:t>t</w:t>
      </w:r>
      <w:r w:rsidR="004078DC">
        <w:rPr>
          <w:rFonts w:cs="Times New Roman"/>
          <w:i/>
          <w:sz w:val="28"/>
          <w:szCs w:val="28"/>
          <w:lang w:val="pl-PL" w:eastAsia="pl-PL"/>
        </w:rPr>
        <w:t>o pokutuje to co się wydarzyło na pierwszej sesji. Gdyby wówczas przewodniczący udzielił mu głosu</w:t>
      </w:r>
      <w:r w:rsidR="00B14C6F">
        <w:rPr>
          <w:rFonts w:cs="Times New Roman"/>
          <w:i/>
          <w:sz w:val="28"/>
          <w:szCs w:val="28"/>
          <w:lang w:val="pl-PL" w:eastAsia="pl-PL"/>
        </w:rPr>
        <w:t>,</w:t>
      </w:r>
      <w:r w:rsidR="004078DC">
        <w:rPr>
          <w:rFonts w:cs="Times New Roman"/>
          <w:i/>
          <w:sz w:val="28"/>
          <w:szCs w:val="28"/>
          <w:lang w:val="pl-PL" w:eastAsia="pl-PL"/>
        </w:rPr>
        <w:t xml:space="preserve"> przed głosowanie</w:t>
      </w:r>
      <w:r w:rsidR="00B14C6F">
        <w:rPr>
          <w:rFonts w:cs="Times New Roman"/>
          <w:i/>
          <w:sz w:val="28"/>
          <w:szCs w:val="28"/>
          <w:lang w:val="pl-PL" w:eastAsia="pl-PL"/>
        </w:rPr>
        <w:t>m</w:t>
      </w:r>
      <w:r w:rsidR="004078DC">
        <w:rPr>
          <w:rFonts w:cs="Times New Roman"/>
          <w:i/>
          <w:sz w:val="28"/>
          <w:szCs w:val="28"/>
          <w:lang w:val="pl-PL" w:eastAsia="pl-PL"/>
        </w:rPr>
        <w:t xml:space="preserve"> i wyborem na urząd starosty</w:t>
      </w:r>
      <w:r w:rsidR="00B14C6F">
        <w:rPr>
          <w:rFonts w:cs="Times New Roman"/>
          <w:i/>
          <w:sz w:val="28"/>
          <w:szCs w:val="28"/>
          <w:lang w:val="pl-PL" w:eastAsia="pl-PL"/>
        </w:rPr>
        <w:t>,</w:t>
      </w:r>
      <w:r w:rsidR="004078DC">
        <w:rPr>
          <w:rFonts w:cs="Times New Roman"/>
          <w:i/>
          <w:sz w:val="28"/>
          <w:szCs w:val="28"/>
          <w:lang w:val="pl-PL" w:eastAsia="pl-PL"/>
        </w:rPr>
        <w:t xml:space="preserve"> to dowiedziałby się pan z tego wystąpienia jaki miał plan na powiat i pierwsze dni i miesiące funkcjonowania powiatu.</w:t>
      </w:r>
    </w:p>
    <w:p w14:paraId="42C47C0B" w14:textId="77777777" w:rsidR="004078DC" w:rsidRPr="00E3140D" w:rsidRDefault="004078DC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Pr="004078DC">
        <w:rPr>
          <w:rFonts w:cs="Times New Roman"/>
          <w:b/>
          <w:bCs/>
          <w:i/>
          <w:sz w:val="28"/>
          <w:szCs w:val="28"/>
          <w:lang w:val="pl-PL" w:eastAsia="pl-PL"/>
        </w:rPr>
        <w:t>Janusz Podpora</w:t>
      </w:r>
      <w:r>
        <w:rPr>
          <w:rFonts w:cs="Times New Roman"/>
          <w:i/>
          <w:sz w:val="28"/>
          <w:szCs w:val="28"/>
          <w:lang w:val="pl-PL" w:eastAsia="pl-PL"/>
        </w:rPr>
        <w:t xml:space="preserve"> poinformował, że po usłyszeniu wypowiedzi pana starosty nie wie czy został zrozumiany źle czy dobrze. Radny życzy dobrze szpitalowi</w:t>
      </w:r>
      <w:r w:rsidR="00B14C6F">
        <w:rPr>
          <w:rFonts w:cs="Times New Roman"/>
          <w:i/>
          <w:sz w:val="28"/>
          <w:szCs w:val="28"/>
          <w:lang w:val="pl-PL" w:eastAsia="pl-PL"/>
        </w:rPr>
        <w:t>,</w:t>
      </w:r>
      <w:r>
        <w:rPr>
          <w:rFonts w:cs="Times New Roman"/>
          <w:i/>
          <w:sz w:val="28"/>
          <w:szCs w:val="28"/>
          <w:lang w:val="pl-PL" w:eastAsia="pl-PL"/>
        </w:rPr>
        <w:t xml:space="preserve"> inne stwierdzenie chyba nie padło. Nie rozumie dlaczego pan starosta cofa się do historii. </w:t>
      </w:r>
      <w:r w:rsidR="00B14C6F">
        <w:rPr>
          <w:rFonts w:cs="Times New Roman"/>
          <w:i/>
          <w:sz w:val="28"/>
          <w:szCs w:val="28"/>
          <w:lang w:val="pl-PL" w:eastAsia="pl-PL"/>
        </w:rPr>
        <w:t>Radny n</w:t>
      </w:r>
      <w:r>
        <w:rPr>
          <w:rFonts w:cs="Times New Roman"/>
          <w:i/>
          <w:sz w:val="28"/>
          <w:szCs w:val="28"/>
          <w:lang w:val="pl-PL" w:eastAsia="pl-PL"/>
        </w:rPr>
        <w:t xml:space="preserve">ie wie jak starosta układał stosunki </w:t>
      </w:r>
      <w:r w:rsidR="00B14C6F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 xml:space="preserve">z burmistrzem. Nie chciał odnosić się do obecności starosty na sesjach podczas których przedstawiał pan swoje zdanie Gminie Połczyn – Zdrój sytuację szpitala. Dodał, że wszyscy muszą robić w jednym kierunku, żeby było dobrze. </w:t>
      </w:r>
      <w:r w:rsidR="00B14C6F">
        <w:rPr>
          <w:rFonts w:cs="Times New Roman"/>
          <w:i/>
          <w:sz w:val="28"/>
          <w:szCs w:val="28"/>
          <w:lang w:val="pl-PL" w:eastAsia="pl-PL"/>
        </w:rPr>
        <w:br/>
      </w:r>
      <w:r>
        <w:rPr>
          <w:rFonts w:cs="Times New Roman"/>
          <w:i/>
          <w:sz w:val="28"/>
          <w:szCs w:val="28"/>
          <w:lang w:val="pl-PL" w:eastAsia="pl-PL"/>
        </w:rPr>
        <w:t>A nie przerzucać się kto jest bardziej lub mniej, czy kto jaki ma wkład.</w:t>
      </w:r>
      <w:r w:rsidR="000E37B0">
        <w:rPr>
          <w:rFonts w:cs="Times New Roman"/>
          <w:i/>
          <w:sz w:val="28"/>
          <w:szCs w:val="28"/>
          <w:lang w:val="pl-PL" w:eastAsia="pl-PL"/>
        </w:rPr>
        <w:t xml:space="preserve"> Nie wie dlaczego starosta to tak odebrał.</w:t>
      </w:r>
    </w:p>
    <w:p w14:paraId="06D79534" w14:textId="77777777" w:rsidR="001F61C3" w:rsidRDefault="001F61C3" w:rsidP="001B0BA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1783B240" w14:textId="77777777" w:rsidR="001B0BA3" w:rsidRDefault="001B0BA3" w:rsidP="001B0BA3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Radni nie mieli </w:t>
      </w:r>
      <w:r w:rsidR="001F61C3">
        <w:rPr>
          <w:rFonts w:cs="Times New Roman"/>
          <w:i/>
          <w:sz w:val="28"/>
          <w:szCs w:val="28"/>
          <w:lang w:val="pl-PL" w:eastAsia="pl-PL"/>
        </w:rPr>
        <w:t xml:space="preserve">więcej </w:t>
      </w:r>
      <w:r>
        <w:rPr>
          <w:rFonts w:cs="Times New Roman"/>
          <w:i/>
          <w:sz w:val="28"/>
          <w:szCs w:val="28"/>
          <w:lang w:val="pl-PL" w:eastAsia="pl-PL"/>
        </w:rPr>
        <w:t>pytań do przedstawionej informacji.</w:t>
      </w:r>
    </w:p>
    <w:p w14:paraId="325A0A3B" w14:textId="77777777" w:rsidR="00D57B23" w:rsidRDefault="00D57B23" w:rsidP="005D3B6D">
      <w:pPr>
        <w:jc w:val="both"/>
        <w:rPr>
          <w:i/>
          <w:sz w:val="36"/>
          <w:szCs w:val="36"/>
        </w:rPr>
      </w:pPr>
    </w:p>
    <w:p w14:paraId="43475020" w14:textId="77777777" w:rsidR="000E37B0" w:rsidRPr="000A085C" w:rsidRDefault="000E37B0" w:rsidP="000E37B0">
      <w:pPr>
        <w:pStyle w:val="Standard"/>
        <w:ind w:right="-6" w:firstLine="708"/>
        <w:jc w:val="both"/>
        <w:textAlignment w:val="auto"/>
        <w:rPr>
          <w:rFonts w:cs="Times New Roman"/>
          <w:b/>
          <w:bCs/>
          <w:i/>
          <w:color w:val="000000"/>
          <w:sz w:val="28"/>
          <w:szCs w:val="28"/>
          <w:lang w:val="pl-PL" w:eastAsia="pl-PL"/>
        </w:rPr>
      </w:pPr>
      <w:r w:rsidRPr="001F61C3">
        <w:rPr>
          <w:rFonts w:cs="Times New Roman"/>
          <w:i/>
          <w:sz w:val="28"/>
          <w:szCs w:val="28"/>
          <w:lang w:val="pl-PL"/>
        </w:rPr>
        <w:t>Naczelnik Wydziału Spraw Społeczno – Oświatowych</w:t>
      </w:r>
      <w:r>
        <w:rPr>
          <w:rFonts w:cs="Times New Roman"/>
          <w:b/>
          <w:bCs/>
          <w:i/>
          <w:sz w:val="28"/>
          <w:szCs w:val="28"/>
          <w:lang w:val="pl-PL"/>
        </w:rPr>
        <w:t xml:space="preserve"> Roman Kozubek </w:t>
      </w:r>
      <w:r w:rsidRPr="001F61C3">
        <w:rPr>
          <w:rFonts w:cs="Times New Roman"/>
          <w:i/>
          <w:sz w:val="28"/>
          <w:szCs w:val="28"/>
          <w:lang w:val="pl-PL"/>
        </w:rPr>
        <w:t xml:space="preserve">omówił </w:t>
      </w:r>
      <w:r w:rsidRPr="001F61C3">
        <w:rPr>
          <w:rFonts w:cs="Times New Roman"/>
          <w:i/>
          <w:color w:val="000000"/>
          <w:sz w:val="28"/>
          <w:szCs w:val="28"/>
          <w:lang w:val="pl-PL" w:eastAsia="pl-PL"/>
        </w:rPr>
        <w:t>Podstawową Opiekę Zdrowotną w powiecie.</w:t>
      </w:r>
    </w:p>
    <w:p w14:paraId="21D9BB89" w14:textId="77777777" w:rsidR="000E37B0" w:rsidRDefault="000E37B0" w:rsidP="000E37B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38FC3D6D" w14:textId="77777777" w:rsidR="00133318" w:rsidRPr="000E37B0" w:rsidRDefault="000E37B0" w:rsidP="000E37B0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3FCD6374" w14:textId="77777777" w:rsidR="00B14C6F" w:rsidRDefault="00B14C6F" w:rsidP="00B14C6F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456D1F59" w14:textId="77777777" w:rsidR="00B14C6F" w:rsidRDefault="00B14C6F" w:rsidP="00B14C6F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pytań do przedstawionej informacji.</w:t>
      </w:r>
    </w:p>
    <w:p w14:paraId="06587ABE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0B698399" w14:textId="77777777" w:rsidR="00133318" w:rsidRDefault="0013331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Wybór Wiceprzewodniczących Rady Powiatu</w:t>
      </w:r>
    </w:p>
    <w:p w14:paraId="69EA3D60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5A417FF0" w14:textId="77777777" w:rsidR="00133318" w:rsidRPr="00080ECE" w:rsidRDefault="00133318" w:rsidP="000E37B0">
      <w:pPr>
        <w:widowControl w:val="0"/>
        <w:overflowPunct w:val="0"/>
        <w:autoSpaceDE w:val="0"/>
        <w:autoSpaceDN w:val="0"/>
        <w:adjustRightInd w:val="0"/>
        <w:ind w:firstLine="360"/>
        <w:contextualSpacing/>
        <w:jc w:val="both"/>
        <w:rPr>
          <w:bCs/>
          <w:i/>
          <w:iCs/>
          <w:sz w:val="28"/>
          <w:szCs w:val="28"/>
        </w:rPr>
      </w:pPr>
      <w:r w:rsidRPr="000272B0">
        <w:rPr>
          <w:b/>
          <w:bCs/>
          <w:i/>
          <w:iCs/>
          <w:sz w:val="28"/>
          <w:szCs w:val="28"/>
        </w:rPr>
        <w:t>Przewodnicząc</w:t>
      </w:r>
      <w:r>
        <w:rPr>
          <w:b/>
          <w:bCs/>
          <w:i/>
          <w:iCs/>
          <w:sz w:val="28"/>
          <w:szCs w:val="28"/>
        </w:rPr>
        <w:t>y</w:t>
      </w:r>
      <w:r w:rsidRPr="000272B0">
        <w:rPr>
          <w:b/>
          <w:bCs/>
          <w:i/>
          <w:iCs/>
          <w:sz w:val="28"/>
          <w:szCs w:val="28"/>
        </w:rPr>
        <w:t xml:space="preserve"> Rady</w:t>
      </w:r>
      <w:r>
        <w:rPr>
          <w:bCs/>
          <w:i/>
          <w:iCs/>
          <w:sz w:val="28"/>
          <w:szCs w:val="28"/>
        </w:rPr>
        <w:t xml:space="preserve"> zaproponował na Wiceprzewodniczących Rady radn</w:t>
      </w:r>
      <w:r w:rsidR="000E37B0">
        <w:rPr>
          <w:bCs/>
          <w:i/>
          <w:iCs/>
          <w:sz w:val="28"/>
          <w:szCs w:val="28"/>
        </w:rPr>
        <w:t>ą Danutę Malitowską</w:t>
      </w:r>
      <w:r>
        <w:rPr>
          <w:bCs/>
          <w:i/>
          <w:iCs/>
          <w:sz w:val="28"/>
          <w:szCs w:val="28"/>
        </w:rPr>
        <w:t xml:space="preserve"> oraz radn</w:t>
      </w:r>
      <w:r w:rsidR="000E37B0">
        <w:rPr>
          <w:bCs/>
          <w:i/>
          <w:iCs/>
          <w:sz w:val="28"/>
          <w:szCs w:val="28"/>
        </w:rPr>
        <w:t>ą Krystynę Pietras.</w:t>
      </w:r>
      <w:r w:rsidRPr="00080ECE">
        <w:rPr>
          <w:bCs/>
          <w:i/>
          <w:iCs/>
          <w:sz w:val="28"/>
          <w:szCs w:val="28"/>
        </w:rPr>
        <w:t xml:space="preserve"> </w:t>
      </w:r>
    </w:p>
    <w:p w14:paraId="1DD601E4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Zgłosz</w:t>
      </w:r>
      <w:r w:rsidR="000E37B0">
        <w:rPr>
          <w:bCs/>
          <w:i/>
          <w:iCs/>
          <w:sz w:val="28"/>
          <w:szCs w:val="28"/>
        </w:rPr>
        <w:t>one</w:t>
      </w:r>
      <w:r>
        <w:rPr>
          <w:bCs/>
          <w:i/>
          <w:iCs/>
          <w:sz w:val="28"/>
          <w:szCs w:val="28"/>
        </w:rPr>
        <w:t xml:space="preserve"> kandyda</w:t>
      </w:r>
      <w:r w:rsidR="000E37B0">
        <w:rPr>
          <w:bCs/>
          <w:i/>
          <w:iCs/>
          <w:sz w:val="28"/>
          <w:szCs w:val="28"/>
        </w:rPr>
        <w:t>tki</w:t>
      </w:r>
      <w:r>
        <w:rPr>
          <w:bCs/>
          <w:i/>
          <w:iCs/>
          <w:sz w:val="28"/>
          <w:szCs w:val="28"/>
        </w:rPr>
        <w:t xml:space="preserve"> wyrazi</w:t>
      </w:r>
      <w:r w:rsidR="000E37B0">
        <w:rPr>
          <w:bCs/>
          <w:i/>
          <w:iCs/>
          <w:sz w:val="28"/>
          <w:szCs w:val="28"/>
        </w:rPr>
        <w:t>ły</w:t>
      </w:r>
      <w:r>
        <w:rPr>
          <w:bCs/>
          <w:i/>
          <w:iCs/>
          <w:sz w:val="28"/>
          <w:szCs w:val="28"/>
        </w:rPr>
        <w:t xml:space="preserve"> zgodę na kandydowanie na Wiceprzewodniczących Rady Powiatu Świdwińskiego.</w:t>
      </w:r>
    </w:p>
    <w:p w14:paraId="36134A4A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</w:p>
    <w:p w14:paraId="1D15D725" w14:textId="77777777" w:rsidR="00133318" w:rsidRDefault="00133318" w:rsidP="00133318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Innych kandydatów nie zgłoszono.</w:t>
      </w:r>
    </w:p>
    <w:p w14:paraId="69EB6D3F" w14:textId="77777777" w:rsidR="00133318" w:rsidRDefault="00133318" w:rsidP="00133318">
      <w:pPr>
        <w:ind w:firstLine="708"/>
        <w:jc w:val="both"/>
        <w:rPr>
          <w:bCs/>
          <w:i/>
          <w:iCs/>
          <w:sz w:val="28"/>
          <w:szCs w:val="28"/>
        </w:rPr>
      </w:pPr>
    </w:p>
    <w:p w14:paraId="07CAFCAE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>Zamknięcie listy kandydatów przeprowadzono poprzez głosowanie poprzez podniesienie ręki.</w:t>
      </w:r>
    </w:p>
    <w:p w14:paraId="114C5D2E" w14:textId="77777777" w:rsidR="000E37B0" w:rsidRDefault="000E37B0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399F6981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>Radni zamknęli listę jednogłośnie.</w:t>
      </w:r>
    </w:p>
    <w:p w14:paraId="339F51C1" w14:textId="77777777" w:rsidR="00133318" w:rsidRDefault="00133318" w:rsidP="00133318">
      <w:pPr>
        <w:ind w:firstLine="708"/>
        <w:jc w:val="both"/>
        <w:rPr>
          <w:bCs/>
          <w:i/>
          <w:iCs/>
          <w:sz w:val="28"/>
          <w:szCs w:val="28"/>
        </w:rPr>
      </w:pPr>
    </w:p>
    <w:p w14:paraId="0210356E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bCs/>
          <w:i/>
          <w:color w:val="4F81BD" w:themeColor="accent1"/>
          <w:sz w:val="28"/>
          <w:szCs w:val="28"/>
        </w:rPr>
        <w:tab/>
      </w:r>
      <w:r w:rsidRPr="000E37B0">
        <w:rPr>
          <w:b/>
          <w:bCs/>
          <w:i/>
          <w:sz w:val="28"/>
          <w:szCs w:val="28"/>
        </w:rPr>
        <w:t>Przewodniczący obrad</w:t>
      </w:r>
      <w:r w:rsidRPr="000E37B0">
        <w:rPr>
          <w:i/>
          <w:sz w:val="28"/>
          <w:szCs w:val="28"/>
        </w:rPr>
        <w:t xml:space="preserve"> </w:t>
      </w:r>
      <w:r w:rsidR="000E37B0" w:rsidRPr="000E37B0">
        <w:rPr>
          <w:i/>
          <w:sz w:val="28"/>
          <w:szCs w:val="28"/>
        </w:rPr>
        <w:t>zaproponował</w:t>
      </w:r>
      <w:r w:rsidRPr="000E37B0">
        <w:rPr>
          <w:i/>
          <w:sz w:val="28"/>
          <w:szCs w:val="28"/>
        </w:rPr>
        <w:t xml:space="preserve"> kandydatów do komisji skrutacyjnej</w:t>
      </w:r>
      <w:r w:rsidR="000E37B0" w:rsidRPr="000E37B0">
        <w:rPr>
          <w:i/>
          <w:sz w:val="28"/>
          <w:szCs w:val="28"/>
        </w:rPr>
        <w:t>: Edytę Kocikowską, Jolantę Ogorzałek i Sławomira Nizioła.</w:t>
      </w:r>
      <w:r w:rsidRPr="000E37B0">
        <w:rPr>
          <w:i/>
          <w:sz w:val="28"/>
          <w:szCs w:val="28"/>
        </w:rPr>
        <w:t xml:space="preserve"> </w:t>
      </w:r>
    </w:p>
    <w:p w14:paraId="42DE680B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694A58D8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ab/>
      </w:r>
      <w:r w:rsidRPr="000E37B0">
        <w:rPr>
          <w:b/>
          <w:i/>
          <w:sz w:val="28"/>
          <w:szCs w:val="28"/>
        </w:rPr>
        <w:t>Przewodnicząc</w:t>
      </w:r>
      <w:r w:rsidR="000E37B0" w:rsidRPr="000E37B0">
        <w:rPr>
          <w:b/>
          <w:i/>
          <w:sz w:val="28"/>
          <w:szCs w:val="28"/>
        </w:rPr>
        <w:t>y</w:t>
      </w:r>
      <w:r w:rsidRPr="000E37B0">
        <w:rPr>
          <w:i/>
          <w:sz w:val="28"/>
          <w:szCs w:val="28"/>
        </w:rPr>
        <w:t xml:space="preserve"> zapytał radnych czy wyrażają zgodę na pracę w komisji skrutacyjnej. </w:t>
      </w:r>
    </w:p>
    <w:p w14:paraId="643F480F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6ABC4F5F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>Radni wyrazili zgodę.</w:t>
      </w:r>
    </w:p>
    <w:p w14:paraId="553DED3E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43C3356C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ab/>
      </w:r>
      <w:r w:rsidRPr="000E37B0">
        <w:rPr>
          <w:b/>
          <w:bCs/>
          <w:i/>
          <w:sz w:val="28"/>
          <w:szCs w:val="28"/>
        </w:rPr>
        <w:t>Przewodnicząc</w:t>
      </w:r>
      <w:r w:rsidR="009739EB" w:rsidRPr="000E37B0">
        <w:rPr>
          <w:b/>
          <w:bCs/>
          <w:i/>
          <w:sz w:val="28"/>
          <w:szCs w:val="28"/>
        </w:rPr>
        <w:t>y</w:t>
      </w:r>
      <w:r w:rsidRPr="000E37B0">
        <w:rPr>
          <w:b/>
          <w:bCs/>
          <w:i/>
          <w:sz w:val="28"/>
          <w:szCs w:val="28"/>
        </w:rPr>
        <w:t xml:space="preserve"> obrad</w:t>
      </w:r>
      <w:r w:rsidRPr="000E37B0">
        <w:rPr>
          <w:i/>
          <w:sz w:val="28"/>
          <w:szCs w:val="28"/>
        </w:rPr>
        <w:t xml:space="preserve"> poddał skład komisji skrutacyjnej pod głosowanie.</w:t>
      </w:r>
    </w:p>
    <w:p w14:paraId="32E5382B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1EA88B7C" w14:textId="77777777" w:rsidR="00133318" w:rsidRPr="000E37B0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ab/>
        <w:t>Komisja skrutacyjna została przyjęta w zaproponowanym składzie jednogłośnie, głosowało 17 radnych.</w:t>
      </w:r>
    </w:p>
    <w:p w14:paraId="42FBE0EC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</w:p>
    <w:p w14:paraId="53F0A582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Następnie </w:t>
      </w:r>
      <w:r w:rsidRPr="0023172B">
        <w:rPr>
          <w:b/>
          <w:bCs/>
          <w:i/>
          <w:iCs/>
          <w:sz w:val="28"/>
          <w:szCs w:val="28"/>
        </w:rPr>
        <w:t>Przewodnicząc</w:t>
      </w:r>
      <w:r>
        <w:rPr>
          <w:b/>
          <w:bCs/>
          <w:i/>
          <w:iCs/>
          <w:sz w:val="28"/>
          <w:szCs w:val="28"/>
        </w:rPr>
        <w:t>y</w:t>
      </w:r>
      <w:r w:rsidRPr="0023172B">
        <w:rPr>
          <w:b/>
          <w:bCs/>
          <w:i/>
          <w:iCs/>
          <w:sz w:val="28"/>
          <w:szCs w:val="28"/>
        </w:rPr>
        <w:t xml:space="preserve"> Rady </w:t>
      </w:r>
      <w:r>
        <w:rPr>
          <w:bCs/>
          <w:i/>
          <w:iCs/>
          <w:sz w:val="28"/>
          <w:szCs w:val="28"/>
        </w:rPr>
        <w:t>poprosił komisję skrutacyjną                                   o przystąpienie do pracy i przygotowanie kart do głosowania ogłaszając przerwę w obradach sesji.</w:t>
      </w:r>
    </w:p>
    <w:p w14:paraId="520A5C05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Po przerwie </w:t>
      </w:r>
      <w:r w:rsidRPr="0023172B">
        <w:rPr>
          <w:b/>
          <w:bCs/>
          <w:i/>
          <w:iCs/>
          <w:sz w:val="28"/>
          <w:szCs w:val="28"/>
        </w:rPr>
        <w:t>Przewodnicząc</w:t>
      </w:r>
      <w:r>
        <w:rPr>
          <w:b/>
          <w:bCs/>
          <w:i/>
          <w:iCs/>
          <w:sz w:val="28"/>
          <w:szCs w:val="28"/>
        </w:rPr>
        <w:t>y</w:t>
      </w:r>
      <w:r w:rsidRPr="0023172B">
        <w:rPr>
          <w:b/>
          <w:bCs/>
          <w:i/>
          <w:iCs/>
          <w:sz w:val="28"/>
          <w:szCs w:val="28"/>
        </w:rPr>
        <w:t xml:space="preserve"> Rady</w:t>
      </w:r>
      <w:r>
        <w:rPr>
          <w:bCs/>
          <w:i/>
          <w:iCs/>
          <w:sz w:val="28"/>
          <w:szCs w:val="28"/>
        </w:rPr>
        <w:t xml:space="preserve"> poprosił przewodnicząc</w:t>
      </w:r>
      <w:r w:rsidR="000E37B0">
        <w:rPr>
          <w:bCs/>
          <w:i/>
          <w:iCs/>
          <w:sz w:val="28"/>
          <w:szCs w:val="28"/>
        </w:rPr>
        <w:t>ą</w:t>
      </w:r>
      <w:r>
        <w:rPr>
          <w:bCs/>
          <w:i/>
          <w:iCs/>
          <w:sz w:val="28"/>
          <w:szCs w:val="28"/>
        </w:rPr>
        <w:t xml:space="preserve"> komisji skrutacyjnej o przedstawienie sposobu głosowania.</w:t>
      </w:r>
    </w:p>
    <w:p w14:paraId="727905F4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bCs/>
          <w:i/>
          <w:iCs/>
          <w:sz w:val="28"/>
          <w:szCs w:val="28"/>
        </w:rPr>
      </w:pPr>
    </w:p>
    <w:p w14:paraId="27E64F30" w14:textId="77777777" w:rsidR="00133318" w:rsidRDefault="00133318" w:rsidP="000E37B0">
      <w:pPr>
        <w:widowControl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Radn</w:t>
      </w:r>
      <w:r w:rsidR="000E37B0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 </w:t>
      </w:r>
      <w:r w:rsidR="000E37B0">
        <w:rPr>
          <w:b/>
          <w:bCs/>
          <w:i/>
          <w:iCs/>
          <w:sz w:val="28"/>
          <w:szCs w:val="28"/>
        </w:rPr>
        <w:t>Jolanta Ogorzałek</w:t>
      </w:r>
      <w:r>
        <w:rPr>
          <w:bCs/>
          <w:i/>
          <w:iCs/>
          <w:sz w:val="28"/>
          <w:szCs w:val="28"/>
        </w:rPr>
        <w:t xml:space="preserve"> przedstawił</w:t>
      </w:r>
      <w:r w:rsidR="000E37B0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 zasady głosowania.</w:t>
      </w:r>
    </w:p>
    <w:p w14:paraId="4978AD7E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>Głosowanie tajne przeprowadza 3 osobowa komisja skrutacyjna wybrana przez Radę spośród radnych w głosowaniu jawnym.</w:t>
      </w:r>
    </w:p>
    <w:p w14:paraId="35A4986F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0678B61D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 xml:space="preserve">Karty do głosowania sporządzone wg jednolitej formy zawierają brzmienie: „Karta do głosowania w wyborach Wiceprzewodniczącego Rady Powiatu Świdwińskiego.” oraz pytanie „Czy jesteś za wyborem Pana/Pani na stanowisko Wiceprzewodniczącego Rady Powiatu Świdwińskiego?”. </w:t>
      </w:r>
    </w:p>
    <w:p w14:paraId="5FEF3D91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7819C501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 xml:space="preserve">Obok nazwisk z prawej strony umieszczone są trzy jednakowe kratki: jedna pod wyrazem </w:t>
      </w:r>
      <w:r w:rsidRPr="000E37B0">
        <w:rPr>
          <w:b/>
          <w:i/>
          <w:iCs/>
          <w:sz w:val="28"/>
          <w:szCs w:val="28"/>
        </w:rPr>
        <w:t>„tak”,</w:t>
      </w:r>
      <w:r w:rsidRPr="000E37B0">
        <w:rPr>
          <w:i/>
          <w:iCs/>
          <w:sz w:val="28"/>
          <w:szCs w:val="28"/>
        </w:rPr>
        <w:t xml:space="preserve"> druga pod wyrazem </w:t>
      </w:r>
      <w:r w:rsidRPr="000E37B0">
        <w:rPr>
          <w:b/>
          <w:i/>
          <w:iCs/>
          <w:sz w:val="28"/>
          <w:szCs w:val="28"/>
        </w:rPr>
        <w:t>„nie”</w:t>
      </w:r>
      <w:r w:rsidRPr="000E37B0">
        <w:rPr>
          <w:i/>
          <w:iCs/>
          <w:sz w:val="28"/>
          <w:szCs w:val="28"/>
        </w:rPr>
        <w:t xml:space="preserve">, trzecia pod wyrazem </w:t>
      </w:r>
      <w:r w:rsidRPr="000E37B0">
        <w:rPr>
          <w:b/>
          <w:bCs/>
          <w:i/>
          <w:iCs/>
          <w:sz w:val="28"/>
          <w:szCs w:val="28"/>
        </w:rPr>
        <w:t>„WSTRZYMUJĘ SIĘ”.</w:t>
      </w:r>
    </w:p>
    <w:p w14:paraId="0FA7B5B2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2FF22ABB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>Radny dokonuje wyboru dwóch kandydatów.</w:t>
      </w:r>
    </w:p>
    <w:p w14:paraId="785E2331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4E791825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 xml:space="preserve">Radny dokonuje wyboru poprzez postawienie znaku </w:t>
      </w:r>
      <w:r w:rsidRPr="000E37B0">
        <w:rPr>
          <w:b/>
          <w:i/>
          <w:iCs/>
          <w:sz w:val="28"/>
          <w:szCs w:val="28"/>
        </w:rPr>
        <w:t>„x”</w:t>
      </w:r>
      <w:r w:rsidRPr="000E37B0">
        <w:rPr>
          <w:i/>
          <w:iCs/>
          <w:sz w:val="28"/>
          <w:szCs w:val="28"/>
        </w:rPr>
        <w:t xml:space="preserve"> w kratce pod wyrazem </w:t>
      </w:r>
      <w:r w:rsidRPr="000E37B0">
        <w:rPr>
          <w:b/>
          <w:i/>
          <w:iCs/>
          <w:sz w:val="28"/>
          <w:szCs w:val="28"/>
        </w:rPr>
        <w:t>„tak”</w:t>
      </w:r>
      <w:r w:rsidRPr="000E37B0">
        <w:rPr>
          <w:i/>
          <w:iCs/>
          <w:sz w:val="28"/>
          <w:szCs w:val="28"/>
        </w:rPr>
        <w:t xml:space="preserve"> opowiadając się w ten sposób za wyborem, lub w kratce pod wyrazem </w:t>
      </w:r>
      <w:r w:rsidRPr="000E37B0">
        <w:rPr>
          <w:b/>
          <w:i/>
          <w:iCs/>
          <w:sz w:val="28"/>
          <w:szCs w:val="28"/>
        </w:rPr>
        <w:t>„nie”,</w:t>
      </w:r>
      <w:r w:rsidRPr="000E37B0">
        <w:rPr>
          <w:i/>
          <w:iCs/>
          <w:sz w:val="28"/>
          <w:szCs w:val="28"/>
        </w:rPr>
        <w:t xml:space="preserve"> opowiadając się w ten sposób przeciwko wyborowi tego kandydata lub </w:t>
      </w:r>
      <w:r w:rsidRPr="000E37B0">
        <w:rPr>
          <w:b/>
          <w:bCs/>
          <w:i/>
          <w:iCs/>
          <w:sz w:val="28"/>
          <w:szCs w:val="28"/>
        </w:rPr>
        <w:t>„wstrzymuję się”.</w:t>
      </w:r>
    </w:p>
    <w:p w14:paraId="16A01B56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17456832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>Każda karta opatrzona jest pieczęcią Rady Powiatu i jest ich tyle ilu radnych biorących udział w głosowaniu.</w:t>
      </w:r>
    </w:p>
    <w:p w14:paraId="5CBAF13F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0AC5E8BD" w14:textId="77777777" w:rsidR="000E37B0" w:rsidRPr="000E37B0" w:rsidRDefault="000E37B0" w:rsidP="000E37B0">
      <w:pPr>
        <w:jc w:val="both"/>
        <w:rPr>
          <w:b/>
          <w:i/>
          <w:iCs/>
          <w:sz w:val="28"/>
          <w:szCs w:val="28"/>
        </w:rPr>
      </w:pPr>
      <w:r w:rsidRPr="000E37B0">
        <w:rPr>
          <w:b/>
          <w:i/>
          <w:iCs/>
          <w:sz w:val="28"/>
          <w:szCs w:val="28"/>
        </w:rPr>
        <w:t>Jeżeli radny na karcie do głosowania:</w:t>
      </w:r>
    </w:p>
    <w:p w14:paraId="657E4EE2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39A52518" w14:textId="77777777" w:rsidR="000E37B0" w:rsidRPr="000E37B0" w:rsidRDefault="000E37B0" w:rsidP="000E37B0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i/>
          <w:iCs/>
          <w:sz w:val="28"/>
          <w:szCs w:val="28"/>
        </w:rPr>
        <w:t xml:space="preserve">postawi znak </w:t>
      </w:r>
      <w:r w:rsidRPr="000E37B0">
        <w:rPr>
          <w:rFonts w:ascii="Times New Roman" w:hAnsi="Times New Roman" w:cs="Times New Roman"/>
          <w:b/>
          <w:i/>
          <w:iCs/>
          <w:sz w:val="28"/>
          <w:szCs w:val="28"/>
        </w:rPr>
        <w:t>„x”</w:t>
      </w:r>
      <w:r w:rsidRPr="000E37B0">
        <w:rPr>
          <w:rFonts w:ascii="Times New Roman" w:hAnsi="Times New Roman" w:cs="Times New Roman"/>
          <w:i/>
          <w:iCs/>
          <w:sz w:val="28"/>
          <w:szCs w:val="28"/>
        </w:rPr>
        <w:t xml:space="preserve"> jednocześnie w więcej niż jednej kratce (tak, nie, wstrzymuję się), przy jednym kandydacie</w:t>
      </w:r>
    </w:p>
    <w:p w14:paraId="0F8CE044" w14:textId="77777777" w:rsidR="000E37B0" w:rsidRPr="000E37B0" w:rsidRDefault="000E37B0" w:rsidP="000E37B0">
      <w:pPr>
        <w:ind w:left="360"/>
        <w:jc w:val="both"/>
        <w:rPr>
          <w:b/>
          <w:i/>
          <w:iCs/>
          <w:sz w:val="28"/>
          <w:szCs w:val="28"/>
        </w:rPr>
      </w:pPr>
    </w:p>
    <w:p w14:paraId="2A843C50" w14:textId="77777777" w:rsidR="000E37B0" w:rsidRPr="000E37B0" w:rsidRDefault="000E37B0" w:rsidP="000E37B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b/>
          <w:i/>
          <w:iCs/>
          <w:sz w:val="28"/>
          <w:szCs w:val="28"/>
        </w:rPr>
        <w:t>lub</w:t>
      </w:r>
    </w:p>
    <w:p w14:paraId="2E0A97F7" w14:textId="77777777" w:rsidR="000E37B0" w:rsidRPr="000E37B0" w:rsidRDefault="000E37B0" w:rsidP="000E37B0">
      <w:pPr>
        <w:ind w:left="426"/>
        <w:jc w:val="both"/>
        <w:rPr>
          <w:i/>
          <w:iCs/>
          <w:sz w:val="28"/>
          <w:szCs w:val="28"/>
        </w:rPr>
      </w:pPr>
      <w:r w:rsidRPr="000E37B0">
        <w:rPr>
          <w:bCs/>
          <w:i/>
          <w:iCs/>
          <w:sz w:val="28"/>
          <w:szCs w:val="28"/>
        </w:rPr>
        <w:t>-</w:t>
      </w:r>
      <w:r w:rsidRPr="000E37B0">
        <w:rPr>
          <w:b/>
          <w:i/>
          <w:iCs/>
          <w:sz w:val="28"/>
          <w:szCs w:val="28"/>
        </w:rPr>
        <w:t xml:space="preserve">  </w:t>
      </w:r>
      <w:r w:rsidRPr="000E37B0">
        <w:rPr>
          <w:bCs/>
          <w:i/>
          <w:iCs/>
          <w:sz w:val="28"/>
          <w:szCs w:val="28"/>
        </w:rPr>
        <w:t>postawi znak</w:t>
      </w:r>
      <w:r w:rsidRPr="000E37B0">
        <w:rPr>
          <w:b/>
          <w:i/>
          <w:iCs/>
          <w:sz w:val="28"/>
          <w:szCs w:val="28"/>
        </w:rPr>
        <w:t xml:space="preserve"> „x”</w:t>
      </w:r>
      <w:r w:rsidRPr="000E37B0">
        <w:rPr>
          <w:i/>
          <w:iCs/>
          <w:sz w:val="28"/>
          <w:szCs w:val="28"/>
        </w:rPr>
        <w:t xml:space="preserve"> przy </w:t>
      </w:r>
      <w:r w:rsidRPr="000E37B0">
        <w:rPr>
          <w:b/>
          <w:i/>
          <w:iCs/>
          <w:sz w:val="28"/>
          <w:szCs w:val="28"/>
        </w:rPr>
        <w:t>więcej niż dwóch</w:t>
      </w:r>
      <w:r w:rsidRPr="000E37B0">
        <w:rPr>
          <w:i/>
          <w:iCs/>
          <w:sz w:val="28"/>
          <w:szCs w:val="28"/>
        </w:rPr>
        <w:t xml:space="preserve"> nazwiskach</w:t>
      </w:r>
    </w:p>
    <w:p w14:paraId="67749C78" w14:textId="77777777" w:rsidR="000E37B0" w:rsidRPr="000E37B0" w:rsidRDefault="000E37B0" w:rsidP="000E37B0">
      <w:pPr>
        <w:ind w:left="426"/>
        <w:jc w:val="both"/>
        <w:rPr>
          <w:b/>
          <w:i/>
          <w:iCs/>
          <w:sz w:val="28"/>
          <w:szCs w:val="28"/>
        </w:rPr>
      </w:pPr>
    </w:p>
    <w:p w14:paraId="7FA39B34" w14:textId="77777777" w:rsidR="000E37B0" w:rsidRPr="000E37B0" w:rsidRDefault="000E37B0" w:rsidP="000E37B0">
      <w:pPr>
        <w:ind w:left="426"/>
        <w:jc w:val="both"/>
        <w:rPr>
          <w:b/>
          <w:i/>
          <w:iCs/>
          <w:sz w:val="28"/>
          <w:szCs w:val="28"/>
        </w:rPr>
      </w:pPr>
      <w:r w:rsidRPr="000E37B0"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>l</w:t>
      </w:r>
      <w:r w:rsidRPr="000E37B0">
        <w:rPr>
          <w:b/>
          <w:i/>
          <w:iCs/>
          <w:sz w:val="28"/>
          <w:szCs w:val="28"/>
        </w:rPr>
        <w:t>ub</w:t>
      </w:r>
    </w:p>
    <w:p w14:paraId="42862482" w14:textId="77777777" w:rsidR="000E37B0" w:rsidRPr="000E37B0" w:rsidRDefault="000E37B0" w:rsidP="000E37B0">
      <w:pPr>
        <w:ind w:left="426"/>
        <w:jc w:val="both"/>
        <w:rPr>
          <w:b/>
          <w:i/>
          <w:iCs/>
          <w:sz w:val="28"/>
          <w:szCs w:val="28"/>
        </w:rPr>
      </w:pPr>
    </w:p>
    <w:p w14:paraId="2F336A91" w14:textId="77777777" w:rsidR="000E37B0" w:rsidRPr="000E37B0" w:rsidRDefault="000E37B0" w:rsidP="000E37B0">
      <w:pPr>
        <w:pStyle w:val="Akapitzlist"/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i/>
          <w:iCs/>
          <w:sz w:val="28"/>
          <w:szCs w:val="28"/>
        </w:rPr>
        <w:t xml:space="preserve">nie postawi znaku </w:t>
      </w:r>
      <w:r w:rsidRPr="000E37B0">
        <w:rPr>
          <w:rFonts w:ascii="Times New Roman" w:hAnsi="Times New Roman" w:cs="Times New Roman"/>
          <w:b/>
          <w:i/>
          <w:iCs/>
          <w:sz w:val="28"/>
          <w:szCs w:val="28"/>
        </w:rPr>
        <w:t>„x”</w:t>
      </w:r>
      <w:r w:rsidRPr="000E37B0">
        <w:rPr>
          <w:rFonts w:ascii="Times New Roman" w:hAnsi="Times New Roman" w:cs="Times New Roman"/>
          <w:i/>
          <w:iCs/>
          <w:sz w:val="28"/>
          <w:szCs w:val="28"/>
        </w:rPr>
        <w:t xml:space="preserve"> w żadnej kratce</w:t>
      </w:r>
      <w:r w:rsidRPr="000E37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628C0042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2FF2DE09" w14:textId="77777777" w:rsidR="000E37B0" w:rsidRPr="000E37B0" w:rsidRDefault="000E37B0" w:rsidP="000E37B0">
      <w:pPr>
        <w:pStyle w:val="Akapitzlist"/>
        <w:numPr>
          <w:ilvl w:val="0"/>
          <w:numId w:val="23"/>
        </w:num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jego  głos uważa się za nieważny.</w:t>
      </w:r>
    </w:p>
    <w:p w14:paraId="133CD4FE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</w:p>
    <w:p w14:paraId="1FC3BFF5" w14:textId="77777777" w:rsidR="000E37B0" w:rsidRPr="000E37B0" w:rsidRDefault="000E37B0" w:rsidP="000E37B0">
      <w:pPr>
        <w:jc w:val="both"/>
        <w:rPr>
          <w:i/>
          <w:iCs/>
          <w:sz w:val="28"/>
          <w:szCs w:val="28"/>
        </w:rPr>
      </w:pPr>
      <w:r w:rsidRPr="000E37B0">
        <w:rPr>
          <w:i/>
          <w:iCs/>
          <w:sz w:val="28"/>
          <w:szCs w:val="28"/>
        </w:rPr>
        <w:t>Każda karta opatrzona jest pieczęcią Rady Powiatu i jest ich tyle ilu radnych biorących udział w głosowaniu.</w:t>
      </w:r>
    </w:p>
    <w:p w14:paraId="33A7EFDF" w14:textId="77777777" w:rsidR="000E37B0" w:rsidRPr="000E37B0" w:rsidRDefault="000E37B0" w:rsidP="000E37B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AA1DFF" w14:textId="77777777" w:rsidR="000E37B0" w:rsidRPr="000E37B0" w:rsidRDefault="000E37B0" w:rsidP="000E37B0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i/>
          <w:iCs/>
          <w:sz w:val="28"/>
          <w:szCs w:val="28"/>
        </w:rPr>
        <w:t>Podczas głosowania tajnego, radni wyczytywani w porządku alfabetycznym przez przewodniczącego komisji skrutacyjnej podchodzą                  do stolika, dokonują aktu głosowania i wrzucają karty do urny wyborczej.</w:t>
      </w:r>
    </w:p>
    <w:p w14:paraId="354D8D43" w14:textId="77777777" w:rsidR="000E37B0" w:rsidRPr="000E37B0" w:rsidRDefault="000E37B0" w:rsidP="000E37B0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312412" w14:textId="23519035" w:rsidR="000E37B0" w:rsidRPr="000E37B0" w:rsidRDefault="000E37B0" w:rsidP="000E37B0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7B0">
        <w:rPr>
          <w:rFonts w:ascii="Times New Roman" w:hAnsi="Times New Roman" w:cs="Times New Roman"/>
          <w:i/>
          <w:iCs/>
          <w:sz w:val="28"/>
          <w:szCs w:val="28"/>
        </w:rPr>
        <w:t xml:space="preserve">Z głosowania tajnego komisja sporządzi protokół, który podpiszą wszyscy jej członkowie, i będzie on wraz z kartami do głosowania załącznikiem </w:t>
      </w:r>
      <w:r w:rsidR="008033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E37B0">
        <w:rPr>
          <w:rFonts w:ascii="Times New Roman" w:hAnsi="Times New Roman" w:cs="Times New Roman"/>
          <w:i/>
          <w:iCs/>
          <w:sz w:val="28"/>
          <w:szCs w:val="28"/>
        </w:rPr>
        <w:t>do protokołu sesji.</w:t>
      </w:r>
    </w:p>
    <w:p w14:paraId="2741B37D" w14:textId="77777777" w:rsidR="00133318" w:rsidRDefault="00133318" w:rsidP="005D3B6D">
      <w:pPr>
        <w:jc w:val="both"/>
        <w:rPr>
          <w:i/>
          <w:sz w:val="36"/>
          <w:szCs w:val="36"/>
        </w:rPr>
      </w:pPr>
    </w:p>
    <w:p w14:paraId="1E8F7A16" w14:textId="0B1616D3" w:rsidR="00133318" w:rsidRPr="00BC7288" w:rsidRDefault="009739EB" w:rsidP="00133318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33318">
        <w:rPr>
          <w:i/>
          <w:sz w:val="28"/>
          <w:szCs w:val="28"/>
        </w:rPr>
        <w:t xml:space="preserve">Następnie </w:t>
      </w:r>
      <w:r w:rsidR="00133318" w:rsidRPr="001D38F7">
        <w:rPr>
          <w:b/>
          <w:bCs/>
          <w:i/>
          <w:sz w:val="28"/>
          <w:szCs w:val="28"/>
        </w:rPr>
        <w:t>przewodnicząc</w:t>
      </w:r>
      <w:r w:rsidR="000E37B0">
        <w:rPr>
          <w:b/>
          <w:bCs/>
          <w:i/>
          <w:sz w:val="28"/>
          <w:szCs w:val="28"/>
        </w:rPr>
        <w:t>a</w:t>
      </w:r>
      <w:r w:rsidR="00133318" w:rsidRPr="001D38F7">
        <w:rPr>
          <w:b/>
          <w:bCs/>
          <w:i/>
          <w:sz w:val="28"/>
          <w:szCs w:val="28"/>
        </w:rPr>
        <w:t xml:space="preserve"> komisji</w:t>
      </w:r>
      <w:r w:rsidR="00133318">
        <w:rPr>
          <w:i/>
          <w:sz w:val="28"/>
          <w:szCs w:val="28"/>
        </w:rPr>
        <w:t xml:space="preserve"> wyczytywał</w:t>
      </w:r>
      <w:r w:rsidR="000E37B0">
        <w:rPr>
          <w:i/>
          <w:sz w:val="28"/>
          <w:szCs w:val="28"/>
        </w:rPr>
        <w:t>a</w:t>
      </w:r>
      <w:r w:rsidR="00133318">
        <w:rPr>
          <w:i/>
          <w:sz w:val="28"/>
          <w:szCs w:val="28"/>
        </w:rPr>
        <w:t xml:space="preserve"> w kolejności alfabetycznej radnych, którym członkini komisji skrutacyjnej wręczała karty do głosowania </w:t>
      </w:r>
      <w:r w:rsidR="008033B8">
        <w:rPr>
          <w:i/>
          <w:sz w:val="28"/>
          <w:szCs w:val="28"/>
        </w:rPr>
        <w:br/>
      </w:r>
      <w:r w:rsidR="00133318">
        <w:rPr>
          <w:i/>
          <w:sz w:val="28"/>
          <w:szCs w:val="28"/>
        </w:rPr>
        <w:t xml:space="preserve">w wyborach </w:t>
      </w:r>
      <w:r w:rsidR="000E37B0">
        <w:rPr>
          <w:i/>
          <w:sz w:val="28"/>
          <w:szCs w:val="28"/>
        </w:rPr>
        <w:t>Wicep</w:t>
      </w:r>
      <w:r w:rsidR="00133318">
        <w:rPr>
          <w:i/>
          <w:sz w:val="28"/>
          <w:szCs w:val="28"/>
        </w:rPr>
        <w:t>rzewodnicząc</w:t>
      </w:r>
      <w:r w:rsidR="000E37B0">
        <w:rPr>
          <w:i/>
          <w:sz w:val="28"/>
          <w:szCs w:val="28"/>
        </w:rPr>
        <w:t>ych</w:t>
      </w:r>
      <w:r w:rsidR="00133318">
        <w:rPr>
          <w:i/>
          <w:sz w:val="28"/>
          <w:szCs w:val="28"/>
        </w:rPr>
        <w:t xml:space="preserve"> Rady Powiatu</w:t>
      </w:r>
      <w:r w:rsidR="00133318">
        <w:t xml:space="preserve">, </w:t>
      </w:r>
      <w:r w:rsidR="00133318" w:rsidRPr="00740B4E">
        <w:rPr>
          <w:i/>
          <w:iCs/>
          <w:sz w:val="28"/>
          <w:szCs w:val="28"/>
        </w:rPr>
        <w:t>a radni dokonali aktu głosowania.</w:t>
      </w:r>
    </w:p>
    <w:p w14:paraId="014B4FE6" w14:textId="77777777" w:rsidR="00133318" w:rsidRPr="00BC7288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4144DCFB" w14:textId="697660C3" w:rsidR="00133318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Po zakończeniu aktu głosowania </w:t>
      </w:r>
      <w:r w:rsidRPr="00D42C43">
        <w:rPr>
          <w:b/>
          <w:bCs/>
          <w:i/>
          <w:sz w:val="28"/>
          <w:szCs w:val="28"/>
        </w:rPr>
        <w:t>przewodnicząc</w:t>
      </w:r>
      <w:r w:rsidR="009739EB">
        <w:rPr>
          <w:b/>
          <w:bCs/>
          <w:i/>
          <w:sz w:val="28"/>
          <w:szCs w:val="28"/>
        </w:rPr>
        <w:t>y</w:t>
      </w:r>
      <w:r w:rsidRPr="00D42C43">
        <w:rPr>
          <w:b/>
          <w:bCs/>
          <w:i/>
          <w:sz w:val="28"/>
          <w:szCs w:val="28"/>
        </w:rPr>
        <w:t xml:space="preserve"> </w:t>
      </w:r>
      <w:r w:rsidR="009739EB">
        <w:rPr>
          <w:b/>
          <w:bCs/>
          <w:i/>
          <w:sz w:val="28"/>
          <w:szCs w:val="28"/>
        </w:rPr>
        <w:t>rady</w:t>
      </w:r>
      <w:r>
        <w:rPr>
          <w:i/>
          <w:sz w:val="28"/>
          <w:szCs w:val="28"/>
        </w:rPr>
        <w:t xml:space="preserve"> ogłosił przerwę  </w:t>
      </w:r>
      <w:r w:rsidR="008033B8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na czas obliczenia wyników głosowania. </w:t>
      </w:r>
    </w:p>
    <w:p w14:paraId="09DE6C65" w14:textId="77777777" w:rsidR="00133318" w:rsidRPr="00BC7288" w:rsidRDefault="00133318" w:rsidP="0013331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34F10A27" w14:textId="77777777" w:rsidR="00133318" w:rsidRPr="00BC7288" w:rsidRDefault="00133318" w:rsidP="00133318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Po przerwie </w:t>
      </w:r>
      <w:r w:rsidRPr="000E37B0">
        <w:rPr>
          <w:b/>
          <w:bCs/>
          <w:i/>
          <w:sz w:val="28"/>
          <w:szCs w:val="28"/>
        </w:rPr>
        <w:t>przewodnicząc</w:t>
      </w:r>
      <w:r w:rsidR="000E37B0">
        <w:rPr>
          <w:b/>
          <w:bCs/>
          <w:i/>
          <w:sz w:val="28"/>
          <w:szCs w:val="28"/>
        </w:rPr>
        <w:t>a</w:t>
      </w:r>
      <w:r w:rsidRPr="000E37B0">
        <w:rPr>
          <w:b/>
          <w:bCs/>
          <w:i/>
          <w:sz w:val="28"/>
          <w:szCs w:val="28"/>
        </w:rPr>
        <w:t xml:space="preserve"> komisji</w:t>
      </w:r>
      <w:r w:rsidRPr="008218EF">
        <w:rPr>
          <w:i/>
          <w:sz w:val="28"/>
          <w:szCs w:val="28"/>
        </w:rPr>
        <w:t xml:space="preserve"> </w:t>
      </w:r>
      <w:r w:rsidR="000E37B0" w:rsidRPr="000E37B0">
        <w:rPr>
          <w:b/>
          <w:bCs/>
          <w:i/>
          <w:sz w:val="28"/>
          <w:szCs w:val="28"/>
        </w:rPr>
        <w:t>s</w:t>
      </w:r>
      <w:r w:rsidRPr="000E37B0">
        <w:rPr>
          <w:b/>
          <w:bCs/>
          <w:i/>
          <w:sz w:val="28"/>
          <w:szCs w:val="28"/>
        </w:rPr>
        <w:t>krutacyjnej</w:t>
      </w:r>
      <w:r>
        <w:rPr>
          <w:i/>
          <w:sz w:val="28"/>
          <w:szCs w:val="28"/>
        </w:rPr>
        <w:t xml:space="preserve"> </w:t>
      </w:r>
      <w:r w:rsidRPr="008218EF">
        <w:rPr>
          <w:i/>
          <w:sz w:val="28"/>
          <w:szCs w:val="28"/>
        </w:rPr>
        <w:t>przedstawił</w:t>
      </w:r>
      <w:r w:rsidR="000E37B0">
        <w:rPr>
          <w:i/>
          <w:sz w:val="28"/>
          <w:szCs w:val="28"/>
        </w:rPr>
        <w:t>a</w:t>
      </w:r>
      <w:r w:rsidRPr="008218EF">
        <w:rPr>
          <w:i/>
          <w:sz w:val="28"/>
          <w:szCs w:val="28"/>
        </w:rPr>
        <w:t xml:space="preserve"> wyniki głosowania w sprawie wyboru </w:t>
      </w:r>
      <w:r>
        <w:rPr>
          <w:i/>
          <w:sz w:val="28"/>
          <w:szCs w:val="28"/>
        </w:rPr>
        <w:t>Wice</w:t>
      </w:r>
      <w:r w:rsidR="006B5C9E">
        <w:rPr>
          <w:i/>
          <w:sz w:val="28"/>
          <w:szCs w:val="28"/>
        </w:rPr>
        <w:t>p</w:t>
      </w:r>
      <w:r w:rsidRPr="008218EF">
        <w:rPr>
          <w:i/>
          <w:sz w:val="28"/>
          <w:szCs w:val="28"/>
        </w:rPr>
        <w:t>rzewodnicząc</w:t>
      </w:r>
      <w:r>
        <w:rPr>
          <w:i/>
          <w:sz w:val="28"/>
          <w:szCs w:val="28"/>
        </w:rPr>
        <w:t>ych</w:t>
      </w:r>
      <w:r w:rsidRPr="008218EF">
        <w:rPr>
          <w:i/>
          <w:sz w:val="28"/>
          <w:szCs w:val="28"/>
        </w:rPr>
        <w:t xml:space="preserve"> Rady Powiatu stwierdzając, że </w:t>
      </w:r>
      <w:r>
        <w:rPr>
          <w:i/>
          <w:sz w:val="28"/>
          <w:szCs w:val="28"/>
        </w:rPr>
        <w:t>Wiceprzewodniczącymi</w:t>
      </w:r>
      <w:r w:rsidRPr="008218EF">
        <w:rPr>
          <w:i/>
          <w:sz w:val="28"/>
          <w:szCs w:val="28"/>
        </w:rPr>
        <w:t xml:space="preserve"> Rady Powiatu, w wyniku tajnego głosowania został</w:t>
      </w:r>
      <w:r w:rsidR="000E37B0">
        <w:rPr>
          <w:i/>
          <w:sz w:val="28"/>
          <w:szCs w:val="28"/>
        </w:rPr>
        <w:t>a</w:t>
      </w:r>
      <w:r w:rsidRPr="008218EF">
        <w:rPr>
          <w:i/>
          <w:sz w:val="28"/>
          <w:szCs w:val="28"/>
        </w:rPr>
        <w:t xml:space="preserve"> radn</w:t>
      </w:r>
      <w:r w:rsidR="000E37B0">
        <w:rPr>
          <w:i/>
          <w:sz w:val="28"/>
          <w:szCs w:val="28"/>
        </w:rPr>
        <w:t>a</w:t>
      </w:r>
      <w:r w:rsidRPr="008218EF">
        <w:rPr>
          <w:i/>
          <w:sz w:val="28"/>
          <w:szCs w:val="28"/>
        </w:rPr>
        <w:t xml:space="preserve"> </w:t>
      </w:r>
      <w:r w:rsidR="000E37B0">
        <w:rPr>
          <w:b/>
          <w:i/>
          <w:sz w:val="28"/>
          <w:szCs w:val="28"/>
        </w:rPr>
        <w:t>Danuta Malitowska</w:t>
      </w:r>
      <w:r w:rsidRPr="008218EF">
        <w:rPr>
          <w:i/>
          <w:sz w:val="28"/>
          <w:szCs w:val="28"/>
        </w:rPr>
        <w:t xml:space="preserve"> uzyskując</w:t>
      </w:r>
      <w:r w:rsidR="000E37B0">
        <w:rPr>
          <w:i/>
          <w:sz w:val="28"/>
          <w:szCs w:val="28"/>
        </w:rPr>
        <w:t xml:space="preserve"> 9</w:t>
      </w:r>
      <w:r>
        <w:rPr>
          <w:i/>
          <w:sz w:val="28"/>
          <w:szCs w:val="28"/>
        </w:rPr>
        <w:t xml:space="preserve"> głosów za,</w:t>
      </w:r>
      <w:r w:rsidRPr="008218EF">
        <w:rPr>
          <w:i/>
          <w:sz w:val="28"/>
          <w:szCs w:val="28"/>
        </w:rPr>
        <w:t xml:space="preserve"> </w:t>
      </w:r>
      <w:r w:rsidR="000E37B0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głosów przeciwnych oraz </w:t>
      </w:r>
      <w:r w:rsidR="000E37B0" w:rsidRPr="000E37B0">
        <w:rPr>
          <w:b/>
          <w:bCs/>
          <w:i/>
          <w:sz w:val="28"/>
          <w:szCs w:val="28"/>
        </w:rPr>
        <w:t>Krystyna Pietras</w:t>
      </w:r>
      <w:r>
        <w:rPr>
          <w:i/>
          <w:sz w:val="28"/>
          <w:szCs w:val="28"/>
        </w:rPr>
        <w:t xml:space="preserve"> </w:t>
      </w:r>
      <w:r w:rsidRPr="008218EF">
        <w:rPr>
          <w:i/>
          <w:sz w:val="28"/>
          <w:szCs w:val="28"/>
        </w:rPr>
        <w:t xml:space="preserve">uzyskując </w:t>
      </w:r>
      <w:r w:rsidR="000E37B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głosów za,</w:t>
      </w:r>
      <w:r w:rsidRPr="008218EF">
        <w:rPr>
          <w:i/>
          <w:sz w:val="28"/>
          <w:szCs w:val="28"/>
        </w:rPr>
        <w:t xml:space="preserve"> </w:t>
      </w:r>
      <w:r w:rsidR="000E37B0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głosów przeciwnych</w:t>
      </w:r>
      <w:r w:rsidR="000E37B0">
        <w:rPr>
          <w:i/>
          <w:sz w:val="28"/>
          <w:szCs w:val="28"/>
        </w:rPr>
        <w:t>.</w:t>
      </w:r>
    </w:p>
    <w:p w14:paraId="1E1F3B22" w14:textId="77777777" w:rsidR="00133318" w:rsidRPr="00BC7288" w:rsidRDefault="00133318" w:rsidP="00133318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14:paraId="2F2C4D56" w14:textId="77777777" w:rsidR="00133318" w:rsidRPr="00BC7288" w:rsidRDefault="00133318" w:rsidP="00133318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021E3">
        <w:rPr>
          <w:b/>
          <w:i/>
          <w:sz w:val="28"/>
          <w:szCs w:val="28"/>
        </w:rPr>
        <w:t>Przewodnicząc</w:t>
      </w:r>
      <w:r>
        <w:rPr>
          <w:b/>
          <w:i/>
          <w:sz w:val="28"/>
          <w:szCs w:val="28"/>
        </w:rPr>
        <w:t>y</w:t>
      </w:r>
      <w:r w:rsidRPr="005021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Rady</w:t>
      </w:r>
      <w:r>
        <w:rPr>
          <w:i/>
          <w:sz w:val="28"/>
          <w:szCs w:val="28"/>
        </w:rPr>
        <w:t xml:space="preserve"> o</w:t>
      </w:r>
      <w:r w:rsidRPr="00BC7288">
        <w:rPr>
          <w:i/>
          <w:sz w:val="28"/>
          <w:szCs w:val="28"/>
        </w:rPr>
        <w:t>dczyta</w:t>
      </w:r>
      <w:r>
        <w:rPr>
          <w:i/>
          <w:sz w:val="28"/>
          <w:szCs w:val="28"/>
        </w:rPr>
        <w:t>ł</w:t>
      </w:r>
      <w:r w:rsidRPr="00BC7288">
        <w:rPr>
          <w:i/>
          <w:sz w:val="28"/>
          <w:szCs w:val="28"/>
        </w:rPr>
        <w:t xml:space="preserve"> uchwałę o wyborze </w:t>
      </w:r>
      <w:r>
        <w:rPr>
          <w:i/>
          <w:sz w:val="28"/>
          <w:szCs w:val="28"/>
        </w:rPr>
        <w:t>Wicep</w:t>
      </w:r>
      <w:r w:rsidRPr="00BC7288">
        <w:rPr>
          <w:i/>
          <w:sz w:val="28"/>
          <w:szCs w:val="28"/>
        </w:rPr>
        <w:t>rzewodnicząc</w:t>
      </w:r>
      <w:r>
        <w:rPr>
          <w:i/>
          <w:sz w:val="28"/>
          <w:szCs w:val="28"/>
        </w:rPr>
        <w:t>ych</w:t>
      </w:r>
      <w:r w:rsidRPr="00BC7288">
        <w:rPr>
          <w:i/>
          <w:sz w:val="28"/>
          <w:szCs w:val="28"/>
        </w:rPr>
        <w:t xml:space="preserve"> Rady Powiatu.</w:t>
      </w:r>
    </w:p>
    <w:p w14:paraId="519FA8BE" w14:textId="77777777" w:rsidR="00133318" w:rsidRDefault="00133318" w:rsidP="005D3B6D">
      <w:pPr>
        <w:jc w:val="both"/>
        <w:rPr>
          <w:i/>
          <w:sz w:val="36"/>
          <w:szCs w:val="36"/>
        </w:rPr>
      </w:pPr>
    </w:p>
    <w:p w14:paraId="75196C51" w14:textId="77777777" w:rsidR="008D03D0" w:rsidRPr="00D63D0B" w:rsidRDefault="008D03D0" w:rsidP="00265A0A">
      <w:pPr>
        <w:ind w:firstLine="424"/>
        <w:contextualSpacing/>
        <w:jc w:val="both"/>
        <w:rPr>
          <w:bCs/>
          <w:i/>
          <w:iCs/>
        </w:rPr>
      </w:pPr>
      <w:r w:rsidRPr="00DF7452">
        <w:rPr>
          <w:b/>
          <w:i/>
        </w:rPr>
        <w:t xml:space="preserve">Uchwała Nr </w:t>
      </w:r>
      <w:r>
        <w:rPr>
          <w:b/>
          <w:i/>
        </w:rPr>
        <w:t>II</w:t>
      </w:r>
      <w:r w:rsidRPr="00DF7452">
        <w:rPr>
          <w:b/>
          <w:i/>
        </w:rPr>
        <w:t>/</w:t>
      </w:r>
      <w:r>
        <w:rPr>
          <w:b/>
          <w:i/>
        </w:rPr>
        <w:t>3</w:t>
      </w:r>
      <w:r w:rsidRPr="00DF7452">
        <w:rPr>
          <w:b/>
          <w:i/>
        </w:rPr>
        <w:t>/</w:t>
      </w:r>
      <w:r>
        <w:rPr>
          <w:b/>
          <w:i/>
        </w:rPr>
        <w:t>24</w:t>
      </w:r>
      <w:r w:rsidRPr="00DF7452">
        <w:rPr>
          <w:b/>
          <w:i/>
        </w:rPr>
        <w:t xml:space="preserve"> Rady Powiatu Świdwi</w:t>
      </w:r>
      <w:r>
        <w:rPr>
          <w:b/>
          <w:i/>
        </w:rPr>
        <w:t>ńskiego</w:t>
      </w:r>
      <w:r w:rsidRPr="00DF7452">
        <w:rPr>
          <w:b/>
          <w:i/>
        </w:rPr>
        <w:t xml:space="preserve"> z dnia </w:t>
      </w:r>
      <w:r>
        <w:rPr>
          <w:b/>
          <w:i/>
        </w:rPr>
        <w:t>6 czerwca</w:t>
      </w:r>
      <w:r w:rsidRPr="00DF7452">
        <w:rPr>
          <w:b/>
          <w:i/>
        </w:rPr>
        <w:t xml:space="preserve"> 20</w:t>
      </w:r>
      <w:r>
        <w:rPr>
          <w:b/>
          <w:i/>
        </w:rPr>
        <w:t>24</w:t>
      </w:r>
      <w:r w:rsidRPr="00DF7452">
        <w:rPr>
          <w:b/>
          <w:i/>
        </w:rPr>
        <w:t xml:space="preserve"> r.</w:t>
      </w:r>
      <w:r w:rsidRPr="00C66A52">
        <w:rPr>
          <w:b/>
          <w:i/>
        </w:rPr>
        <w:t xml:space="preserve"> </w:t>
      </w:r>
      <w:r>
        <w:rPr>
          <w:b/>
          <w:i/>
        </w:rPr>
        <w:br/>
      </w:r>
      <w:r>
        <w:rPr>
          <w:bCs/>
          <w:i/>
          <w:iCs/>
        </w:rPr>
        <w:t>uchwała w sprawie wyboru Wiceprzewodniczących Rady Powiatu</w:t>
      </w:r>
    </w:p>
    <w:p w14:paraId="6B5D63D2" w14:textId="77777777" w:rsidR="008D03D0" w:rsidRDefault="008D03D0" w:rsidP="005D3B6D">
      <w:pPr>
        <w:jc w:val="both"/>
        <w:rPr>
          <w:i/>
          <w:sz w:val="36"/>
          <w:szCs w:val="36"/>
        </w:rPr>
      </w:pPr>
    </w:p>
    <w:p w14:paraId="78CB6DFD" w14:textId="77777777" w:rsidR="00133318" w:rsidRPr="00133318" w:rsidRDefault="0013331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b/>
          <w:bCs/>
          <w:i/>
          <w:iCs/>
          <w:sz w:val="28"/>
          <w:szCs w:val="28"/>
        </w:rPr>
      </w:pPr>
      <w:r w:rsidRPr="00133318">
        <w:rPr>
          <w:b/>
          <w:bCs/>
          <w:i/>
          <w:iCs/>
          <w:sz w:val="28"/>
          <w:szCs w:val="28"/>
        </w:rPr>
        <w:t>Wybór Wicestarosty Powiatu.</w:t>
      </w:r>
    </w:p>
    <w:p w14:paraId="2F47891C" w14:textId="77777777" w:rsidR="00133318" w:rsidRDefault="00133318" w:rsidP="005D3B6D">
      <w:pPr>
        <w:jc w:val="both"/>
        <w:rPr>
          <w:i/>
          <w:sz w:val="36"/>
          <w:szCs w:val="36"/>
        </w:rPr>
      </w:pPr>
    </w:p>
    <w:p w14:paraId="6663B6EF" w14:textId="77777777" w:rsidR="00133318" w:rsidRDefault="00133318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Przewodniczący Rady </w:t>
      </w:r>
      <w:r>
        <w:rPr>
          <w:i/>
          <w:sz w:val="28"/>
          <w:szCs w:val="28"/>
        </w:rPr>
        <w:t>poinformował, że zgodnie z art. 27 ustawy                       o samorządzie powiatowym rada powiatu wybiera zarząd w liczbie od 3 do 5 osób, w tym starostę i wicestarostę, w ciągu 3 miesięcy od dnia ogłoszenia wyników wyborów przez właściwy organ wyborczy. Liczbę członków zarządu określa w statucie rada powiatu.</w:t>
      </w:r>
    </w:p>
    <w:p w14:paraId="1A6DDEC5" w14:textId="77777777" w:rsidR="00133318" w:rsidRDefault="00133318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Rada powiatu wybiera wicestarostę oraz pozostałych członków zarządu na wniosek starosty zwykłą większością głosów w obecności co najmniej połowy ustawowego składu rady, w głosowaniu tajnym.</w:t>
      </w:r>
    </w:p>
    <w:p w14:paraId="0407ED48" w14:textId="77777777" w:rsidR="00133318" w:rsidRDefault="00133318" w:rsidP="00133318">
      <w:pPr>
        <w:tabs>
          <w:tab w:val="left" w:pos="270"/>
        </w:tabs>
        <w:jc w:val="both"/>
        <w:rPr>
          <w:i/>
          <w:sz w:val="28"/>
          <w:szCs w:val="28"/>
        </w:rPr>
      </w:pPr>
    </w:p>
    <w:p w14:paraId="3F26A219" w14:textId="77777777" w:rsidR="00133318" w:rsidRDefault="00133318" w:rsidP="00133318">
      <w:pPr>
        <w:tabs>
          <w:tab w:val="left" w:pos="270"/>
        </w:tabs>
        <w:jc w:val="both"/>
        <w:rPr>
          <w:i/>
          <w:sz w:val="28"/>
          <w:szCs w:val="28"/>
        </w:rPr>
      </w:pPr>
      <w:r w:rsidRPr="00265A0A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zaproponował, aby skład Komisji Skrutacyjnej pozostał ten sam.</w:t>
      </w:r>
      <w:r w:rsidR="00DA23D7">
        <w:rPr>
          <w:i/>
          <w:sz w:val="28"/>
          <w:szCs w:val="28"/>
        </w:rPr>
        <w:t xml:space="preserve"> Zapytał czy są inne propozycje.</w:t>
      </w:r>
    </w:p>
    <w:p w14:paraId="482562BD" w14:textId="77777777" w:rsidR="00DA23D7" w:rsidRDefault="00DA23D7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Nie stwierdzono.</w:t>
      </w:r>
    </w:p>
    <w:p w14:paraId="5D49B557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</w:p>
    <w:p w14:paraId="6FBEABC9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Zaproponował przegłosowanie tego składu.</w:t>
      </w:r>
    </w:p>
    <w:p w14:paraId="00D12E6B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</w:p>
    <w:p w14:paraId="73EE5DAA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 xml:space="preserve">Radny </w:t>
      </w:r>
      <w:r w:rsidRPr="00265A0A">
        <w:rPr>
          <w:b/>
          <w:bCs/>
          <w:i/>
          <w:sz w:val="28"/>
          <w:szCs w:val="28"/>
        </w:rPr>
        <w:t xml:space="preserve">Sebastian </w:t>
      </w:r>
      <w:proofErr w:type="spellStart"/>
      <w:r w:rsidRPr="00265A0A">
        <w:rPr>
          <w:b/>
          <w:bCs/>
          <w:i/>
          <w:sz w:val="28"/>
          <w:szCs w:val="28"/>
        </w:rPr>
        <w:t>Basiejko</w:t>
      </w:r>
      <w:proofErr w:type="spellEnd"/>
      <w:r>
        <w:rPr>
          <w:i/>
          <w:sz w:val="28"/>
          <w:szCs w:val="28"/>
        </w:rPr>
        <w:t xml:space="preserve"> poinformował, że pod warunkiem, że nie będą kandydatami do Zarządu. Bo radni nie wiedzą.</w:t>
      </w:r>
    </w:p>
    <w:p w14:paraId="1A8C35B4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265A0A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poinformował, że dlatego pyta czy chcą być w tej komisji. </w:t>
      </w:r>
      <w:r w:rsidR="00B14C6F">
        <w:rPr>
          <w:i/>
          <w:sz w:val="28"/>
          <w:szCs w:val="28"/>
        </w:rPr>
        <w:t>J</w:t>
      </w:r>
      <w:r>
        <w:rPr>
          <w:i/>
          <w:sz w:val="28"/>
          <w:szCs w:val="28"/>
        </w:rPr>
        <w:t>eśli ktoś z nich będzie kandydował to automatycznie zrezygnuje z pracy z komisji skrutacyjnej.</w:t>
      </w:r>
    </w:p>
    <w:p w14:paraId="0FF4EB79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 w:rsidRPr="00265A0A">
        <w:rPr>
          <w:b/>
          <w:bCs/>
          <w:i/>
          <w:sz w:val="28"/>
          <w:szCs w:val="28"/>
        </w:rPr>
        <w:tab/>
        <w:t xml:space="preserve">Radny </w:t>
      </w:r>
      <w:r>
        <w:rPr>
          <w:i/>
          <w:sz w:val="28"/>
          <w:szCs w:val="28"/>
        </w:rPr>
        <w:t>dodał, że kandydatów przedstawia pan starosta i nie wie jaki skład on przedstawi. Nie wie czy ma głosować</w:t>
      </w:r>
      <w:r w:rsidR="00B14C6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czy formalnie jest to zgodne z prawem.</w:t>
      </w:r>
    </w:p>
    <w:p w14:paraId="41FA3375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265A0A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poinformował, że ma nadzieję, że </w:t>
      </w:r>
      <w:r w:rsidR="00B14C6F">
        <w:rPr>
          <w:i/>
          <w:sz w:val="28"/>
          <w:szCs w:val="28"/>
        </w:rPr>
        <w:t xml:space="preserve">radny </w:t>
      </w:r>
      <w:r>
        <w:rPr>
          <w:i/>
          <w:sz w:val="28"/>
          <w:szCs w:val="28"/>
        </w:rPr>
        <w:t>nie musi się tego obawiać.</w:t>
      </w:r>
    </w:p>
    <w:p w14:paraId="3694F9AE" w14:textId="77777777" w:rsidR="00265A0A" w:rsidRPr="00822795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 w:rsidRPr="00822795">
        <w:rPr>
          <w:i/>
          <w:sz w:val="28"/>
          <w:szCs w:val="28"/>
        </w:rPr>
        <w:tab/>
      </w:r>
      <w:r w:rsidRPr="00822795">
        <w:rPr>
          <w:b/>
          <w:bCs/>
          <w:i/>
          <w:sz w:val="28"/>
          <w:szCs w:val="28"/>
        </w:rPr>
        <w:t>Radny</w:t>
      </w:r>
      <w:r w:rsidRPr="00822795">
        <w:rPr>
          <w:i/>
          <w:sz w:val="28"/>
          <w:szCs w:val="28"/>
        </w:rPr>
        <w:t xml:space="preserve"> poinformował, że rozumie, że przewodniczący zna scenariusz.</w:t>
      </w:r>
    </w:p>
    <w:p w14:paraId="0C3B4A73" w14:textId="77777777" w:rsidR="00265A0A" w:rsidRPr="00822795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  <w:r w:rsidRPr="00822795">
        <w:rPr>
          <w:i/>
          <w:sz w:val="28"/>
          <w:szCs w:val="28"/>
        </w:rPr>
        <w:tab/>
      </w:r>
      <w:r w:rsidRPr="00822795">
        <w:rPr>
          <w:b/>
          <w:bCs/>
          <w:i/>
          <w:sz w:val="28"/>
          <w:szCs w:val="28"/>
        </w:rPr>
        <w:t xml:space="preserve">Przewodniczący </w:t>
      </w:r>
      <w:r w:rsidRPr="00822795">
        <w:rPr>
          <w:i/>
          <w:sz w:val="28"/>
          <w:szCs w:val="28"/>
        </w:rPr>
        <w:t>potwierdził</w:t>
      </w:r>
      <w:r w:rsidR="00DA23D7" w:rsidRPr="00822795">
        <w:rPr>
          <w:i/>
          <w:sz w:val="28"/>
          <w:szCs w:val="28"/>
        </w:rPr>
        <w:t xml:space="preserve"> i zaproponował przegłosowanie dotychczasowego składu komisji skr</w:t>
      </w:r>
      <w:r w:rsidR="00ED2321" w:rsidRPr="00822795">
        <w:rPr>
          <w:i/>
          <w:sz w:val="28"/>
          <w:szCs w:val="28"/>
        </w:rPr>
        <w:t>u</w:t>
      </w:r>
      <w:r w:rsidR="00DA23D7" w:rsidRPr="00822795">
        <w:rPr>
          <w:i/>
          <w:sz w:val="28"/>
          <w:szCs w:val="28"/>
        </w:rPr>
        <w:t>tacyjnej</w:t>
      </w:r>
      <w:r w:rsidRPr="00822795">
        <w:rPr>
          <w:i/>
          <w:sz w:val="28"/>
          <w:szCs w:val="28"/>
        </w:rPr>
        <w:t>.</w:t>
      </w:r>
    </w:p>
    <w:p w14:paraId="59A3E722" w14:textId="77777777" w:rsidR="00265A0A" w:rsidRDefault="00265A0A" w:rsidP="00133318">
      <w:pPr>
        <w:tabs>
          <w:tab w:val="left" w:pos="270"/>
        </w:tabs>
        <w:jc w:val="both"/>
        <w:rPr>
          <w:i/>
          <w:sz w:val="28"/>
          <w:szCs w:val="28"/>
        </w:rPr>
      </w:pPr>
    </w:p>
    <w:p w14:paraId="7FE6D685" w14:textId="7D6AF6F2" w:rsidR="00133318" w:rsidRDefault="00DA23D7" w:rsidP="00DA23D7">
      <w:pPr>
        <w:ind w:firstLine="708"/>
        <w:jc w:val="both"/>
        <w:rPr>
          <w:i/>
          <w:sz w:val="28"/>
          <w:szCs w:val="28"/>
        </w:rPr>
      </w:pPr>
      <w:r w:rsidRPr="000E37B0">
        <w:rPr>
          <w:i/>
          <w:sz w:val="28"/>
          <w:szCs w:val="28"/>
        </w:rPr>
        <w:t>Komisja skrutacyjna została przyjęta w zaproponowanym składzie</w:t>
      </w:r>
      <w:r w:rsidR="008033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16 głosami za, przy 1 wstrzymującym.</w:t>
      </w:r>
      <w:r w:rsidRPr="000E37B0">
        <w:rPr>
          <w:i/>
          <w:sz w:val="28"/>
          <w:szCs w:val="28"/>
        </w:rPr>
        <w:t xml:space="preserve"> </w:t>
      </w:r>
      <w:r w:rsidR="00B14C6F">
        <w:rPr>
          <w:i/>
          <w:sz w:val="28"/>
          <w:szCs w:val="28"/>
        </w:rPr>
        <w:t>G</w:t>
      </w:r>
      <w:r w:rsidRPr="000E37B0">
        <w:rPr>
          <w:i/>
          <w:sz w:val="28"/>
          <w:szCs w:val="28"/>
        </w:rPr>
        <w:t>łosowało 17 radnych.</w:t>
      </w:r>
    </w:p>
    <w:p w14:paraId="55C09DFB" w14:textId="77777777" w:rsidR="00DA23D7" w:rsidRDefault="00DA23D7" w:rsidP="00DA23D7">
      <w:pPr>
        <w:ind w:firstLine="708"/>
        <w:jc w:val="both"/>
        <w:rPr>
          <w:i/>
          <w:sz w:val="36"/>
          <w:szCs w:val="36"/>
        </w:rPr>
      </w:pPr>
    </w:p>
    <w:p w14:paraId="59799527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Następnie </w:t>
      </w:r>
      <w:r w:rsidRPr="00D96CED">
        <w:rPr>
          <w:b/>
          <w:bCs/>
          <w:i/>
          <w:iCs/>
          <w:sz w:val="28"/>
          <w:szCs w:val="28"/>
        </w:rPr>
        <w:t>P</w:t>
      </w:r>
      <w:r>
        <w:rPr>
          <w:b/>
          <w:bCs/>
          <w:i/>
          <w:iCs/>
          <w:sz w:val="28"/>
          <w:szCs w:val="28"/>
        </w:rPr>
        <w:t>rzewodniczący Rady</w:t>
      </w:r>
      <w:r>
        <w:rPr>
          <w:bCs/>
          <w:i/>
          <w:iCs/>
          <w:sz w:val="28"/>
          <w:szCs w:val="28"/>
        </w:rPr>
        <w:t xml:space="preserve"> poprosił starostę o zgłoszenie kandydata na stanowisko Wicestarosty.</w:t>
      </w:r>
    </w:p>
    <w:p w14:paraId="285BD362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</w:p>
    <w:p w14:paraId="65C924C0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 xml:space="preserve">Starosta </w:t>
      </w:r>
      <w:r>
        <w:rPr>
          <w:b/>
          <w:bCs/>
          <w:i/>
          <w:iCs/>
          <w:color w:val="000000"/>
          <w:sz w:val="28"/>
          <w:szCs w:val="28"/>
        </w:rPr>
        <w:t xml:space="preserve">Mirosław Majka </w:t>
      </w:r>
      <w:r>
        <w:rPr>
          <w:bCs/>
          <w:i/>
          <w:iCs/>
          <w:color w:val="000000"/>
          <w:sz w:val="28"/>
          <w:szCs w:val="28"/>
        </w:rPr>
        <w:t xml:space="preserve">zgłosił pana </w:t>
      </w:r>
      <w:r w:rsidR="00822795">
        <w:rPr>
          <w:bCs/>
          <w:i/>
          <w:iCs/>
          <w:color w:val="000000"/>
          <w:sz w:val="28"/>
          <w:szCs w:val="28"/>
        </w:rPr>
        <w:t xml:space="preserve">Zdzisława Pawelca </w:t>
      </w:r>
      <w:r>
        <w:rPr>
          <w:bCs/>
          <w:i/>
          <w:iCs/>
          <w:color w:val="000000"/>
          <w:sz w:val="28"/>
          <w:szCs w:val="28"/>
        </w:rPr>
        <w:t>na stanowisko Wicestarosty Powiatu Świdwińskiego.</w:t>
      </w:r>
    </w:p>
    <w:p w14:paraId="7093C4E5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color w:val="000000"/>
        </w:rPr>
      </w:pPr>
    </w:p>
    <w:p w14:paraId="6FF57BA7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ab/>
        <w:t xml:space="preserve">Pan </w:t>
      </w:r>
      <w:r w:rsidR="00822795" w:rsidRPr="00822795">
        <w:rPr>
          <w:b/>
          <w:bCs/>
          <w:i/>
          <w:iCs/>
          <w:color w:val="000000"/>
          <w:sz w:val="28"/>
          <w:szCs w:val="28"/>
        </w:rPr>
        <w:t>Zdzisław Pawelec</w:t>
      </w:r>
      <w:r>
        <w:rPr>
          <w:i/>
          <w:iCs/>
          <w:color w:val="000000"/>
          <w:sz w:val="28"/>
          <w:szCs w:val="28"/>
        </w:rPr>
        <w:t xml:space="preserve"> wyraził zgodę na kandydowanie.</w:t>
      </w:r>
    </w:p>
    <w:p w14:paraId="37959640" w14:textId="77777777" w:rsidR="00133318" w:rsidRDefault="00133318" w:rsidP="00133318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00B1F457" w14:textId="77777777" w:rsidR="00133318" w:rsidRDefault="00133318" w:rsidP="00133318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Następnie </w:t>
      </w:r>
      <w:r>
        <w:rPr>
          <w:b/>
          <w:bCs/>
          <w:i/>
          <w:iCs/>
          <w:sz w:val="28"/>
          <w:szCs w:val="28"/>
        </w:rPr>
        <w:t>Przewodniczący</w:t>
      </w:r>
      <w:r>
        <w:rPr>
          <w:bCs/>
          <w:i/>
          <w:iCs/>
          <w:sz w:val="28"/>
          <w:szCs w:val="28"/>
        </w:rPr>
        <w:t xml:space="preserve"> poprosił Komisję Skrutacyjną o przystąpienie do pracy i przygotowanie kart do głosowania. Następnie ogłosił przerwę </w:t>
      </w:r>
      <w:r>
        <w:rPr>
          <w:bCs/>
          <w:i/>
          <w:iCs/>
          <w:sz w:val="28"/>
          <w:szCs w:val="28"/>
        </w:rPr>
        <w:br/>
        <w:t>w obradach sesji.</w:t>
      </w:r>
    </w:p>
    <w:p w14:paraId="45F74DF9" w14:textId="77777777" w:rsidR="00133318" w:rsidRDefault="00133318" w:rsidP="00133318">
      <w:pPr>
        <w:widowControl w:val="0"/>
        <w:overflowPunct w:val="0"/>
        <w:autoSpaceDE w:val="0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</w:p>
    <w:p w14:paraId="3B773548" w14:textId="77777777" w:rsidR="00133318" w:rsidRDefault="00133318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Po przerwie </w:t>
      </w:r>
      <w:r>
        <w:rPr>
          <w:b/>
          <w:bCs/>
          <w:i/>
          <w:iCs/>
          <w:sz w:val="28"/>
          <w:szCs w:val="28"/>
        </w:rPr>
        <w:t>Przewodniczący Rady</w:t>
      </w:r>
      <w:r>
        <w:rPr>
          <w:i/>
          <w:iCs/>
          <w:sz w:val="28"/>
          <w:szCs w:val="28"/>
        </w:rPr>
        <w:t xml:space="preserve"> poprosił przewodniczącego Komisji Skrutacyjnej o przedstawienie sposobu głosowania.</w:t>
      </w:r>
    </w:p>
    <w:p w14:paraId="6743D8B4" w14:textId="77777777" w:rsidR="007005E2" w:rsidRDefault="007005E2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</w:p>
    <w:p w14:paraId="30DD7185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Głosowanie tajne przeprowadza 3 osobowa komisja skrutacyjna wybrana przez Radę spośród radnych w głosowaniu jawnym.</w:t>
      </w:r>
    </w:p>
    <w:p w14:paraId="3A58C605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7AB18B53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Karty do głosowania sporządzone wg jednolitej formy zawierają brzmienie: „Karta do głosowania w wyborach Wicestarosty Powiatu Świdwińskiego.” oraz pytanie „Czy jesteś za wyborem Pana/Pani na stanowisko Wicestarosty Powiatu Świdwińskiego?”. </w:t>
      </w:r>
    </w:p>
    <w:p w14:paraId="083AE35F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56315C7F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Radny </w:t>
      </w:r>
      <w:r w:rsidRPr="00822795">
        <w:rPr>
          <w:b/>
          <w:i/>
          <w:iCs/>
          <w:sz w:val="28"/>
          <w:szCs w:val="28"/>
        </w:rPr>
        <w:t>dokonuje</w:t>
      </w:r>
      <w:r w:rsidRPr="00822795">
        <w:rPr>
          <w:i/>
          <w:iCs/>
          <w:sz w:val="28"/>
          <w:szCs w:val="28"/>
        </w:rPr>
        <w:t xml:space="preserve"> wyboru poprzez postawienie znaku </w:t>
      </w:r>
      <w:r w:rsidRPr="00822795">
        <w:rPr>
          <w:b/>
          <w:i/>
          <w:iCs/>
          <w:sz w:val="28"/>
          <w:szCs w:val="28"/>
        </w:rPr>
        <w:t>„x”</w:t>
      </w:r>
      <w:r w:rsidRPr="00822795">
        <w:rPr>
          <w:i/>
          <w:iCs/>
          <w:sz w:val="28"/>
          <w:szCs w:val="28"/>
        </w:rPr>
        <w:t xml:space="preserve"> w kratce TAK lub NIE. </w:t>
      </w:r>
    </w:p>
    <w:p w14:paraId="3EB65BB0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74E849D3" w14:textId="77777777" w:rsidR="00822795" w:rsidRPr="00822795" w:rsidRDefault="00822795" w:rsidP="00822795">
      <w:pPr>
        <w:jc w:val="both"/>
        <w:rPr>
          <w:b/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Jeżeli radny na karcie do głosowania </w:t>
      </w:r>
      <w:r w:rsidRPr="00822795">
        <w:rPr>
          <w:b/>
          <w:i/>
          <w:iCs/>
          <w:sz w:val="28"/>
          <w:szCs w:val="28"/>
        </w:rPr>
        <w:t>nie postawi żadnego znaku „x”</w:t>
      </w:r>
      <w:r w:rsidRPr="00822795">
        <w:rPr>
          <w:i/>
          <w:iCs/>
          <w:sz w:val="28"/>
          <w:szCs w:val="28"/>
        </w:rPr>
        <w:t xml:space="preserve"> jego głos uważa się za głos </w:t>
      </w:r>
      <w:r w:rsidRPr="00822795">
        <w:rPr>
          <w:b/>
          <w:i/>
          <w:iCs/>
          <w:sz w:val="28"/>
          <w:szCs w:val="28"/>
        </w:rPr>
        <w:t>wstrzymujący.</w:t>
      </w:r>
    </w:p>
    <w:p w14:paraId="0E650A28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55436697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Jeżeli radny na karcie do głosowania </w:t>
      </w:r>
      <w:r w:rsidRPr="00822795">
        <w:rPr>
          <w:b/>
          <w:i/>
          <w:iCs/>
          <w:sz w:val="28"/>
          <w:szCs w:val="28"/>
        </w:rPr>
        <w:t>postawi znak „x”</w:t>
      </w:r>
      <w:r w:rsidRPr="00822795">
        <w:rPr>
          <w:i/>
          <w:iCs/>
          <w:sz w:val="28"/>
          <w:szCs w:val="28"/>
        </w:rPr>
        <w:t xml:space="preserve"> w </w:t>
      </w:r>
      <w:r w:rsidRPr="00822795">
        <w:rPr>
          <w:b/>
          <w:i/>
          <w:iCs/>
          <w:sz w:val="28"/>
          <w:szCs w:val="28"/>
        </w:rPr>
        <w:t xml:space="preserve">obu kratkach </w:t>
      </w:r>
      <w:r w:rsidRPr="00822795">
        <w:rPr>
          <w:i/>
          <w:iCs/>
          <w:sz w:val="28"/>
          <w:szCs w:val="28"/>
        </w:rPr>
        <w:t xml:space="preserve"> jego głos uważa się za głos </w:t>
      </w:r>
      <w:r w:rsidRPr="00822795">
        <w:rPr>
          <w:b/>
          <w:i/>
          <w:iCs/>
          <w:sz w:val="28"/>
          <w:szCs w:val="28"/>
        </w:rPr>
        <w:t>nieważny.</w:t>
      </w:r>
    </w:p>
    <w:p w14:paraId="15C38254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086B9155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Każda karta opatrzona jest pieczęcią Rady Powiatu i jest ich tyle ilu radnych biorących udział w głosowaniu.</w:t>
      </w:r>
    </w:p>
    <w:p w14:paraId="21B321ED" w14:textId="77777777" w:rsidR="00822795" w:rsidRPr="00822795" w:rsidRDefault="00822795" w:rsidP="0082279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02955D7" w14:textId="77777777" w:rsidR="00822795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>Podczas głosowania tajnego, radni wyczytywani w porządku alfabetycznym przez przewodniczącego komisji skrutacyjnej podchodzą                  do stolika, dokonują aktu głosowania i wrzucają karty do urny wyborczej.</w:t>
      </w:r>
    </w:p>
    <w:p w14:paraId="7CCF03A6" w14:textId="77777777" w:rsidR="00822795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CC02E6" w14:textId="0B90A784" w:rsidR="00822795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Z głosowania tajnego komisja sporządzi protokół, który podpiszą wszyscy jej członkowie, i będzie on wraz z kartami do głosowania załącznikiem                    </w:t>
      </w:r>
      <w:r w:rsidR="008033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>do protokołu sesji.</w:t>
      </w:r>
    </w:p>
    <w:p w14:paraId="2997F451" w14:textId="77777777" w:rsidR="007005E2" w:rsidRDefault="007005E2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</w:p>
    <w:p w14:paraId="45849B32" w14:textId="77777777" w:rsidR="007005E2" w:rsidRDefault="007005E2" w:rsidP="0082279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7B7F03">
        <w:rPr>
          <w:bCs/>
          <w:i/>
          <w:iCs/>
          <w:sz w:val="28"/>
          <w:szCs w:val="28"/>
        </w:rPr>
        <w:t>Po przeprowadzeniu głosowania</w:t>
      </w:r>
      <w:r>
        <w:rPr>
          <w:b/>
          <w:bCs/>
          <w:i/>
          <w:iCs/>
          <w:sz w:val="28"/>
          <w:szCs w:val="28"/>
        </w:rPr>
        <w:t xml:space="preserve"> Przewodniczący Rady </w:t>
      </w:r>
      <w:r w:rsidRPr="007B7F03">
        <w:rPr>
          <w:bCs/>
          <w:i/>
          <w:iCs/>
          <w:sz w:val="28"/>
          <w:szCs w:val="28"/>
        </w:rPr>
        <w:t>ogłosił przerwę.</w:t>
      </w:r>
    </w:p>
    <w:p w14:paraId="0B42A9DB" w14:textId="77777777" w:rsidR="007005E2" w:rsidRDefault="007005E2" w:rsidP="007005E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177ADE20" w14:textId="77777777" w:rsidR="007005E2" w:rsidRDefault="007005E2" w:rsidP="007005E2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Po przerwie</w:t>
      </w:r>
      <w:r w:rsidR="00822795">
        <w:rPr>
          <w:bCs/>
          <w:i/>
          <w:iCs/>
          <w:sz w:val="28"/>
          <w:szCs w:val="28"/>
        </w:rPr>
        <w:t xml:space="preserve"> radna</w:t>
      </w:r>
      <w:r>
        <w:rPr>
          <w:bCs/>
          <w:i/>
          <w:iCs/>
          <w:sz w:val="28"/>
          <w:szCs w:val="28"/>
        </w:rPr>
        <w:t xml:space="preserve"> </w:t>
      </w:r>
      <w:r w:rsidR="00822795">
        <w:rPr>
          <w:b/>
          <w:bCs/>
          <w:i/>
          <w:iCs/>
          <w:sz w:val="28"/>
          <w:szCs w:val="28"/>
        </w:rPr>
        <w:t>Jolanta Ogorzałek</w:t>
      </w:r>
      <w:r>
        <w:rPr>
          <w:bCs/>
          <w:i/>
          <w:iCs/>
          <w:sz w:val="28"/>
          <w:szCs w:val="28"/>
        </w:rPr>
        <w:t xml:space="preserve"> ogłosił</w:t>
      </w:r>
      <w:r w:rsidR="00822795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 wyniki głosowania tajnego </w:t>
      </w:r>
      <w:r>
        <w:rPr>
          <w:bCs/>
          <w:i/>
          <w:iCs/>
          <w:sz w:val="28"/>
          <w:szCs w:val="28"/>
        </w:rPr>
        <w:br/>
        <w:t>w sprawie wyboru Wicestarosty.</w:t>
      </w:r>
    </w:p>
    <w:p w14:paraId="5FA82181" w14:textId="77777777" w:rsidR="007005E2" w:rsidRDefault="007005E2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Poinformował</w:t>
      </w:r>
      <w:r w:rsidR="00822795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>, że p</w:t>
      </w:r>
      <w:r>
        <w:rPr>
          <w:i/>
          <w:iCs/>
          <w:sz w:val="28"/>
          <w:szCs w:val="28"/>
        </w:rPr>
        <w:t>an</w:t>
      </w:r>
      <w:r>
        <w:rPr>
          <w:bCs/>
          <w:i/>
          <w:iCs/>
          <w:sz w:val="28"/>
          <w:szCs w:val="28"/>
        </w:rPr>
        <w:t xml:space="preserve"> </w:t>
      </w:r>
      <w:r w:rsidR="00822795">
        <w:rPr>
          <w:b/>
          <w:bCs/>
          <w:i/>
          <w:iCs/>
          <w:sz w:val="28"/>
          <w:szCs w:val="28"/>
        </w:rPr>
        <w:t>Zdzisław Pawelec</w:t>
      </w:r>
      <w:r>
        <w:rPr>
          <w:bCs/>
          <w:i/>
          <w:iCs/>
          <w:sz w:val="28"/>
          <w:szCs w:val="28"/>
        </w:rPr>
        <w:t xml:space="preserve"> został wybrany Wicestarostą Powiatu uzyskując</w:t>
      </w:r>
      <w:r w:rsidR="00822795">
        <w:rPr>
          <w:bCs/>
          <w:i/>
          <w:iCs/>
          <w:sz w:val="28"/>
          <w:szCs w:val="28"/>
        </w:rPr>
        <w:t xml:space="preserve"> 9</w:t>
      </w:r>
      <w:r>
        <w:rPr>
          <w:bCs/>
          <w:i/>
          <w:iCs/>
          <w:sz w:val="28"/>
          <w:szCs w:val="28"/>
        </w:rPr>
        <w:t xml:space="preserve"> głosów za</w:t>
      </w:r>
      <w:r w:rsidR="00822795">
        <w:rPr>
          <w:bCs/>
          <w:i/>
          <w:iCs/>
          <w:sz w:val="28"/>
          <w:szCs w:val="28"/>
        </w:rPr>
        <w:t xml:space="preserve"> oraz</w:t>
      </w:r>
      <w:r>
        <w:rPr>
          <w:bCs/>
          <w:i/>
          <w:iCs/>
          <w:sz w:val="28"/>
          <w:szCs w:val="28"/>
        </w:rPr>
        <w:t xml:space="preserve"> </w:t>
      </w:r>
      <w:r w:rsidR="00822795">
        <w:rPr>
          <w:bCs/>
          <w:i/>
          <w:iCs/>
          <w:sz w:val="28"/>
          <w:szCs w:val="28"/>
        </w:rPr>
        <w:t xml:space="preserve">8 </w:t>
      </w:r>
      <w:r>
        <w:rPr>
          <w:bCs/>
          <w:i/>
          <w:iCs/>
          <w:sz w:val="28"/>
          <w:szCs w:val="28"/>
        </w:rPr>
        <w:t>głosów przeciwnych</w:t>
      </w:r>
      <w:r w:rsidR="00822795">
        <w:rPr>
          <w:bCs/>
          <w:i/>
          <w:iCs/>
          <w:sz w:val="28"/>
          <w:szCs w:val="28"/>
        </w:rPr>
        <w:t>.</w:t>
      </w:r>
    </w:p>
    <w:p w14:paraId="501A2E53" w14:textId="77777777" w:rsidR="007005E2" w:rsidRDefault="007005E2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sz w:val="28"/>
          <w:szCs w:val="28"/>
        </w:rPr>
      </w:pPr>
    </w:p>
    <w:p w14:paraId="1770058A" w14:textId="77777777" w:rsidR="007005E2" w:rsidRDefault="007005E2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Przewodniczący Rady </w:t>
      </w:r>
      <w:r>
        <w:rPr>
          <w:bCs/>
          <w:i/>
          <w:iCs/>
          <w:sz w:val="28"/>
          <w:szCs w:val="28"/>
        </w:rPr>
        <w:t>odczytał uchwałę w sprawie wyboru Wicestarosty.</w:t>
      </w:r>
    </w:p>
    <w:p w14:paraId="3F913B60" w14:textId="77777777" w:rsidR="008D03D0" w:rsidRDefault="008D03D0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419FAD36" w14:textId="77777777" w:rsidR="008D03D0" w:rsidRPr="007267AF" w:rsidRDefault="008D03D0" w:rsidP="008D03D0">
      <w:pPr>
        <w:ind w:firstLine="709"/>
        <w:contextualSpacing/>
        <w:jc w:val="both"/>
        <w:rPr>
          <w:bCs/>
          <w:i/>
          <w:iCs/>
        </w:rPr>
      </w:pPr>
      <w:r w:rsidRPr="00DF7452">
        <w:rPr>
          <w:b/>
          <w:i/>
        </w:rPr>
        <w:t xml:space="preserve">Uchwała Nr </w:t>
      </w:r>
      <w:r>
        <w:rPr>
          <w:b/>
          <w:i/>
        </w:rPr>
        <w:t>II</w:t>
      </w:r>
      <w:r w:rsidRPr="00DF7452">
        <w:rPr>
          <w:b/>
          <w:i/>
        </w:rPr>
        <w:t>/</w:t>
      </w:r>
      <w:r>
        <w:rPr>
          <w:b/>
          <w:i/>
        </w:rPr>
        <w:t>4</w:t>
      </w:r>
      <w:r w:rsidRPr="00DF7452">
        <w:rPr>
          <w:b/>
          <w:i/>
        </w:rPr>
        <w:t>/</w:t>
      </w:r>
      <w:r>
        <w:rPr>
          <w:b/>
          <w:i/>
        </w:rPr>
        <w:t>24</w:t>
      </w:r>
      <w:r w:rsidRPr="00DF7452">
        <w:rPr>
          <w:b/>
          <w:i/>
        </w:rPr>
        <w:t xml:space="preserve"> Rady Powiatu Świdwi</w:t>
      </w:r>
      <w:r>
        <w:rPr>
          <w:b/>
          <w:i/>
        </w:rPr>
        <w:t>ńskiego</w:t>
      </w:r>
      <w:r w:rsidRPr="00DF7452">
        <w:rPr>
          <w:b/>
          <w:i/>
        </w:rPr>
        <w:t xml:space="preserve"> z dnia </w:t>
      </w:r>
      <w:r>
        <w:rPr>
          <w:b/>
          <w:i/>
        </w:rPr>
        <w:t>6 czerwca</w:t>
      </w:r>
      <w:r w:rsidRPr="00DF7452">
        <w:rPr>
          <w:b/>
          <w:i/>
        </w:rPr>
        <w:t xml:space="preserve"> 20</w:t>
      </w:r>
      <w:r>
        <w:rPr>
          <w:b/>
          <w:i/>
        </w:rPr>
        <w:t>24</w:t>
      </w:r>
      <w:r w:rsidRPr="00DF7452">
        <w:rPr>
          <w:b/>
          <w:i/>
        </w:rPr>
        <w:t xml:space="preserve"> r.</w:t>
      </w:r>
      <w:r w:rsidRPr="00C66A52">
        <w:rPr>
          <w:b/>
          <w:i/>
        </w:rPr>
        <w:t xml:space="preserve"> </w:t>
      </w:r>
      <w:r>
        <w:rPr>
          <w:b/>
          <w:i/>
        </w:rPr>
        <w:br/>
      </w:r>
      <w:r w:rsidRPr="007267AF">
        <w:rPr>
          <w:bCs/>
          <w:i/>
          <w:iCs/>
        </w:rPr>
        <w:t>uchwała w sprawie wyboru Wicestarosty Powiatu</w:t>
      </w:r>
    </w:p>
    <w:p w14:paraId="25C4DA91" w14:textId="77777777" w:rsidR="008D03D0" w:rsidRDefault="008D03D0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0C01C060" w14:textId="77777777" w:rsidR="007005E2" w:rsidRDefault="0041631F" w:rsidP="0041631F">
      <w:pPr>
        <w:widowControl w:val="0"/>
        <w:tabs>
          <w:tab w:val="left" w:pos="270"/>
        </w:tabs>
        <w:overflowPunct w:val="0"/>
        <w:autoSpaceDE w:val="0"/>
        <w:jc w:val="right"/>
        <w:rPr>
          <w:bCs/>
          <w:i/>
          <w:iCs/>
        </w:rPr>
      </w:pPr>
      <w:r w:rsidRPr="0041631F">
        <w:rPr>
          <w:bCs/>
          <w:i/>
          <w:iCs/>
        </w:rPr>
        <w:t>Obrady opuścił radny Wiesław Wieczorek.</w:t>
      </w:r>
    </w:p>
    <w:p w14:paraId="3A3DD23B" w14:textId="77777777" w:rsidR="0041631F" w:rsidRPr="0041631F" w:rsidRDefault="0041631F" w:rsidP="0041631F">
      <w:pPr>
        <w:widowControl w:val="0"/>
        <w:tabs>
          <w:tab w:val="left" w:pos="270"/>
        </w:tabs>
        <w:overflowPunct w:val="0"/>
        <w:autoSpaceDE w:val="0"/>
        <w:jc w:val="right"/>
        <w:rPr>
          <w:bCs/>
          <w:i/>
          <w:iCs/>
        </w:rPr>
      </w:pPr>
    </w:p>
    <w:p w14:paraId="70B6F37A" w14:textId="77777777" w:rsidR="007005E2" w:rsidRPr="00A16693" w:rsidRDefault="007005E2">
      <w:pPr>
        <w:widowControl w:val="0"/>
        <w:numPr>
          <w:ilvl w:val="0"/>
          <w:numId w:val="18"/>
        </w:numPr>
        <w:tabs>
          <w:tab w:val="clear" w:pos="1080"/>
        </w:tabs>
        <w:suppressAutoHyphens/>
        <w:overflowPunct w:val="0"/>
        <w:autoSpaceDE w:val="0"/>
        <w:ind w:left="142" w:hanging="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. </w:t>
      </w:r>
      <w:r w:rsidRPr="00A16693">
        <w:rPr>
          <w:b/>
          <w:bCs/>
          <w:i/>
          <w:iCs/>
          <w:sz w:val="28"/>
          <w:szCs w:val="28"/>
        </w:rPr>
        <w:t>Wybór Członków Zarządu Powiatu.</w:t>
      </w:r>
    </w:p>
    <w:p w14:paraId="35A78B8D" w14:textId="77777777" w:rsidR="007005E2" w:rsidRDefault="007005E2" w:rsidP="007005E2">
      <w:pPr>
        <w:widowControl w:val="0"/>
        <w:overflowPunct w:val="0"/>
        <w:autoSpaceDE w:val="0"/>
        <w:jc w:val="both"/>
        <w:rPr>
          <w:b/>
          <w:bCs/>
          <w:i/>
          <w:iCs/>
          <w:sz w:val="28"/>
          <w:szCs w:val="28"/>
        </w:rPr>
      </w:pPr>
    </w:p>
    <w:p w14:paraId="77A1805A" w14:textId="77777777" w:rsidR="007005E2" w:rsidRDefault="007005E2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poprosił Starostę o zgłoszenie kandydatów na Członków Zarządu Powiatu.</w:t>
      </w:r>
    </w:p>
    <w:p w14:paraId="09C5FEA0" w14:textId="77777777" w:rsidR="007005E2" w:rsidRDefault="007005E2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0BC5F268" w14:textId="77777777" w:rsidR="007005E2" w:rsidRDefault="007005E2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Starosta </w:t>
      </w:r>
      <w:r>
        <w:rPr>
          <w:b/>
          <w:bCs/>
          <w:i/>
          <w:iCs/>
          <w:sz w:val="28"/>
          <w:szCs w:val="28"/>
        </w:rPr>
        <w:t>Mirosław Majka</w:t>
      </w:r>
      <w:r>
        <w:rPr>
          <w:bCs/>
          <w:i/>
          <w:iCs/>
          <w:sz w:val="28"/>
          <w:szCs w:val="28"/>
        </w:rPr>
        <w:t xml:space="preserve"> zgłosił radnych: </w:t>
      </w:r>
      <w:r w:rsidR="00822795">
        <w:rPr>
          <w:bCs/>
          <w:i/>
          <w:iCs/>
          <w:sz w:val="28"/>
          <w:szCs w:val="28"/>
        </w:rPr>
        <w:t>Monikę Porębę oraz Ryszarda Rozwadowskiego.</w:t>
      </w:r>
    </w:p>
    <w:p w14:paraId="43F12EB0" w14:textId="77777777" w:rsidR="007005E2" w:rsidRDefault="007005E2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1698E48A" w14:textId="77777777" w:rsidR="007005E2" w:rsidRDefault="007005E2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Kandydaci wyrazi</w:t>
      </w:r>
      <w:r w:rsidR="000875E8">
        <w:rPr>
          <w:bCs/>
          <w:i/>
          <w:iCs/>
          <w:sz w:val="28"/>
          <w:szCs w:val="28"/>
        </w:rPr>
        <w:t>li</w:t>
      </w:r>
      <w:r>
        <w:rPr>
          <w:bCs/>
          <w:i/>
          <w:iCs/>
          <w:sz w:val="28"/>
          <w:szCs w:val="28"/>
        </w:rPr>
        <w:t xml:space="preserve"> zgodę.</w:t>
      </w:r>
    </w:p>
    <w:p w14:paraId="02844A5E" w14:textId="77777777" w:rsidR="00BB1D40" w:rsidRDefault="00BB1D40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2825AF86" w14:textId="77777777" w:rsidR="007005E2" w:rsidRDefault="00B80A28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Radny </w:t>
      </w:r>
      <w:r w:rsidRPr="003F6B42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poinformował, że pan starosta przekroczył jego najśmielsze oczekiwania nie proponując do Zarządu Powiatu przedst</w:t>
      </w:r>
      <w:r w:rsidR="00996DC5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wiciela Gminy Połczyn – Zdrój. </w:t>
      </w:r>
      <w:r w:rsidR="00996DC5">
        <w:rPr>
          <w:bCs/>
          <w:i/>
          <w:iCs/>
          <w:sz w:val="28"/>
          <w:szCs w:val="28"/>
        </w:rPr>
        <w:t xml:space="preserve">Mówił to w imieniu mieszkańców. Dodał, że jego ugrupowanie, z którym szedł do wyborów miało na uwadze to, aby reprezentant Gminy Połczyn – Zdrój był w Zarządzie mocnym głosem dla Gminy Połczyn – </w:t>
      </w:r>
      <w:r w:rsidR="00996DC5">
        <w:rPr>
          <w:bCs/>
          <w:i/>
          <w:iCs/>
          <w:sz w:val="28"/>
          <w:szCs w:val="28"/>
        </w:rPr>
        <w:lastRenderedPageBreak/>
        <w:t>Zdrój. Niektórzy mówią, że pan starosta wygrał głosami Połczyna – Zdroju. Jego zdaniem nie proponując nikogo z Połczyna do Zarządu jest dużym pominięciem.</w:t>
      </w:r>
      <w:r w:rsidR="00452C0F">
        <w:rPr>
          <w:bCs/>
          <w:i/>
          <w:iCs/>
          <w:sz w:val="28"/>
          <w:szCs w:val="28"/>
        </w:rPr>
        <w:t xml:space="preserve"> Dziwi go dlaczego został Zarząd czteroosobowy, mógł być pięcioosobowy.</w:t>
      </w:r>
      <w:r w:rsidR="004D4355">
        <w:rPr>
          <w:bCs/>
          <w:i/>
          <w:iCs/>
          <w:sz w:val="28"/>
          <w:szCs w:val="28"/>
        </w:rPr>
        <w:t xml:space="preserve"> Zauważył, ze starosta</w:t>
      </w:r>
      <w:r w:rsidR="00452C0F">
        <w:rPr>
          <w:bCs/>
          <w:i/>
          <w:iCs/>
          <w:sz w:val="28"/>
          <w:szCs w:val="28"/>
        </w:rPr>
        <w:t xml:space="preserve"> </w:t>
      </w:r>
      <w:r w:rsidR="004D4355">
        <w:rPr>
          <w:bCs/>
          <w:i/>
          <w:iCs/>
          <w:sz w:val="28"/>
          <w:szCs w:val="28"/>
        </w:rPr>
        <w:t>ma</w:t>
      </w:r>
      <w:r w:rsidR="00452C0F">
        <w:rPr>
          <w:bCs/>
          <w:i/>
          <w:iCs/>
          <w:sz w:val="28"/>
          <w:szCs w:val="28"/>
        </w:rPr>
        <w:t xml:space="preserve"> dziewięć głosów i można taką większością dobrnąć do końca kadencji. Ale czy to polega na tym, aby każde głosowanie było przegłosowywane lub nie</w:t>
      </w:r>
      <w:r w:rsidR="004D4355">
        <w:rPr>
          <w:bCs/>
          <w:i/>
          <w:iCs/>
          <w:sz w:val="28"/>
          <w:szCs w:val="28"/>
        </w:rPr>
        <w:t>,</w:t>
      </w:r>
      <w:r w:rsidR="00452C0F">
        <w:rPr>
          <w:bCs/>
          <w:i/>
          <w:iCs/>
          <w:sz w:val="28"/>
          <w:szCs w:val="28"/>
        </w:rPr>
        <w:t xml:space="preserve"> jednym głosem? Pan </w:t>
      </w:r>
      <w:r w:rsidR="004D4355">
        <w:rPr>
          <w:bCs/>
          <w:i/>
          <w:iCs/>
          <w:sz w:val="28"/>
          <w:szCs w:val="28"/>
        </w:rPr>
        <w:t xml:space="preserve">starosta </w:t>
      </w:r>
      <w:r w:rsidR="00452C0F">
        <w:rPr>
          <w:bCs/>
          <w:i/>
          <w:iCs/>
          <w:sz w:val="28"/>
          <w:szCs w:val="28"/>
        </w:rPr>
        <w:t xml:space="preserve">zaproponował taki skład osobowy, a radny pozwolił sobie na </w:t>
      </w:r>
      <w:r w:rsidR="005C5CFB">
        <w:rPr>
          <w:bCs/>
          <w:i/>
          <w:iCs/>
          <w:sz w:val="28"/>
          <w:szCs w:val="28"/>
        </w:rPr>
        <w:t>taką dygresję. Radny podkreślił, że idąc z tym ugrupowaniem, które pan starosta nazwał opozycją ośmioosobową, pracował na rzecz tego komitetu, żeby Połczyn – Zdrój miał mocny głos w tej kadencji.</w:t>
      </w:r>
    </w:p>
    <w:p w14:paraId="48CB6413" w14:textId="77777777" w:rsidR="005C5CFB" w:rsidRDefault="005C5CFB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Radny </w:t>
      </w:r>
      <w:r w:rsidRPr="005C5CFB">
        <w:rPr>
          <w:b/>
          <w:i/>
          <w:iCs/>
          <w:sz w:val="28"/>
          <w:szCs w:val="28"/>
        </w:rPr>
        <w:t>Rafał Terlecki</w:t>
      </w:r>
      <w:r>
        <w:rPr>
          <w:bCs/>
          <w:i/>
          <w:iCs/>
          <w:sz w:val="28"/>
          <w:szCs w:val="28"/>
        </w:rPr>
        <w:t xml:space="preserve"> poinformował, że również jest tą decyzją mocno zaskoczony. Tym bardziej patrząc na skład prezydium, w którym również nie ma przedstawiciela drugiego największego samorządu z naszego powiatu – Połczyna – Zdroju. Podzielił zdanie radnego Janusza Podpory i dodał, </w:t>
      </w:r>
      <w:r w:rsidR="00851FA5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>e jest mu z tego powodu przykro.</w:t>
      </w:r>
    </w:p>
    <w:p w14:paraId="3DCB06D1" w14:textId="77777777" w:rsidR="005C5CFB" w:rsidRDefault="005C5CFB" w:rsidP="007005E2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Radna </w:t>
      </w:r>
      <w:r w:rsidRPr="004645CE">
        <w:rPr>
          <w:b/>
          <w:i/>
          <w:iCs/>
          <w:sz w:val="28"/>
          <w:szCs w:val="28"/>
        </w:rPr>
        <w:t>Jolanta Ogorzałek</w:t>
      </w:r>
      <w:r>
        <w:rPr>
          <w:bCs/>
          <w:i/>
          <w:iCs/>
          <w:sz w:val="28"/>
          <w:szCs w:val="28"/>
        </w:rPr>
        <w:t xml:space="preserve"> odniosła się do wypowiedzi radnego Janusza Podpory o to czyim głosem został wybrany </w:t>
      </w:r>
      <w:r w:rsidR="004645CE">
        <w:rPr>
          <w:bCs/>
          <w:i/>
          <w:iCs/>
          <w:sz w:val="28"/>
          <w:szCs w:val="28"/>
        </w:rPr>
        <w:t xml:space="preserve">pan starosta. Radna zapytała radną Edytę Kocikowską, która była poprzednio w komisji skrutacyjnej czy karty były w jakiś sposób znaczone i na tej podstawie można było stwierdzić kto jak głosował? Słyszeli wypowiedzi, że głosami </w:t>
      </w:r>
      <w:proofErr w:type="spellStart"/>
      <w:r w:rsidR="004645CE">
        <w:rPr>
          <w:bCs/>
          <w:i/>
          <w:iCs/>
          <w:sz w:val="28"/>
          <w:szCs w:val="28"/>
        </w:rPr>
        <w:t>PISu</w:t>
      </w:r>
      <w:proofErr w:type="spellEnd"/>
      <w:r w:rsidR="00851FA5">
        <w:rPr>
          <w:bCs/>
          <w:i/>
          <w:iCs/>
          <w:sz w:val="28"/>
          <w:szCs w:val="28"/>
        </w:rPr>
        <w:t xml:space="preserve"> czy emerytów</w:t>
      </w:r>
      <w:r w:rsidR="004D4355">
        <w:rPr>
          <w:bCs/>
          <w:i/>
          <w:iCs/>
          <w:sz w:val="28"/>
          <w:szCs w:val="28"/>
        </w:rPr>
        <w:t>,</w:t>
      </w:r>
      <w:r w:rsidR="00851FA5">
        <w:rPr>
          <w:bCs/>
          <w:i/>
          <w:iCs/>
          <w:sz w:val="28"/>
          <w:szCs w:val="28"/>
        </w:rPr>
        <w:t xml:space="preserve"> jak by to była rasa </w:t>
      </w:r>
      <w:r w:rsidR="000849E1">
        <w:rPr>
          <w:bCs/>
          <w:i/>
          <w:iCs/>
          <w:sz w:val="28"/>
          <w:szCs w:val="28"/>
        </w:rPr>
        <w:t>„</w:t>
      </w:r>
      <w:r w:rsidR="00851FA5">
        <w:rPr>
          <w:bCs/>
          <w:i/>
          <w:iCs/>
          <w:sz w:val="28"/>
          <w:szCs w:val="28"/>
        </w:rPr>
        <w:t>podludzi</w:t>
      </w:r>
      <w:r w:rsidR="000849E1">
        <w:rPr>
          <w:bCs/>
          <w:i/>
          <w:iCs/>
          <w:sz w:val="28"/>
          <w:szCs w:val="28"/>
        </w:rPr>
        <w:t>” i wówczas pół głosu byłoby tylko ważne. Ale to głosowanie jest tajne. Każdy ma swoje sumienie, rozeznanie, prawo do poznawania prawdy, do życia w prawdzie i na tej podstawie dokonuje wyborów i nie powinien być przez innych za to ganiony.</w:t>
      </w:r>
    </w:p>
    <w:p w14:paraId="30D15891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0849E1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poinformował, </w:t>
      </w:r>
      <w:r w:rsidR="004D4355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>e nie użył słowa o żadnym ugrupowaniu.</w:t>
      </w:r>
    </w:p>
    <w:p w14:paraId="6A3F87F1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Radna </w:t>
      </w:r>
      <w:r w:rsidRPr="000849E1">
        <w:rPr>
          <w:b/>
          <w:i/>
          <w:iCs/>
          <w:sz w:val="28"/>
          <w:szCs w:val="28"/>
        </w:rPr>
        <w:t>Jolanta Ogorzałek</w:t>
      </w:r>
      <w:r>
        <w:rPr>
          <w:bCs/>
          <w:i/>
          <w:iCs/>
          <w:sz w:val="28"/>
          <w:szCs w:val="28"/>
        </w:rPr>
        <w:t xml:space="preserve"> powiedziała: „Głos Połczyna”.</w:t>
      </w:r>
    </w:p>
    <w:p w14:paraId="224F1D84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 w:rsidRPr="000849E1">
        <w:rPr>
          <w:b/>
          <w:i/>
          <w:iCs/>
          <w:sz w:val="28"/>
          <w:szCs w:val="28"/>
        </w:rPr>
        <w:t xml:space="preserve">Radny </w:t>
      </w:r>
      <w:r>
        <w:rPr>
          <w:bCs/>
          <w:i/>
          <w:iCs/>
          <w:sz w:val="28"/>
          <w:szCs w:val="28"/>
        </w:rPr>
        <w:t>potwierdził, że głos Połczyna tak, ale żadne ugrupowanie. Poprosił o nie mylenie.</w:t>
      </w:r>
    </w:p>
    <w:p w14:paraId="502C192F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 w:rsidRPr="000849E1">
        <w:rPr>
          <w:b/>
          <w:i/>
          <w:iCs/>
          <w:sz w:val="28"/>
          <w:szCs w:val="28"/>
        </w:rPr>
        <w:t>Radna</w:t>
      </w:r>
      <w:r>
        <w:rPr>
          <w:bCs/>
          <w:i/>
          <w:iCs/>
          <w:sz w:val="28"/>
          <w:szCs w:val="28"/>
        </w:rPr>
        <w:t xml:space="preserve"> poinformowała, że mówiła o opiniach, które wypływały ze środowiska radnego.</w:t>
      </w:r>
    </w:p>
    <w:p w14:paraId="46CEFDCF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 w:rsidRPr="000849E1">
        <w:rPr>
          <w:b/>
          <w:i/>
          <w:iCs/>
          <w:sz w:val="28"/>
          <w:szCs w:val="28"/>
        </w:rPr>
        <w:t>Radny</w:t>
      </w:r>
      <w:r>
        <w:rPr>
          <w:bCs/>
          <w:i/>
          <w:iCs/>
          <w:sz w:val="28"/>
          <w:szCs w:val="28"/>
        </w:rPr>
        <w:t xml:space="preserve"> zauważył, że jeśli chodzi opinie to już sprawa się dla niego rozjaśniła. Ponieważ jeśli zaczną brnąć w ugrupowania to do niczego to nie dojdzie. Radny podkreślił, </w:t>
      </w:r>
      <w:r w:rsidR="004D4355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>e teraz wypowiadał</w:t>
      </w:r>
      <w:r w:rsidR="004D4355">
        <w:rPr>
          <w:bCs/>
          <w:i/>
          <w:iCs/>
          <w:sz w:val="28"/>
          <w:szCs w:val="28"/>
        </w:rPr>
        <w:t xml:space="preserve"> się</w:t>
      </w:r>
      <w:r>
        <w:rPr>
          <w:bCs/>
          <w:i/>
          <w:iCs/>
          <w:sz w:val="28"/>
          <w:szCs w:val="28"/>
        </w:rPr>
        <w:t xml:space="preserve"> do tego jaki jest skład Zarządu. Wie, że miał rację.</w:t>
      </w:r>
    </w:p>
    <w:p w14:paraId="0DEBD0F5" w14:textId="77777777" w:rsidR="000849E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 w:rsidRPr="000849E1">
        <w:rPr>
          <w:b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zauważył, że jest to suwerenna decyzja pana starosty.</w:t>
      </w:r>
    </w:p>
    <w:p w14:paraId="2ABC09EB" w14:textId="47772155" w:rsidR="009F7DF1" w:rsidRDefault="000849E1" w:rsidP="000849E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 w:rsidRPr="00726C0C">
        <w:rPr>
          <w:b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poinformował, że siedemnaście i pół roku jest starostą. Z radnym cztery lata współpracowali. Z niektórymi współpracował pięć i pół roku, ale są też tacy, z którymi współpracuje siedemnaście i pół roku. Gmina Brzeżno nie </w:t>
      </w:r>
      <w:r w:rsidR="00311410">
        <w:rPr>
          <w:bCs/>
          <w:i/>
          <w:iCs/>
          <w:sz w:val="28"/>
          <w:szCs w:val="28"/>
        </w:rPr>
        <w:t xml:space="preserve">ma od 2012 roku </w:t>
      </w:r>
      <w:r w:rsidR="00726C0C">
        <w:rPr>
          <w:bCs/>
          <w:i/>
          <w:iCs/>
          <w:sz w:val="28"/>
          <w:szCs w:val="28"/>
        </w:rPr>
        <w:t xml:space="preserve">nikogo w </w:t>
      </w:r>
      <w:r w:rsidR="00311410">
        <w:rPr>
          <w:bCs/>
          <w:i/>
          <w:iCs/>
          <w:sz w:val="28"/>
          <w:szCs w:val="28"/>
        </w:rPr>
        <w:t>Zarząd</w:t>
      </w:r>
      <w:r w:rsidR="00726C0C">
        <w:rPr>
          <w:bCs/>
          <w:i/>
          <w:iCs/>
          <w:sz w:val="28"/>
          <w:szCs w:val="28"/>
        </w:rPr>
        <w:t>zie</w:t>
      </w:r>
      <w:r w:rsidR="00311410">
        <w:rPr>
          <w:bCs/>
          <w:i/>
          <w:iCs/>
          <w:sz w:val="28"/>
          <w:szCs w:val="28"/>
        </w:rPr>
        <w:t>.</w:t>
      </w:r>
      <w:r w:rsidR="00726C0C">
        <w:rPr>
          <w:bCs/>
          <w:i/>
          <w:iCs/>
          <w:sz w:val="28"/>
          <w:szCs w:val="28"/>
        </w:rPr>
        <w:t xml:space="preserve"> W Rąbinie też nie było nikogo. Zapytał czy Gminy Brzeżno i Rąbino czują się pomijane? Stwierdził, </w:t>
      </w:r>
      <w:r w:rsidR="004D4355">
        <w:rPr>
          <w:bCs/>
          <w:i/>
          <w:iCs/>
          <w:sz w:val="28"/>
          <w:szCs w:val="28"/>
        </w:rPr>
        <w:t>że</w:t>
      </w:r>
      <w:r w:rsidR="00726C0C">
        <w:rPr>
          <w:bCs/>
          <w:i/>
          <w:iCs/>
          <w:sz w:val="28"/>
          <w:szCs w:val="28"/>
        </w:rPr>
        <w:t>by dać pracować zarządowi dalej. I żeby dać pracować starości</w:t>
      </w:r>
      <w:r w:rsidR="004D4355">
        <w:rPr>
          <w:bCs/>
          <w:i/>
          <w:iCs/>
          <w:sz w:val="28"/>
          <w:szCs w:val="28"/>
        </w:rPr>
        <w:t>e</w:t>
      </w:r>
      <w:r w:rsidR="00726C0C">
        <w:rPr>
          <w:bCs/>
          <w:i/>
          <w:iCs/>
          <w:sz w:val="28"/>
          <w:szCs w:val="28"/>
        </w:rPr>
        <w:t xml:space="preserve">, który dostał 9 głosów. Do tej pory zarząd był gwarantem tego, że jak są środki. Mówił o tym </w:t>
      </w:r>
      <w:r w:rsidR="00E73FA6">
        <w:rPr>
          <w:bCs/>
          <w:i/>
          <w:iCs/>
          <w:sz w:val="28"/>
          <w:szCs w:val="28"/>
        </w:rPr>
        <w:t xml:space="preserve">na </w:t>
      </w:r>
      <w:r w:rsidR="00726C0C">
        <w:rPr>
          <w:bCs/>
          <w:i/>
          <w:iCs/>
          <w:sz w:val="28"/>
          <w:szCs w:val="28"/>
        </w:rPr>
        <w:t xml:space="preserve">koniec poprzedniej </w:t>
      </w:r>
      <w:r w:rsidR="00726C0C">
        <w:rPr>
          <w:bCs/>
          <w:i/>
          <w:iCs/>
          <w:sz w:val="28"/>
          <w:szCs w:val="28"/>
        </w:rPr>
        <w:lastRenderedPageBreak/>
        <w:t xml:space="preserve">kadencji, że jak są potrzeby to liczone są wówczas środki </w:t>
      </w:r>
      <w:r w:rsidR="00E73FA6">
        <w:rPr>
          <w:bCs/>
          <w:i/>
          <w:iCs/>
          <w:sz w:val="28"/>
          <w:szCs w:val="28"/>
        </w:rPr>
        <w:t>i szukają pieniędzy. Pojawiają się w różnych momentach</w:t>
      </w:r>
      <w:r w:rsidR="004D4355">
        <w:rPr>
          <w:bCs/>
          <w:i/>
          <w:iCs/>
          <w:sz w:val="28"/>
          <w:szCs w:val="28"/>
        </w:rPr>
        <w:t>,</w:t>
      </w:r>
      <w:r w:rsidR="00E73FA6">
        <w:rPr>
          <w:bCs/>
          <w:i/>
          <w:iCs/>
          <w:sz w:val="28"/>
          <w:szCs w:val="28"/>
        </w:rPr>
        <w:t xml:space="preserve"> na różne zadania. Starosta był tym, który nic nie robi dla Gminy Połczyn – Zdrój w poprzedniej kadencji. Ponad 30 mln zł, a w tym roku 10 mln zł </w:t>
      </w:r>
      <w:r w:rsidR="004D4355">
        <w:rPr>
          <w:bCs/>
          <w:i/>
          <w:iCs/>
          <w:sz w:val="28"/>
          <w:szCs w:val="28"/>
        </w:rPr>
        <w:t xml:space="preserve">przeznaczono </w:t>
      </w:r>
      <w:r w:rsidR="00E73FA6">
        <w:rPr>
          <w:bCs/>
          <w:i/>
          <w:iCs/>
          <w:sz w:val="28"/>
          <w:szCs w:val="28"/>
        </w:rPr>
        <w:t xml:space="preserve">na Gminę. Chciałby, aby tyle w Gminie wydatkować. </w:t>
      </w:r>
      <w:r w:rsidR="004D4355">
        <w:rPr>
          <w:bCs/>
          <w:i/>
          <w:iCs/>
          <w:sz w:val="28"/>
          <w:szCs w:val="28"/>
        </w:rPr>
        <w:t>N</w:t>
      </w:r>
      <w:r w:rsidR="00E73FA6">
        <w:rPr>
          <w:bCs/>
          <w:i/>
          <w:iCs/>
          <w:sz w:val="28"/>
          <w:szCs w:val="28"/>
        </w:rPr>
        <w:t xml:space="preserve">ie liczy przy tym szpitala. Dodał, że to jego upoważnienie, że przedstawia zarząd. Dzisiaj </w:t>
      </w:r>
      <w:r w:rsidR="007B4B85">
        <w:rPr>
          <w:bCs/>
          <w:i/>
          <w:iCs/>
          <w:sz w:val="28"/>
          <w:szCs w:val="28"/>
        </w:rPr>
        <w:t>za</w:t>
      </w:r>
      <w:r w:rsidR="00E73FA6">
        <w:rPr>
          <w:bCs/>
          <w:i/>
          <w:iCs/>
          <w:sz w:val="28"/>
          <w:szCs w:val="28"/>
        </w:rPr>
        <w:t>propon</w:t>
      </w:r>
      <w:r w:rsidR="007B4B85">
        <w:rPr>
          <w:bCs/>
          <w:i/>
          <w:iCs/>
          <w:sz w:val="28"/>
          <w:szCs w:val="28"/>
        </w:rPr>
        <w:t>ował</w:t>
      </w:r>
      <w:r w:rsidR="00E73FA6">
        <w:rPr>
          <w:bCs/>
          <w:i/>
          <w:iCs/>
          <w:sz w:val="28"/>
          <w:szCs w:val="28"/>
        </w:rPr>
        <w:t xml:space="preserve"> taki</w:t>
      </w:r>
      <w:r w:rsidR="004D4355">
        <w:rPr>
          <w:bCs/>
          <w:i/>
          <w:iCs/>
          <w:sz w:val="28"/>
          <w:szCs w:val="28"/>
        </w:rPr>
        <w:t>,</w:t>
      </w:r>
      <w:r w:rsidR="00E73FA6">
        <w:rPr>
          <w:bCs/>
          <w:i/>
          <w:iCs/>
          <w:sz w:val="28"/>
          <w:szCs w:val="28"/>
        </w:rPr>
        <w:t xml:space="preserve"> a nie inny skład</w:t>
      </w:r>
      <w:r w:rsidR="007B4B85">
        <w:rPr>
          <w:bCs/>
          <w:i/>
          <w:iCs/>
          <w:sz w:val="28"/>
          <w:szCs w:val="28"/>
        </w:rPr>
        <w:t xml:space="preserve">. Uważa, że są to osoby kompetentne, sprawdzone, zaangażowane, chcące pracować na rzecz powiatu świdwińskiego, w tym gminy Połczyn – Zdrój, </w:t>
      </w:r>
      <w:r w:rsidR="009F7DF1">
        <w:rPr>
          <w:bCs/>
          <w:i/>
          <w:iCs/>
          <w:sz w:val="28"/>
          <w:szCs w:val="28"/>
        </w:rPr>
        <w:t xml:space="preserve">gminy </w:t>
      </w:r>
      <w:r w:rsidR="007B4B85">
        <w:rPr>
          <w:bCs/>
          <w:i/>
          <w:iCs/>
          <w:sz w:val="28"/>
          <w:szCs w:val="28"/>
        </w:rPr>
        <w:t>Rąbino</w:t>
      </w:r>
      <w:r w:rsidR="009F7DF1">
        <w:rPr>
          <w:bCs/>
          <w:i/>
          <w:iCs/>
          <w:sz w:val="28"/>
          <w:szCs w:val="28"/>
        </w:rPr>
        <w:t>, gminy Sławoborze, gminy miejskiej Świdwin i gminy wiejskiej Świdwin</w:t>
      </w:r>
      <w:r w:rsidR="007B4B85">
        <w:rPr>
          <w:bCs/>
          <w:i/>
          <w:iCs/>
          <w:sz w:val="28"/>
          <w:szCs w:val="28"/>
        </w:rPr>
        <w:t>.</w:t>
      </w:r>
      <w:r w:rsidR="009F7DF1">
        <w:rPr>
          <w:bCs/>
          <w:i/>
          <w:iCs/>
          <w:sz w:val="28"/>
          <w:szCs w:val="28"/>
        </w:rPr>
        <w:t xml:space="preserve"> </w:t>
      </w:r>
      <w:r w:rsidR="008033B8">
        <w:rPr>
          <w:bCs/>
          <w:i/>
          <w:iCs/>
          <w:sz w:val="28"/>
          <w:szCs w:val="28"/>
        </w:rPr>
        <w:br/>
      </w:r>
      <w:r w:rsidR="009F7DF1">
        <w:rPr>
          <w:bCs/>
          <w:i/>
          <w:iCs/>
          <w:sz w:val="28"/>
          <w:szCs w:val="28"/>
        </w:rPr>
        <w:t xml:space="preserve">I współpracować </w:t>
      </w:r>
      <w:r w:rsidR="00427916">
        <w:rPr>
          <w:bCs/>
          <w:i/>
          <w:iCs/>
          <w:sz w:val="28"/>
          <w:szCs w:val="28"/>
        </w:rPr>
        <w:t xml:space="preserve">z </w:t>
      </w:r>
      <w:r w:rsidR="009F7DF1">
        <w:rPr>
          <w:bCs/>
          <w:i/>
          <w:iCs/>
          <w:sz w:val="28"/>
          <w:szCs w:val="28"/>
        </w:rPr>
        <w:t>tymi samorządami i ościennymi powiatami.</w:t>
      </w:r>
    </w:p>
    <w:p w14:paraId="0AD537B8" w14:textId="77777777" w:rsidR="000849E1" w:rsidRPr="009F7DF1" w:rsidRDefault="009F7DF1" w:rsidP="009F7DF1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9F7DF1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poinformował, że nie ma nic do kompetencji pana starosty. Wypowiedział się w swoim imieniu. Podkreślił, że będzie bronił swojego środowiska. Poprosił, aby się nie dziwić, że zwrócił uwagę</w:t>
      </w:r>
      <w:r w:rsidR="00427916">
        <w:rPr>
          <w:bCs/>
          <w:i/>
          <w:iCs/>
          <w:sz w:val="28"/>
          <w:szCs w:val="28"/>
        </w:rPr>
        <w:t xml:space="preserve"> na to</w:t>
      </w:r>
      <w:r>
        <w:rPr>
          <w:bCs/>
          <w:i/>
          <w:iCs/>
          <w:sz w:val="28"/>
          <w:szCs w:val="28"/>
        </w:rPr>
        <w:t>, że nie ma przedstawiciela z Połczyna. Zaś radny Rafał Terlecki zauważył, że nie ma go również w prezydium.</w:t>
      </w:r>
      <w:r w:rsidR="007B4B8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Ale zarząd jest najważniejszy. Zapytał dlaczego Połczyn nie ma mieć tutaj swojego głosu.</w:t>
      </w:r>
    </w:p>
    <w:p w14:paraId="30C73BED" w14:textId="77777777" w:rsidR="000849E1" w:rsidRDefault="000849E1" w:rsidP="007005E2">
      <w:pPr>
        <w:widowControl w:val="0"/>
        <w:overflowPunct w:val="0"/>
        <w:autoSpaceDE w:val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6652C1C5" w14:textId="77777777" w:rsidR="007005E2" w:rsidRDefault="007005E2" w:rsidP="007005E2">
      <w:pPr>
        <w:widowControl w:val="0"/>
        <w:overflowPunct w:val="0"/>
        <w:autoSpaceDE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Przewodniczący Rady </w:t>
      </w:r>
      <w:r>
        <w:rPr>
          <w:bCs/>
          <w:i/>
          <w:iCs/>
          <w:sz w:val="28"/>
          <w:szCs w:val="28"/>
        </w:rPr>
        <w:t>zaproponował, aby dotychczasowy skład Komisji Skrutacyjnej pozostał taki sam do wyboru Członków Zarządu.</w:t>
      </w:r>
    </w:p>
    <w:p w14:paraId="0FE09822" w14:textId="77777777" w:rsidR="007005E2" w:rsidRDefault="007005E2" w:rsidP="007005E2">
      <w:pPr>
        <w:widowControl w:val="0"/>
        <w:overflowPunct w:val="0"/>
        <w:autoSpaceDE w:val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3639039A" w14:textId="77777777" w:rsidR="007005E2" w:rsidRDefault="007005E2" w:rsidP="007005E2">
      <w:pPr>
        <w:widowControl w:val="0"/>
        <w:overflowPunct w:val="0"/>
        <w:autoSpaceDE w:val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Radni nie zgłosili uwag do składu Komisji Skrutacyjnej i przegłosowali jej skład jednogłośnie.</w:t>
      </w:r>
    </w:p>
    <w:p w14:paraId="444C0E13" w14:textId="77777777" w:rsidR="007005E2" w:rsidRDefault="007005E2" w:rsidP="007005E2">
      <w:pPr>
        <w:widowControl w:val="0"/>
        <w:overflowPunct w:val="0"/>
        <w:autoSpaceDE w:val="0"/>
        <w:jc w:val="both"/>
        <w:rPr>
          <w:b/>
          <w:bCs/>
          <w:i/>
          <w:iCs/>
          <w:sz w:val="28"/>
          <w:szCs w:val="28"/>
        </w:rPr>
      </w:pPr>
    </w:p>
    <w:p w14:paraId="34C4D4A8" w14:textId="77777777" w:rsidR="007005E2" w:rsidRDefault="007005E2" w:rsidP="007005E2">
      <w:pPr>
        <w:widowControl w:val="0"/>
        <w:overflowPunct w:val="0"/>
        <w:autoSpaceDE w:val="0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W tej sytuacji </w:t>
      </w:r>
      <w:r>
        <w:rPr>
          <w:b/>
          <w:bCs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ogłosił przerwę w obradach sesji, prosząc Komisję Skrutacyjną o przygotowanie kart do głosowania.</w:t>
      </w:r>
    </w:p>
    <w:p w14:paraId="7E1EFE21" w14:textId="77777777" w:rsidR="007005E2" w:rsidRDefault="007005E2" w:rsidP="007005E2">
      <w:pPr>
        <w:jc w:val="both"/>
        <w:rPr>
          <w:i/>
          <w:sz w:val="28"/>
          <w:szCs w:val="28"/>
        </w:rPr>
      </w:pPr>
    </w:p>
    <w:p w14:paraId="060834AC" w14:textId="77777777" w:rsidR="007005E2" w:rsidRDefault="007005E2" w:rsidP="007005E2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Po przerwie </w:t>
      </w:r>
      <w:r w:rsidRPr="009F7DF1">
        <w:rPr>
          <w:b/>
          <w:i/>
          <w:iCs/>
          <w:sz w:val="28"/>
          <w:szCs w:val="28"/>
        </w:rPr>
        <w:t>przewodnicząc</w:t>
      </w:r>
      <w:r w:rsidR="00822795" w:rsidRPr="009F7DF1">
        <w:rPr>
          <w:b/>
          <w:i/>
          <w:iCs/>
          <w:sz w:val="28"/>
          <w:szCs w:val="28"/>
        </w:rPr>
        <w:t>a</w:t>
      </w:r>
      <w:r w:rsidRPr="009F7DF1">
        <w:rPr>
          <w:b/>
          <w:i/>
          <w:iCs/>
          <w:sz w:val="28"/>
          <w:szCs w:val="28"/>
        </w:rPr>
        <w:t xml:space="preserve"> Komisji Skrutacyjnej</w:t>
      </w:r>
      <w:r w:rsidR="00822795">
        <w:rPr>
          <w:bCs/>
          <w:i/>
          <w:iCs/>
          <w:sz w:val="28"/>
          <w:szCs w:val="28"/>
        </w:rPr>
        <w:t xml:space="preserve"> przedstawiła sposób głosowania.</w:t>
      </w:r>
    </w:p>
    <w:p w14:paraId="03D9678E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Głosowanie tajne przeprowadza 3 osobowa komisja skrutacyjna wybrana przez Radę spośród radnych w głosowaniu jawnym.</w:t>
      </w:r>
    </w:p>
    <w:p w14:paraId="4666677C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619CE307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Karty do głosowania sporządzone wg jednolitej formy zawierają brzmienie: „Karta do głosowania w wyborach Członków Zarządu Powiatu Świdwińskiego.” oraz pytanie „Czy jesteś za wyborem Pana/Pani na stanowisko Członka Zarządu Powiatu Świdwińskiego?”. </w:t>
      </w:r>
    </w:p>
    <w:p w14:paraId="5ABE5B5C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53C3ADC4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Radny dokonuje wyboru </w:t>
      </w:r>
      <w:r w:rsidRPr="00822795">
        <w:rPr>
          <w:b/>
          <w:i/>
          <w:iCs/>
          <w:sz w:val="28"/>
          <w:szCs w:val="28"/>
        </w:rPr>
        <w:t>dwóch</w:t>
      </w:r>
      <w:r w:rsidRPr="00822795">
        <w:rPr>
          <w:i/>
          <w:iCs/>
          <w:sz w:val="28"/>
          <w:szCs w:val="28"/>
        </w:rPr>
        <w:t xml:space="preserve"> kandydatów na Członków Zarządu Powiatu Świdwińskiego. </w:t>
      </w:r>
    </w:p>
    <w:p w14:paraId="14EE0DC6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0B93290B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Obok nazwisk z prawej strony umieszczone są dwie jednakowe kratki: jedna pod wyrazem </w:t>
      </w:r>
      <w:r w:rsidRPr="00822795">
        <w:rPr>
          <w:b/>
          <w:i/>
          <w:iCs/>
          <w:sz w:val="28"/>
          <w:szCs w:val="28"/>
        </w:rPr>
        <w:t>„tak”,</w:t>
      </w:r>
      <w:r w:rsidRPr="00822795">
        <w:rPr>
          <w:i/>
          <w:iCs/>
          <w:sz w:val="28"/>
          <w:szCs w:val="28"/>
        </w:rPr>
        <w:t xml:space="preserve"> druga pod wyrazem </w:t>
      </w:r>
      <w:r w:rsidRPr="00822795">
        <w:rPr>
          <w:b/>
          <w:i/>
          <w:iCs/>
          <w:sz w:val="28"/>
          <w:szCs w:val="28"/>
        </w:rPr>
        <w:t>„nie”.</w:t>
      </w:r>
    </w:p>
    <w:p w14:paraId="279A42BF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63FF5241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Radny dokonuje wyboru dwóch kandydatów.</w:t>
      </w:r>
    </w:p>
    <w:p w14:paraId="550382A5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02B7D786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 xml:space="preserve">Radny dokonuje wyboru poprzez postawienie znaku </w:t>
      </w:r>
      <w:r w:rsidRPr="00822795">
        <w:rPr>
          <w:b/>
          <w:i/>
          <w:iCs/>
          <w:sz w:val="28"/>
          <w:szCs w:val="28"/>
        </w:rPr>
        <w:t>„x”</w:t>
      </w:r>
      <w:r w:rsidRPr="00822795">
        <w:rPr>
          <w:i/>
          <w:iCs/>
          <w:sz w:val="28"/>
          <w:szCs w:val="28"/>
        </w:rPr>
        <w:t xml:space="preserve"> w kratce pod wyrazem </w:t>
      </w:r>
      <w:r w:rsidRPr="00822795">
        <w:rPr>
          <w:b/>
          <w:i/>
          <w:iCs/>
          <w:sz w:val="28"/>
          <w:szCs w:val="28"/>
        </w:rPr>
        <w:t>„tak”</w:t>
      </w:r>
      <w:r w:rsidRPr="00822795">
        <w:rPr>
          <w:i/>
          <w:iCs/>
          <w:sz w:val="28"/>
          <w:szCs w:val="28"/>
        </w:rPr>
        <w:t xml:space="preserve"> opowiadając się w ten sposób za wyborem, lub w kratce pod wyrazem </w:t>
      </w:r>
      <w:r w:rsidRPr="00822795">
        <w:rPr>
          <w:b/>
          <w:i/>
          <w:iCs/>
          <w:sz w:val="28"/>
          <w:szCs w:val="28"/>
        </w:rPr>
        <w:t>„nie”,</w:t>
      </w:r>
      <w:r w:rsidRPr="00822795">
        <w:rPr>
          <w:i/>
          <w:iCs/>
          <w:sz w:val="28"/>
          <w:szCs w:val="28"/>
        </w:rPr>
        <w:t xml:space="preserve"> opowiadając się w ten sposób przeciwko wyborowi tego kandydata.</w:t>
      </w:r>
    </w:p>
    <w:p w14:paraId="61D3F284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1B0B8CB2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Każda karta opatrzona jest pieczęcią Rady Powiatu i jest ich tyle ilu radnych biorących udział w głosowaniu.</w:t>
      </w:r>
    </w:p>
    <w:p w14:paraId="252151DF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0A4E9D40" w14:textId="77777777" w:rsidR="00822795" w:rsidRPr="00822795" w:rsidRDefault="00822795" w:rsidP="00822795">
      <w:pPr>
        <w:jc w:val="both"/>
        <w:rPr>
          <w:b/>
          <w:i/>
          <w:iCs/>
          <w:sz w:val="28"/>
          <w:szCs w:val="28"/>
        </w:rPr>
      </w:pPr>
      <w:r w:rsidRPr="00822795">
        <w:rPr>
          <w:b/>
          <w:i/>
          <w:iCs/>
          <w:sz w:val="28"/>
          <w:szCs w:val="28"/>
        </w:rPr>
        <w:t>Jeżeli radny na karcie do głosowania:</w:t>
      </w:r>
    </w:p>
    <w:p w14:paraId="04F34D70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04EE631C" w14:textId="77777777" w:rsidR="00822795" w:rsidRPr="00822795" w:rsidRDefault="00822795" w:rsidP="00822795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postawi znak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„x”</w:t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jednocześnie w kratce pod wyrazem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„tak”,</w:t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jak i w kratce pod wyrazem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„nie”,</w:t>
      </w:r>
    </w:p>
    <w:p w14:paraId="485CDD19" w14:textId="77777777" w:rsidR="00822795" w:rsidRPr="00822795" w:rsidRDefault="00822795" w:rsidP="00822795">
      <w:pPr>
        <w:pStyle w:val="Akapitzlist"/>
        <w:numPr>
          <w:ilvl w:val="0"/>
          <w:numId w:val="23"/>
        </w:num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jego  głos uważa się za nieważny.</w:t>
      </w:r>
    </w:p>
    <w:p w14:paraId="2D9ADD34" w14:textId="77777777" w:rsidR="00822795" w:rsidRPr="00822795" w:rsidRDefault="00822795" w:rsidP="0082279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924D48E" w14:textId="77777777" w:rsidR="00822795" w:rsidRPr="00822795" w:rsidRDefault="00822795" w:rsidP="00822795">
      <w:pPr>
        <w:jc w:val="both"/>
        <w:rPr>
          <w:b/>
          <w:i/>
          <w:iCs/>
          <w:sz w:val="28"/>
          <w:szCs w:val="28"/>
        </w:rPr>
      </w:pPr>
      <w:r w:rsidRPr="00822795">
        <w:rPr>
          <w:b/>
          <w:i/>
          <w:iCs/>
          <w:sz w:val="28"/>
          <w:szCs w:val="28"/>
        </w:rPr>
        <w:t>Jeżeli radny na karcie do głosowania:</w:t>
      </w:r>
    </w:p>
    <w:p w14:paraId="04FB1C10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30704870" w14:textId="77777777" w:rsidR="00822795" w:rsidRPr="00822795" w:rsidRDefault="00822795" w:rsidP="00822795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nie postawi znaku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„x”</w:t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w kratce ani pod wyrazem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„tak”</w:t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ani pod                   wyrazem </w:t>
      </w: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„nie”</w:t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E97B41F" w14:textId="77777777" w:rsidR="00822795" w:rsidRPr="00822795" w:rsidRDefault="00822795" w:rsidP="00822795">
      <w:pPr>
        <w:pStyle w:val="Akapitzlist"/>
        <w:numPr>
          <w:ilvl w:val="0"/>
          <w:numId w:val="23"/>
        </w:num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b/>
          <w:i/>
          <w:iCs/>
          <w:sz w:val="28"/>
          <w:szCs w:val="28"/>
        </w:rPr>
        <w:t>jego głos uważa się za głos wstrzymującego się od głosowania.</w:t>
      </w:r>
    </w:p>
    <w:p w14:paraId="7CE5F561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</w:p>
    <w:p w14:paraId="1D038E90" w14:textId="77777777" w:rsidR="00822795" w:rsidRPr="00822795" w:rsidRDefault="00822795" w:rsidP="00822795">
      <w:pPr>
        <w:jc w:val="both"/>
        <w:rPr>
          <w:i/>
          <w:iCs/>
          <w:sz w:val="28"/>
          <w:szCs w:val="28"/>
        </w:rPr>
      </w:pPr>
      <w:r w:rsidRPr="00822795">
        <w:rPr>
          <w:i/>
          <w:iCs/>
          <w:sz w:val="28"/>
          <w:szCs w:val="28"/>
        </w:rPr>
        <w:t>Każda karta opatrzona jest pieczęcią Rady Powiatu i jest ich tyle ilu radnych biorących udział w głosowaniu.</w:t>
      </w:r>
    </w:p>
    <w:p w14:paraId="2C80FBC3" w14:textId="77777777" w:rsidR="00822795" w:rsidRPr="00822795" w:rsidRDefault="00822795" w:rsidP="0082279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B472C52" w14:textId="77777777" w:rsidR="00822795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>Podczas głosowania tajnego, radni wyczytywani w porządku alfabetycznym przez przewodniczącego komisji skrutacyjnej podchodzą                  do stolika, dokonują aktu głosowania i wrzucają karty do urny wyborczej.</w:t>
      </w:r>
    </w:p>
    <w:p w14:paraId="247C46BE" w14:textId="77777777" w:rsidR="00822795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B2B1BA" w14:textId="4046A46D" w:rsidR="008D03D0" w:rsidRPr="00822795" w:rsidRDefault="00822795" w:rsidP="00822795">
      <w:pPr>
        <w:pStyle w:val="Akapitzlist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Z głosowania tajnego komisja sporządzi protokół, który podpiszą wszyscy jej członkowie, i będzie on wraz z kartami do głosowania załącznikiem                   </w:t>
      </w:r>
      <w:r w:rsidR="008033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2795">
        <w:rPr>
          <w:rFonts w:ascii="Times New Roman" w:hAnsi="Times New Roman" w:cs="Times New Roman"/>
          <w:i/>
          <w:iCs/>
          <w:sz w:val="28"/>
          <w:szCs w:val="28"/>
        </w:rPr>
        <w:t xml:space="preserve"> do protokołu sesji.</w:t>
      </w:r>
    </w:p>
    <w:p w14:paraId="38590A15" w14:textId="77777777" w:rsidR="008D03D0" w:rsidRDefault="008D03D0" w:rsidP="008D03D0">
      <w:pPr>
        <w:ind w:firstLine="708"/>
        <w:jc w:val="both"/>
        <w:rPr>
          <w:i/>
          <w:sz w:val="28"/>
          <w:szCs w:val="28"/>
        </w:rPr>
      </w:pPr>
    </w:p>
    <w:p w14:paraId="4AE4957B" w14:textId="77777777" w:rsidR="008D03D0" w:rsidRDefault="008D03D0" w:rsidP="008D03D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Radni przystąpili do głosowania, po czym Przewodniczący Rady ogłosił przerwę w obradach.</w:t>
      </w:r>
    </w:p>
    <w:p w14:paraId="3E475EF5" w14:textId="77777777" w:rsidR="008D03D0" w:rsidRDefault="008D03D0" w:rsidP="008D03D0">
      <w:pPr>
        <w:jc w:val="both"/>
        <w:rPr>
          <w:i/>
          <w:sz w:val="28"/>
          <w:szCs w:val="28"/>
        </w:rPr>
      </w:pPr>
    </w:p>
    <w:p w14:paraId="5312BD96" w14:textId="2A644C2D" w:rsidR="008D03D0" w:rsidRDefault="008D03D0" w:rsidP="008D03D0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Po przerwie przewodnicząc</w:t>
      </w:r>
      <w:r w:rsidR="00BB1D40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 Komisji Skrutacyjnej </w:t>
      </w:r>
      <w:r>
        <w:rPr>
          <w:b/>
          <w:bCs/>
          <w:i/>
          <w:iCs/>
          <w:sz w:val="28"/>
          <w:szCs w:val="28"/>
        </w:rPr>
        <w:t xml:space="preserve"> </w:t>
      </w:r>
      <w:r w:rsidR="00BB1D40">
        <w:rPr>
          <w:b/>
          <w:bCs/>
          <w:i/>
          <w:iCs/>
          <w:sz w:val="28"/>
          <w:szCs w:val="28"/>
        </w:rPr>
        <w:t xml:space="preserve">Jolanta Ogorzałek </w:t>
      </w:r>
      <w:r>
        <w:rPr>
          <w:bCs/>
          <w:i/>
          <w:iCs/>
          <w:sz w:val="28"/>
          <w:szCs w:val="28"/>
        </w:rPr>
        <w:t>ogłosi</w:t>
      </w:r>
      <w:r w:rsidR="00264847">
        <w:rPr>
          <w:bCs/>
          <w:i/>
          <w:iCs/>
          <w:sz w:val="28"/>
          <w:szCs w:val="28"/>
        </w:rPr>
        <w:t xml:space="preserve">ła </w:t>
      </w:r>
      <w:r>
        <w:rPr>
          <w:bCs/>
          <w:i/>
          <w:iCs/>
          <w:sz w:val="28"/>
          <w:szCs w:val="28"/>
        </w:rPr>
        <w:t>wyniki głosowania tajnego w sprawie wyboru Członków Zarządu Powiatu.</w:t>
      </w:r>
    </w:p>
    <w:p w14:paraId="11000281" w14:textId="77777777" w:rsidR="008D03D0" w:rsidRDefault="008D03D0" w:rsidP="0041631F">
      <w:pPr>
        <w:widowControl w:val="0"/>
        <w:overflowPunct w:val="0"/>
        <w:autoSpaceDE w:val="0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Członkami Zarządu Powiatu wybrani zostali:</w:t>
      </w:r>
    </w:p>
    <w:p w14:paraId="486CCEA1" w14:textId="77777777" w:rsidR="008D03D0" w:rsidRPr="008D03D0" w:rsidRDefault="00BB1D40" w:rsidP="0041631F">
      <w:pPr>
        <w:pStyle w:val="Akapitzlist"/>
        <w:widowControl w:val="0"/>
        <w:numPr>
          <w:ilvl w:val="0"/>
          <w:numId w:val="19"/>
        </w:numPr>
        <w:tabs>
          <w:tab w:val="num" w:pos="709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Monika Poręba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 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głosów za,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 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>głos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ów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przeciwn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ych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</w:p>
    <w:p w14:paraId="113FC012" w14:textId="77777777" w:rsidR="008D03D0" w:rsidRPr="008D03D0" w:rsidRDefault="00BB1D40" w:rsidP="0041631F">
      <w:pPr>
        <w:pStyle w:val="Akapitzlist"/>
        <w:widowControl w:val="0"/>
        <w:numPr>
          <w:ilvl w:val="0"/>
          <w:numId w:val="19"/>
        </w:numPr>
        <w:tabs>
          <w:tab w:val="num" w:pos="709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Ryszard Rozwadowski </w:t>
      </w:r>
      <w:r w:rsidR="008D03D0" w:rsidRPr="008D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10 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głosów za,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 </w:t>
      </w:r>
      <w:r w:rsidR="008D03D0" w:rsidRPr="008D03D0">
        <w:rPr>
          <w:rFonts w:ascii="Times New Roman" w:hAnsi="Times New Roman" w:cs="Times New Roman"/>
          <w:bCs/>
          <w:i/>
          <w:iCs/>
          <w:sz w:val="28"/>
          <w:szCs w:val="28"/>
        </w:rPr>
        <w:t>głosów przeciwnych.</w:t>
      </w:r>
    </w:p>
    <w:p w14:paraId="55B83440" w14:textId="77777777" w:rsidR="008D03D0" w:rsidRDefault="008D03D0" w:rsidP="008D03D0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16B9608E" w14:textId="77777777" w:rsidR="008D03D0" w:rsidRDefault="008D03D0" w:rsidP="008D03D0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60B9F13D" w14:textId="77777777" w:rsidR="008D03D0" w:rsidRDefault="008D03D0" w:rsidP="008D03D0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8D2B4D">
        <w:rPr>
          <w:b/>
          <w:bCs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podziękował byłemu Zarządowi za wykonaną pracę, </w:t>
      </w:r>
      <w:r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lastRenderedPageBreak/>
        <w:t>a nowemu pogratulował wyboru.</w:t>
      </w:r>
    </w:p>
    <w:p w14:paraId="5868A034" w14:textId="77777777" w:rsidR="008D03D0" w:rsidRDefault="008D03D0" w:rsidP="008D03D0">
      <w:pPr>
        <w:widowControl w:val="0"/>
        <w:tabs>
          <w:tab w:val="left" w:pos="270"/>
        </w:tabs>
        <w:overflowPunct w:val="0"/>
        <w:autoSpaceDE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8D2B4D">
        <w:rPr>
          <w:b/>
          <w:bCs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podziękował </w:t>
      </w:r>
      <w:r w:rsidR="0041631F">
        <w:rPr>
          <w:bCs/>
          <w:i/>
          <w:iCs/>
          <w:sz w:val="28"/>
          <w:szCs w:val="28"/>
        </w:rPr>
        <w:t xml:space="preserve">panu Franciszkowi </w:t>
      </w:r>
      <w:proofErr w:type="spellStart"/>
      <w:r w:rsidR="0041631F">
        <w:rPr>
          <w:bCs/>
          <w:i/>
          <w:iCs/>
          <w:sz w:val="28"/>
          <w:szCs w:val="28"/>
        </w:rPr>
        <w:t>Radziuszowi</w:t>
      </w:r>
      <w:proofErr w:type="spellEnd"/>
      <w:r w:rsidR="0041631F">
        <w:rPr>
          <w:bCs/>
          <w:i/>
          <w:iCs/>
          <w:sz w:val="28"/>
          <w:szCs w:val="28"/>
        </w:rPr>
        <w:t xml:space="preserve"> za dotychczasową współpracę. A nowemu zarządowi życzył spokoju i siły do pracy</w:t>
      </w:r>
      <w:r>
        <w:rPr>
          <w:bCs/>
          <w:i/>
          <w:iCs/>
          <w:sz w:val="28"/>
          <w:szCs w:val="28"/>
        </w:rPr>
        <w:t>.</w:t>
      </w:r>
    </w:p>
    <w:p w14:paraId="40D6CC13" w14:textId="77777777" w:rsidR="008D03D0" w:rsidRDefault="008D03D0" w:rsidP="008D03D0">
      <w:pPr>
        <w:widowControl w:val="0"/>
        <w:overflowPunct w:val="0"/>
        <w:autoSpaceDE w:val="0"/>
        <w:jc w:val="both"/>
        <w:rPr>
          <w:bCs/>
          <w:i/>
          <w:iCs/>
          <w:sz w:val="28"/>
          <w:szCs w:val="28"/>
        </w:rPr>
      </w:pPr>
    </w:p>
    <w:p w14:paraId="0B5FBEEF" w14:textId="77777777" w:rsidR="008D03D0" w:rsidRDefault="008D03D0" w:rsidP="008D03D0">
      <w:pPr>
        <w:widowControl w:val="0"/>
        <w:tabs>
          <w:tab w:val="left" w:pos="270"/>
        </w:tabs>
        <w:overflowPunct w:val="0"/>
        <w:autoSpaceDE w:val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Przewodniczący Rady </w:t>
      </w:r>
      <w:r>
        <w:rPr>
          <w:i/>
          <w:iCs/>
          <w:sz w:val="28"/>
          <w:szCs w:val="28"/>
        </w:rPr>
        <w:t xml:space="preserve">podziękował Komisji Skrutacyjnej za wykonaną pracę, a następnie </w:t>
      </w:r>
      <w:r>
        <w:rPr>
          <w:bCs/>
          <w:i/>
          <w:iCs/>
          <w:sz w:val="28"/>
          <w:szCs w:val="28"/>
        </w:rPr>
        <w:t>przedstawił uchwałę w sprawie wyboru Członków Zarządu</w:t>
      </w:r>
    </w:p>
    <w:p w14:paraId="732C9BFB" w14:textId="77777777" w:rsidR="007005E2" w:rsidRDefault="007005E2" w:rsidP="00133318">
      <w:pPr>
        <w:widowControl w:val="0"/>
        <w:tabs>
          <w:tab w:val="left" w:pos="270"/>
        </w:tabs>
        <w:overflowPunct w:val="0"/>
        <w:autoSpaceDE w:val="0"/>
        <w:jc w:val="both"/>
        <w:rPr>
          <w:i/>
          <w:iCs/>
          <w:sz w:val="28"/>
          <w:szCs w:val="28"/>
        </w:rPr>
      </w:pPr>
    </w:p>
    <w:p w14:paraId="1168DF20" w14:textId="77777777" w:rsidR="008D03D0" w:rsidRDefault="008D03D0" w:rsidP="008D03D0">
      <w:pPr>
        <w:ind w:firstLine="709"/>
        <w:contextualSpacing/>
        <w:jc w:val="both"/>
        <w:rPr>
          <w:bCs/>
          <w:i/>
          <w:iCs/>
        </w:rPr>
      </w:pPr>
      <w:r w:rsidRPr="00DF7452">
        <w:rPr>
          <w:b/>
          <w:i/>
        </w:rPr>
        <w:t xml:space="preserve">Uchwała Nr </w:t>
      </w:r>
      <w:r>
        <w:rPr>
          <w:b/>
          <w:i/>
        </w:rPr>
        <w:t>II</w:t>
      </w:r>
      <w:r w:rsidRPr="00DF7452">
        <w:rPr>
          <w:b/>
          <w:i/>
        </w:rPr>
        <w:t>/</w:t>
      </w:r>
      <w:r>
        <w:rPr>
          <w:b/>
          <w:i/>
        </w:rPr>
        <w:t>5</w:t>
      </w:r>
      <w:r w:rsidRPr="00DF7452">
        <w:rPr>
          <w:b/>
          <w:i/>
        </w:rPr>
        <w:t>/</w:t>
      </w:r>
      <w:r>
        <w:rPr>
          <w:b/>
          <w:i/>
        </w:rPr>
        <w:t>24</w:t>
      </w:r>
      <w:r w:rsidRPr="00DF7452">
        <w:rPr>
          <w:b/>
          <w:i/>
        </w:rPr>
        <w:t xml:space="preserve"> Rady Powiatu Świdwi</w:t>
      </w:r>
      <w:r>
        <w:rPr>
          <w:b/>
          <w:i/>
        </w:rPr>
        <w:t>ńskiego</w:t>
      </w:r>
      <w:r w:rsidRPr="00DF7452">
        <w:rPr>
          <w:b/>
          <w:i/>
        </w:rPr>
        <w:t xml:space="preserve"> z dnia </w:t>
      </w:r>
      <w:r>
        <w:rPr>
          <w:b/>
          <w:i/>
        </w:rPr>
        <w:t>6 czerwca</w:t>
      </w:r>
      <w:r w:rsidRPr="00DF7452">
        <w:rPr>
          <w:b/>
          <w:i/>
        </w:rPr>
        <w:t xml:space="preserve"> 20</w:t>
      </w:r>
      <w:r>
        <w:rPr>
          <w:b/>
          <w:i/>
        </w:rPr>
        <w:t>24</w:t>
      </w:r>
      <w:r w:rsidRPr="00DF7452">
        <w:rPr>
          <w:b/>
          <w:i/>
        </w:rPr>
        <w:t xml:space="preserve"> r.</w:t>
      </w:r>
      <w:r w:rsidRPr="00C66A52">
        <w:rPr>
          <w:b/>
          <w:i/>
        </w:rPr>
        <w:t xml:space="preserve"> </w:t>
      </w:r>
      <w:r>
        <w:rPr>
          <w:b/>
          <w:i/>
        </w:rPr>
        <w:br/>
      </w:r>
      <w:r w:rsidRPr="007267AF">
        <w:rPr>
          <w:bCs/>
          <w:i/>
          <w:iCs/>
        </w:rPr>
        <w:t>uchwała w sprawie wyboru Członków Zarządu Powiatu</w:t>
      </w:r>
    </w:p>
    <w:p w14:paraId="7F449AAC" w14:textId="77777777" w:rsidR="0041631F" w:rsidRPr="007267AF" w:rsidRDefault="0041631F" w:rsidP="008D03D0">
      <w:pPr>
        <w:ind w:firstLine="709"/>
        <w:contextualSpacing/>
        <w:jc w:val="both"/>
        <w:rPr>
          <w:bCs/>
          <w:i/>
          <w:iCs/>
        </w:rPr>
      </w:pPr>
    </w:p>
    <w:p w14:paraId="05EEC6B4" w14:textId="77777777" w:rsidR="0041631F" w:rsidRDefault="0041631F" w:rsidP="0041631F">
      <w:pPr>
        <w:widowControl w:val="0"/>
        <w:tabs>
          <w:tab w:val="left" w:pos="270"/>
        </w:tabs>
        <w:overflowPunct w:val="0"/>
        <w:autoSpaceDE w:val="0"/>
        <w:jc w:val="right"/>
        <w:rPr>
          <w:bCs/>
          <w:i/>
          <w:iCs/>
        </w:rPr>
      </w:pPr>
      <w:r w:rsidRPr="0041631F">
        <w:rPr>
          <w:bCs/>
          <w:i/>
          <w:iCs/>
        </w:rPr>
        <w:t xml:space="preserve">Obrady opuścił radny </w:t>
      </w:r>
      <w:r>
        <w:rPr>
          <w:bCs/>
          <w:i/>
          <w:iCs/>
        </w:rPr>
        <w:t>Janusz Podpora</w:t>
      </w:r>
      <w:r w:rsidRPr="0041631F">
        <w:rPr>
          <w:bCs/>
          <w:i/>
          <w:iCs/>
        </w:rPr>
        <w:t>.</w:t>
      </w:r>
    </w:p>
    <w:p w14:paraId="34499194" w14:textId="77777777" w:rsidR="00133318" w:rsidRPr="005D3B6D" w:rsidRDefault="00133318" w:rsidP="005D3B6D">
      <w:pPr>
        <w:jc w:val="both"/>
        <w:rPr>
          <w:i/>
          <w:sz w:val="36"/>
          <w:szCs w:val="36"/>
        </w:rPr>
      </w:pPr>
    </w:p>
    <w:p w14:paraId="0562985C" w14:textId="77777777" w:rsidR="00100A28" w:rsidRPr="004B5DCD" w:rsidRDefault="00BC3097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B5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Podj</w:t>
      </w:r>
      <w:r w:rsidR="0054627A" w:rsidRPr="004B5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ę</w:t>
      </w:r>
      <w:r w:rsidRPr="004B5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cie uchwał:</w:t>
      </w:r>
    </w:p>
    <w:p w14:paraId="327BC0BD" w14:textId="77777777" w:rsidR="00081A20" w:rsidRDefault="00081A20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509DD8CB" w14:textId="77777777" w:rsidR="008D03D0" w:rsidRPr="008D03D0" w:rsidRDefault="008D03D0" w:rsidP="006B5C9E">
      <w:pPr>
        <w:autoSpaceDN w:val="0"/>
        <w:ind w:firstLine="708"/>
        <w:jc w:val="both"/>
        <w:rPr>
          <w:i/>
          <w:sz w:val="28"/>
          <w:szCs w:val="28"/>
        </w:rPr>
      </w:pPr>
      <w:r w:rsidRPr="008D03D0">
        <w:rPr>
          <w:b/>
          <w:bCs/>
          <w:i/>
          <w:sz w:val="28"/>
          <w:szCs w:val="28"/>
        </w:rPr>
        <w:t>Przewodniczący Rady</w:t>
      </w:r>
      <w:r w:rsidRPr="008D03D0">
        <w:rPr>
          <w:i/>
          <w:sz w:val="28"/>
          <w:szCs w:val="28"/>
        </w:rPr>
        <w:t xml:space="preserve"> przedstawił uchwałę w sprawie wskazania Wiceprzewodniczącego Rady Powiatu do wystawiania polecenia wyjazdu służbowego dla  Przewodniczącego Rady Powiatu.</w:t>
      </w:r>
    </w:p>
    <w:p w14:paraId="5292BE2F" w14:textId="711ECEAC" w:rsidR="008D03D0" w:rsidRPr="008D03D0" w:rsidRDefault="008D03D0" w:rsidP="008D03D0">
      <w:pPr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 xml:space="preserve">Zgodnie z § 2 ust. 2 rozporządzenia w sprawie sposobu ustalania należności </w:t>
      </w:r>
      <w:r w:rsidR="008033B8">
        <w:rPr>
          <w:i/>
          <w:sz w:val="28"/>
          <w:szCs w:val="28"/>
        </w:rPr>
        <w:br/>
      </w:r>
      <w:r w:rsidRPr="008D03D0">
        <w:rPr>
          <w:i/>
          <w:sz w:val="28"/>
          <w:szCs w:val="28"/>
        </w:rPr>
        <w:t>z tytułu zwrotu kosztów podróży służbowych radnych powiatu, czynności określające termin, miejsce oraz miejscowość rozpoczęcia i zakończenia podróży służbowej, w stosunku do przewodniczącego rady dokonuje wiceprzewodniczący wskazany przez radę.</w:t>
      </w:r>
    </w:p>
    <w:p w14:paraId="6296F421" w14:textId="77777777" w:rsidR="008D03D0" w:rsidRPr="008D03D0" w:rsidRDefault="008D03D0" w:rsidP="008D03D0">
      <w:pPr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ab/>
        <w:t>Niniejszą uchwałą wskazany zostaje imiennie jeden z dwóch Wiceprzewodniczących Rady Powiatu, który te czynności będzie wykonywał.</w:t>
      </w:r>
    </w:p>
    <w:p w14:paraId="542074C6" w14:textId="77777777" w:rsidR="008D03D0" w:rsidRDefault="008D03D0" w:rsidP="008D03D0">
      <w:pPr>
        <w:autoSpaceDN w:val="0"/>
        <w:ind w:firstLine="66"/>
        <w:jc w:val="both"/>
        <w:rPr>
          <w:b/>
          <w:bCs/>
          <w:i/>
        </w:rPr>
      </w:pPr>
    </w:p>
    <w:p w14:paraId="7C2CA126" w14:textId="77777777" w:rsidR="0041631F" w:rsidRPr="0041631F" w:rsidRDefault="0041631F" w:rsidP="008D03D0">
      <w:pPr>
        <w:autoSpaceDN w:val="0"/>
        <w:ind w:firstLine="66"/>
        <w:jc w:val="both"/>
        <w:rPr>
          <w:i/>
          <w:sz w:val="28"/>
          <w:szCs w:val="28"/>
        </w:rPr>
      </w:pPr>
      <w:r>
        <w:rPr>
          <w:b/>
          <w:bCs/>
          <w:i/>
        </w:rPr>
        <w:tab/>
      </w:r>
      <w:r w:rsidRPr="0041631F">
        <w:rPr>
          <w:i/>
          <w:sz w:val="28"/>
          <w:szCs w:val="28"/>
        </w:rPr>
        <w:t>Radni nie zgłosili uwag do przedstawionej uchwały.</w:t>
      </w:r>
    </w:p>
    <w:p w14:paraId="572F2B1C" w14:textId="77777777" w:rsidR="0041631F" w:rsidRDefault="0041631F" w:rsidP="008D03D0">
      <w:pPr>
        <w:autoSpaceDN w:val="0"/>
        <w:ind w:firstLine="66"/>
        <w:jc w:val="both"/>
        <w:rPr>
          <w:b/>
          <w:bCs/>
          <w:i/>
        </w:rPr>
      </w:pPr>
    </w:p>
    <w:p w14:paraId="4795B833" w14:textId="77777777" w:rsidR="0041631F" w:rsidRDefault="0041631F" w:rsidP="0041631F">
      <w:pPr>
        <w:ind w:firstLine="567"/>
        <w:jc w:val="both"/>
        <w:rPr>
          <w:i/>
        </w:rPr>
      </w:pPr>
      <w:r>
        <w:rPr>
          <w:b/>
          <w:i/>
        </w:rPr>
        <w:t xml:space="preserve">Uchwała Nr II/6/24 Rady Powiatu Świdwińskiego z dnia 6 czerwca 2024 r. </w:t>
      </w:r>
      <w:r>
        <w:rPr>
          <w:b/>
          <w:i/>
        </w:rPr>
        <w:br/>
      </w:r>
      <w:r>
        <w:rPr>
          <w:i/>
        </w:rPr>
        <w:t>w sprawie wskazania Wiceprzewodniczącego Rady Powiatu do wystawiania polecenia wyjazdu służbowego dla  Przewodniczącego Rady Powiatu</w:t>
      </w:r>
    </w:p>
    <w:p w14:paraId="55C84D00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003ED5FD" w14:textId="77777777" w:rsidR="0041631F" w:rsidRPr="00427916" w:rsidRDefault="0041631F" w:rsidP="0042791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( 15 głosami za)</w:t>
      </w:r>
    </w:p>
    <w:p w14:paraId="05A40E59" w14:textId="77777777" w:rsidR="008D03D0" w:rsidRDefault="008D03D0" w:rsidP="008D03D0">
      <w:pPr>
        <w:autoSpaceDN w:val="0"/>
        <w:ind w:left="709"/>
        <w:jc w:val="both"/>
        <w:rPr>
          <w:i/>
        </w:rPr>
      </w:pPr>
    </w:p>
    <w:p w14:paraId="01C73219" w14:textId="77777777" w:rsidR="008D03D0" w:rsidRPr="008D03D0" w:rsidRDefault="008D03D0" w:rsidP="008D03D0">
      <w:pPr>
        <w:autoSpaceDN w:val="0"/>
        <w:ind w:firstLine="708"/>
        <w:jc w:val="both"/>
        <w:rPr>
          <w:i/>
          <w:sz w:val="28"/>
          <w:szCs w:val="28"/>
        </w:rPr>
      </w:pPr>
      <w:r w:rsidRPr="008D03D0">
        <w:rPr>
          <w:b/>
          <w:bCs/>
          <w:i/>
          <w:sz w:val="28"/>
          <w:szCs w:val="28"/>
        </w:rPr>
        <w:t>Przewodniczący Rady</w:t>
      </w:r>
      <w:r w:rsidRPr="008D03D0">
        <w:rPr>
          <w:i/>
          <w:sz w:val="28"/>
          <w:szCs w:val="28"/>
        </w:rPr>
        <w:t xml:space="preserve"> przedstawił również uchwałę w sprawie powołania składów osobowych komisji stałych Rady Powiatu i ustalenia przedmiotu ich działania oraz powołania przewodniczących stałych komisji Rady Powiatu.</w:t>
      </w:r>
    </w:p>
    <w:p w14:paraId="51D988B0" w14:textId="77777777" w:rsidR="008D03D0" w:rsidRPr="008D03D0" w:rsidRDefault="008D03D0" w:rsidP="008D03D0">
      <w:pPr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Poinformował, że powołuje się następujące stałe komisje Rady Powiatu:</w:t>
      </w:r>
    </w:p>
    <w:p w14:paraId="215DA3EC" w14:textId="77777777" w:rsidR="008D03D0" w:rsidRPr="008D03D0" w:rsidRDefault="008D03D0">
      <w:pPr>
        <w:numPr>
          <w:ilvl w:val="0"/>
          <w:numId w:val="21"/>
        </w:numPr>
        <w:ind w:left="0" w:hanging="218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Komisja Rewizyjna</w:t>
      </w:r>
    </w:p>
    <w:p w14:paraId="20665241" w14:textId="77777777" w:rsidR="008D03D0" w:rsidRPr="008D03D0" w:rsidRDefault="008D03D0">
      <w:pPr>
        <w:numPr>
          <w:ilvl w:val="0"/>
          <w:numId w:val="21"/>
        </w:numPr>
        <w:ind w:left="0" w:hanging="218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Komisja Skarg, Wniosków i Petycji</w:t>
      </w:r>
    </w:p>
    <w:p w14:paraId="106E3FF6" w14:textId="77777777" w:rsidR="008D03D0" w:rsidRPr="008D03D0" w:rsidRDefault="008D03D0">
      <w:pPr>
        <w:numPr>
          <w:ilvl w:val="0"/>
          <w:numId w:val="21"/>
        </w:numPr>
        <w:ind w:left="0" w:hanging="218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Komisja Budżetu i Finansów</w:t>
      </w:r>
    </w:p>
    <w:p w14:paraId="70988A9E" w14:textId="77777777" w:rsidR="008D03D0" w:rsidRPr="008D03D0" w:rsidRDefault="008D03D0">
      <w:pPr>
        <w:numPr>
          <w:ilvl w:val="0"/>
          <w:numId w:val="21"/>
        </w:numPr>
        <w:ind w:left="0" w:hanging="218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Komisja Infrastruktury i Ochrony Środowiska</w:t>
      </w:r>
    </w:p>
    <w:p w14:paraId="270ACFD4" w14:textId="77777777" w:rsidR="008D03D0" w:rsidRPr="008D03D0" w:rsidRDefault="008D03D0">
      <w:pPr>
        <w:numPr>
          <w:ilvl w:val="0"/>
          <w:numId w:val="21"/>
        </w:numPr>
        <w:ind w:left="0" w:hanging="218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Komisja Edukacji i Spraw Społecznych</w:t>
      </w:r>
    </w:p>
    <w:p w14:paraId="64D3B861" w14:textId="77777777" w:rsidR="008D03D0" w:rsidRDefault="008D03D0" w:rsidP="008D03D0">
      <w:pPr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Przedmiot działania stałych komisji Rady Powiatu, składy osobowe stałych komisji Rady Powiatu oraz Przewodniczących stałych komisji Rady Powiatu określają załączniki do niniejszej uchwały.</w:t>
      </w:r>
    </w:p>
    <w:p w14:paraId="29553C34" w14:textId="77777777" w:rsidR="0041631F" w:rsidRDefault="0041631F" w:rsidP="008D03D0">
      <w:pPr>
        <w:jc w:val="both"/>
        <w:rPr>
          <w:i/>
          <w:sz w:val="28"/>
          <w:szCs w:val="28"/>
        </w:rPr>
      </w:pPr>
    </w:p>
    <w:p w14:paraId="45F35DFF" w14:textId="77777777" w:rsidR="0041631F" w:rsidRDefault="0041631F" w:rsidP="0041631F">
      <w:pPr>
        <w:ind w:firstLine="567"/>
        <w:jc w:val="both"/>
        <w:rPr>
          <w:i/>
          <w:sz w:val="28"/>
          <w:szCs w:val="28"/>
        </w:rPr>
      </w:pPr>
      <w:r w:rsidRPr="0041631F">
        <w:rPr>
          <w:i/>
          <w:sz w:val="28"/>
          <w:szCs w:val="28"/>
        </w:rPr>
        <w:t>Radni nie zgłosili uwag do przedstawionej uchwały.</w:t>
      </w:r>
    </w:p>
    <w:p w14:paraId="2469E7F0" w14:textId="77777777" w:rsidR="0041631F" w:rsidRDefault="0041631F" w:rsidP="008D03D0">
      <w:pPr>
        <w:jc w:val="both"/>
        <w:rPr>
          <w:i/>
          <w:sz w:val="28"/>
          <w:szCs w:val="28"/>
        </w:rPr>
      </w:pPr>
    </w:p>
    <w:p w14:paraId="0DF3B609" w14:textId="77777777" w:rsidR="0041631F" w:rsidRDefault="0041631F" w:rsidP="0041631F">
      <w:pPr>
        <w:ind w:firstLine="567"/>
        <w:jc w:val="both"/>
        <w:rPr>
          <w:i/>
        </w:rPr>
      </w:pPr>
      <w:r>
        <w:rPr>
          <w:b/>
          <w:i/>
        </w:rPr>
        <w:t xml:space="preserve">Uchwała Nr II/7/24 Rady Powiatu Świdwińskiego z dnia 6 czerwca 2024 r. </w:t>
      </w:r>
      <w:r>
        <w:rPr>
          <w:b/>
          <w:i/>
        </w:rPr>
        <w:br/>
      </w:r>
      <w:r>
        <w:rPr>
          <w:i/>
        </w:rPr>
        <w:t>w sprawie powołania składów osobowych komisji stałych Rady Powiatu i ustalenia przedmiotu ich działania oraz powołania przewodniczących stałych komisji Rady Powiatu,</w:t>
      </w:r>
    </w:p>
    <w:p w14:paraId="599B348F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323C421E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4CC14F84" w14:textId="77777777" w:rsidR="008D03D0" w:rsidRPr="00427916" w:rsidRDefault="0041631F" w:rsidP="0042791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( 15 głosami za)</w:t>
      </w:r>
    </w:p>
    <w:p w14:paraId="2F1453E5" w14:textId="77777777" w:rsidR="008D03D0" w:rsidRPr="008D03D0" w:rsidRDefault="008D03D0" w:rsidP="008D03D0">
      <w:pPr>
        <w:autoSpaceDN w:val="0"/>
        <w:ind w:left="709"/>
        <w:jc w:val="both"/>
        <w:rPr>
          <w:i/>
        </w:rPr>
      </w:pPr>
    </w:p>
    <w:p w14:paraId="39E342F8" w14:textId="77777777" w:rsidR="008D03D0" w:rsidRPr="008D03D0" w:rsidRDefault="008D03D0" w:rsidP="008D03D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8D03D0">
        <w:rPr>
          <w:b/>
          <w:bCs/>
          <w:i/>
          <w:sz w:val="28"/>
          <w:szCs w:val="28"/>
        </w:rPr>
        <w:t>Przewodniczący Rady</w:t>
      </w:r>
      <w:r w:rsidRPr="008D03D0">
        <w:rPr>
          <w:i/>
          <w:sz w:val="28"/>
          <w:szCs w:val="28"/>
        </w:rPr>
        <w:t xml:space="preserve"> przedstawił uchwałę w sprawie ustalenia miesięcznego wynagrodzenia Starosty Powiatu Świdwińskiego. </w:t>
      </w:r>
    </w:p>
    <w:p w14:paraId="5E8D0892" w14:textId="77777777" w:rsidR="008D03D0" w:rsidRPr="008D03D0" w:rsidRDefault="008D03D0" w:rsidP="008D03D0">
      <w:pPr>
        <w:tabs>
          <w:tab w:val="left" w:pos="709"/>
        </w:tabs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Zgodnie z art. 9 ust. 2 ustawy o pracownikach samorządowych, wynagrodzenie starosty ustala Rada Powiatu w drodze uchwały.</w:t>
      </w:r>
    </w:p>
    <w:p w14:paraId="638EB921" w14:textId="77777777" w:rsidR="008D03D0" w:rsidRPr="008D03D0" w:rsidRDefault="008D03D0" w:rsidP="008D03D0">
      <w:pPr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ab/>
        <w:t>Wynagrodzenie Starosty Świdwińskiego ustalone zostało na podstawie rozporządzenia Rady Ministrów z dnia 25 października 2021 r. w sprawie wynagradzania pracowników samorządowych. Proponowana wysokość poszczególnych składników wynagrodzenia starosty mieści się w granicach przewidzianych prawem (łączna kwota to 19.470 zł brutto)</w:t>
      </w:r>
      <w:r>
        <w:rPr>
          <w:i/>
          <w:sz w:val="28"/>
          <w:szCs w:val="28"/>
        </w:rPr>
        <w:t>.</w:t>
      </w:r>
    </w:p>
    <w:p w14:paraId="75611CFF" w14:textId="77777777" w:rsidR="008D03D0" w:rsidRPr="008D03D0" w:rsidRDefault="008D03D0" w:rsidP="008D03D0">
      <w:pPr>
        <w:ind w:firstLine="360"/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Zgodnie z art. 37 ust. 3 ustawy o pracownikach samorządowych maksymalne wynagrodzenie Starosty nie może przekroczyć w okresie miesiąca 11,2-krotności kwoty bazowej określonej w ustawie budżetowej dla osób zajmujących kierownicze stanowiska państwowe na podstawie przepisów ustawy z dnia 23 grudnia 1999 r. o kształtowaniu wynagrodzeń w państwowej sferze budżetowej oraz zmianie niektórych ustaw (</w:t>
      </w:r>
      <w:proofErr w:type="spellStart"/>
      <w:r w:rsidRPr="008D03D0">
        <w:rPr>
          <w:i/>
          <w:sz w:val="28"/>
          <w:szCs w:val="28"/>
        </w:rPr>
        <w:t>t.j</w:t>
      </w:r>
      <w:proofErr w:type="spellEnd"/>
      <w:r w:rsidRPr="008D03D0">
        <w:rPr>
          <w:i/>
          <w:sz w:val="28"/>
          <w:szCs w:val="28"/>
        </w:rPr>
        <w:t>. Dz. U. z 2023 r. poz. 2692 ze zm.). Kwota bazowa wynosi 1.789,42 zł, zatem maksymalne wynagrodzenie Starosty nie może przekroczyć 20.041,50 zł brutto (11,2 x 1.789,42 zł = 20.041,50 zł).</w:t>
      </w:r>
    </w:p>
    <w:p w14:paraId="29A26610" w14:textId="77777777" w:rsidR="008D03D0" w:rsidRPr="008D03D0" w:rsidRDefault="008D03D0" w:rsidP="008D03D0">
      <w:pPr>
        <w:ind w:firstLine="360"/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Natomiast zgodnie z art. 37 ust. 4 ustawy o pracownikach samorządowych minimalne wynagrodzenie Starosty nie może być niższe niż 80 % maksymalnego wynagrodzenia określonego dla poszczególnych stanowisk w rozporządzeniu tj. kwoty 13.936 zł = (10.250 zł + 3.150 zł + 4.020 zł) x 80% jest to suma maksymalnego poziomu wynagrodzenia zasadniczego, dodatku funkcyjnego oraz dodatku specjalnego.</w:t>
      </w:r>
    </w:p>
    <w:p w14:paraId="56323E5D" w14:textId="77777777" w:rsidR="008D03D0" w:rsidRPr="008D03D0" w:rsidRDefault="008D03D0" w:rsidP="008D03D0">
      <w:pPr>
        <w:ind w:firstLine="284"/>
        <w:jc w:val="both"/>
        <w:rPr>
          <w:i/>
          <w:sz w:val="28"/>
          <w:szCs w:val="28"/>
        </w:rPr>
      </w:pPr>
      <w:r w:rsidRPr="008D03D0">
        <w:rPr>
          <w:i/>
          <w:sz w:val="28"/>
          <w:szCs w:val="28"/>
        </w:rPr>
        <w:t>W budżecie Powiatu zostały zabezpieczone środki finansowe na wynagrodzenie Starosty.</w:t>
      </w:r>
    </w:p>
    <w:p w14:paraId="608F6BB8" w14:textId="77777777" w:rsidR="007F3DDA" w:rsidRDefault="007F3DDA" w:rsidP="007F3DDA">
      <w:pPr>
        <w:pStyle w:val="Tekstpodstawowy"/>
        <w:rPr>
          <w:i/>
          <w:iCs/>
          <w:sz w:val="24"/>
        </w:rPr>
      </w:pPr>
    </w:p>
    <w:p w14:paraId="79246E4C" w14:textId="77777777" w:rsidR="0041631F" w:rsidRDefault="0041631F" w:rsidP="0041631F">
      <w:pPr>
        <w:pStyle w:val="Tekstpodstawowy"/>
        <w:ind w:firstLine="708"/>
        <w:rPr>
          <w:i/>
          <w:iCs/>
          <w:sz w:val="24"/>
        </w:rPr>
      </w:pPr>
      <w:r w:rsidRPr="0041631F">
        <w:rPr>
          <w:i/>
          <w:szCs w:val="28"/>
        </w:rPr>
        <w:t>Radni nie zgłosili uwag do przedstawionej uchwały.</w:t>
      </w:r>
    </w:p>
    <w:p w14:paraId="05A84E80" w14:textId="77777777" w:rsidR="007F3DDA" w:rsidRDefault="007F3DDA" w:rsidP="007F3DDA">
      <w:pPr>
        <w:pStyle w:val="Tekstpodstawowy"/>
        <w:rPr>
          <w:i/>
          <w:iCs/>
          <w:sz w:val="24"/>
        </w:rPr>
      </w:pPr>
    </w:p>
    <w:p w14:paraId="24D845C4" w14:textId="77777777" w:rsidR="0041631F" w:rsidRDefault="0041631F" w:rsidP="0041631F">
      <w:pPr>
        <w:ind w:firstLine="567"/>
        <w:jc w:val="both"/>
        <w:rPr>
          <w:i/>
        </w:rPr>
      </w:pPr>
      <w:r>
        <w:rPr>
          <w:b/>
          <w:i/>
        </w:rPr>
        <w:t xml:space="preserve">Uchwała Nr II/8/24 Rady Powiatu Świdwińskiego z dnia 6 czerwca 2024 r. </w:t>
      </w:r>
      <w:r>
        <w:rPr>
          <w:b/>
          <w:i/>
        </w:rPr>
        <w:br/>
      </w:r>
      <w:r>
        <w:rPr>
          <w:i/>
        </w:rPr>
        <w:t>w sprawie ustalenia miesięcznego wynagrodzenia Starosty Powiatu Świdwińskiego</w:t>
      </w:r>
    </w:p>
    <w:p w14:paraId="17F92BB3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4D0E2E0B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340948CB" w14:textId="77777777" w:rsidR="0041631F" w:rsidRDefault="0041631F" w:rsidP="0041631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( 15 głosami za)</w:t>
      </w:r>
    </w:p>
    <w:p w14:paraId="633A63B1" w14:textId="77777777" w:rsidR="0041631F" w:rsidRDefault="0041631F" w:rsidP="007F3DDA">
      <w:pPr>
        <w:pStyle w:val="Tekstpodstawowy"/>
        <w:rPr>
          <w:i/>
          <w:iCs/>
          <w:sz w:val="24"/>
        </w:rPr>
      </w:pPr>
    </w:p>
    <w:p w14:paraId="520F763C" w14:textId="77777777" w:rsidR="007F3DDA" w:rsidRPr="007F3DDA" w:rsidRDefault="0041631F" w:rsidP="007F3DDA">
      <w:pPr>
        <w:pStyle w:val="Tekstpodstawowy"/>
        <w:ind w:firstLine="708"/>
        <w:rPr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>S</w:t>
      </w:r>
      <w:r w:rsidR="007F3DDA" w:rsidRPr="007F3DDA">
        <w:rPr>
          <w:b/>
          <w:bCs/>
          <w:i/>
          <w:iCs/>
          <w:szCs w:val="28"/>
        </w:rPr>
        <w:t>tarosta</w:t>
      </w:r>
      <w:r w:rsidR="007F3DDA" w:rsidRPr="007F3DDA">
        <w:rPr>
          <w:i/>
          <w:iCs/>
          <w:szCs w:val="28"/>
        </w:rPr>
        <w:t xml:space="preserve"> przedstawił uchwałę </w:t>
      </w:r>
      <w:r w:rsidR="008D03D0" w:rsidRPr="007F3DDA">
        <w:rPr>
          <w:i/>
          <w:iCs/>
          <w:szCs w:val="28"/>
        </w:rPr>
        <w:t>w sprawie wyznaczenia delegata do związku powiatowo-gminnego pod nazwą „Związek Zachodniopomorskiej Strefy Centralnej”</w:t>
      </w:r>
      <w:r w:rsidR="007F3DDA" w:rsidRPr="007F3DDA">
        <w:rPr>
          <w:i/>
          <w:iCs/>
          <w:szCs w:val="28"/>
        </w:rPr>
        <w:t>.</w:t>
      </w:r>
    </w:p>
    <w:p w14:paraId="3637BC15" w14:textId="77777777" w:rsidR="007F3DDA" w:rsidRPr="007F3DDA" w:rsidRDefault="007F3DDA" w:rsidP="007F3DDA">
      <w:pPr>
        <w:ind w:firstLine="567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>Zgodnie z zapisami § 9 ust 4 Pierwsze posiedzenie Zgromadzenia po upływie kadencji rad gmin i rad powiatów zwołuje Przewodniczący ustępującego Zgromadzenia na dzień przypadający w ciągu 60 dni po ogłoszeniu zbiorczych wyników wyborów do Rad na obszarze całego kraju, zaś zgodnie z zapisami §7 ust 2 w skład Zgromadzenia wchodzi po dwóch delegatów z powiatów i gmin uczestniczących z Związku, w tym wójt, burmistrz i starosta oraz dodatkowo jeden delegat wyznaczony przez radę gminy i radę powiatu (…)</w:t>
      </w:r>
    </w:p>
    <w:p w14:paraId="133734C5" w14:textId="77777777" w:rsidR="0041631F" w:rsidRPr="00FE66E7" w:rsidRDefault="008D03D0" w:rsidP="00FE66E7">
      <w:pPr>
        <w:pStyle w:val="Tekstpodstawowy"/>
        <w:ind w:firstLine="284"/>
        <w:rPr>
          <w:i/>
          <w:iCs/>
          <w:sz w:val="24"/>
        </w:rPr>
      </w:pPr>
      <w:r w:rsidRPr="000E049D">
        <w:rPr>
          <w:i/>
          <w:iCs/>
          <w:sz w:val="24"/>
        </w:rPr>
        <w:t xml:space="preserve"> </w:t>
      </w:r>
    </w:p>
    <w:p w14:paraId="47F01373" w14:textId="77777777" w:rsidR="007F3DDA" w:rsidRDefault="0041631F" w:rsidP="0041631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1631F">
        <w:rPr>
          <w:i/>
          <w:sz w:val="28"/>
          <w:szCs w:val="28"/>
        </w:rPr>
        <w:t>Radni nie zgłosili uwag do przedstawionej uchwały.</w:t>
      </w:r>
    </w:p>
    <w:p w14:paraId="60271138" w14:textId="77777777" w:rsidR="0041631F" w:rsidRDefault="0041631F" w:rsidP="007F3DDA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55CC8781" w14:textId="77777777" w:rsidR="00FE66E7" w:rsidRDefault="00FE66E7" w:rsidP="00FE66E7">
      <w:pPr>
        <w:pStyle w:val="Tekstpodstawowy"/>
        <w:ind w:firstLine="567"/>
        <w:rPr>
          <w:b/>
          <w:i/>
          <w:sz w:val="20"/>
        </w:rPr>
      </w:pPr>
      <w:r>
        <w:rPr>
          <w:b/>
          <w:i/>
          <w:sz w:val="24"/>
          <w:szCs w:val="24"/>
        </w:rPr>
        <w:t>Uchwała Nr II/9/24 Rady Powiatu Świdwińskiego z dnia 6 czerwca 2024 r.</w:t>
      </w:r>
      <w:r>
        <w:rPr>
          <w:b/>
          <w:i/>
        </w:rPr>
        <w:t xml:space="preserve"> </w:t>
      </w:r>
      <w:r>
        <w:rPr>
          <w:b/>
          <w:i/>
        </w:rPr>
        <w:br/>
      </w:r>
      <w:r>
        <w:rPr>
          <w:i/>
          <w:iCs/>
          <w:sz w:val="24"/>
          <w:szCs w:val="24"/>
        </w:rPr>
        <w:t>w sprawie wyznaczenia delegata do związku powiatowo-gminnego pod nazwą „Związek Zachodniopomorskiej Strefy Centralnej”</w:t>
      </w:r>
    </w:p>
    <w:p w14:paraId="22774ADD" w14:textId="77777777" w:rsid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557FC272" w14:textId="77777777" w:rsid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( 15 głosami za)</w:t>
      </w:r>
    </w:p>
    <w:p w14:paraId="2153782A" w14:textId="77777777" w:rsidR="00FE66E7" w:rsidRDefault="00FE66E7" w:rsidP="007F3DDA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1A35BA8D" w14:textId="77777777" w:rsidR="00FE66E7" w:rsidRDefault="00FE66E7" w:rsidP="00FE66E7">
      <w:pPr>
        <w:widowControl w:val="0"/>
        <w:tabs>
          <w:tab w:val="left" w:pos="270"/>
        </w:tabs>
        <w:overflowPunct w:val="0"/>
        <w:autoSpaceDE w:val="0"/>
        <w:jc w:val="right"/>
        <w:rPr>
          <w:bCs/>
          <w:i/>
          <w:iCs/>
        </w:rPr>
      </w:pPr>
      <w:r w:rsidRPr="0041631F">
        <w:rPr>
          <w:bCs/>
          <w:i/>
          <w:iCs/>
        </w:rPr>
        <w:t>Obrady opuścił</w:t>
      </w:r>
      <w:r>
        <w:rPr>
          <w:bCs/>
          <w:i/>
          <w:iCs/>
        </w:rPr>
        <w:t>a</w:t>
      </w:r>
      <w:r w:rsidRPr="0041631F">
        <w:rPr>
          <w:bCs/>
          <w:i/>
          <w:iCs/>
        </w:rPr>
        <w:t xml:space="preserve"> radn</w:t>
      </w:r>
      <w:r>
        <w:rPr>
          <w:bCs/>
          <w:i/>
          <w:iCs/>
        </w:rPr>
        <w:t>a Anna Thiel</w:t>
      </w:r>
      <w:r w:rsidRPr="0041631F">
        <w:rPr>
          <w:bCs/>
          <w:i/>
          <w:iCs/>
        </w:rPr>
        <w:t>.</w:t>
      </w:r>
    </w:p>
    <w:p w14:paraId="1A427E27" w14:textId="77777777" w:rsidR="00FE66E7" w:rsidRDefault="00FE66E7" w:rsidP="007F3DDA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03EE6A39" w14:textId="77777777" w:rsidR="007F3DDA" w:rsidRPr="007F3DDA" w:rsidRDefault="007F3DDA" w:rsidP="007F3DD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7F3DDA">
        <w:rPr>
          <w:b/>
          <w:bCs/>
          <w:i/>
          <w:iCs/>
          <w:sz w:val="28"/>
          <w:szCs w:val="28"/>
        </w:rPr>
        <w:t>Skarbnik</w:t>
      </w:r>
      <w:r w:rsidRPr="007F3DDA">
        <w:rPr>
          <w:i/>
          <w:iCs/>
          <w:sz w:val="28"/>
          <w:szCs w:val="28"/>
        </w:rPr>
        <w:t xml:space="preserve"> przedstawiła uchwałę </w:t>
      </w:r>
      <w:r w:rsidR="008D03D0" w:rsidRPr="007F3DDA">
        <w:rPr>
          <w:i/>
          <w:iCs/>
          <w:sz w:val="28"/>
          <w:szCs w:val="28"/>
        </w:rPr>
        <w:t>zmieniając</w:t>
      </w:r>
      <w:r w:rsidRPr="007F3DDA">
        <w:rPr>
          <w:i/>
          <w:iCs/>
          <w:sz w:val="28"/>
          <w:szCs w:val="28"/>
        </w:rPr>
        <w:t>ą</w:t>
      </w:r>
      <w:r w:rsidR="008D03D0" w:rsidRPr="007F3DDA">
        <w:rPr>
          <w:i/>
          <w:iCs/>
          <w:sz w:val="28"/>
          <w:szCs w:val="28"/>
        </w:rPr>
        <w:t xml:space="preserve"> uchwałę w sprawie uchwalenia budżetu Powiatu Świdwińskiego na 2024 rok</w:t>
      </w:r>
      <w:r w:rsidRPr="007F3DDA">
        <w:rPr>
          <w:i/>
          <w:iCs/>
          <w:sz w:val="28"/>
          <w:szCs w:val="28"/>
        </w:rPr>
        <w:t>.</w:t>
      </w:r>
    </w:p>
    <w:p w14:paraId="6C6DCE31" w14:textId="77777777" w:rsidR="007F3DDA" w:rsidRPr="007F3DDA" w:rsidRDefault="007F3DDA" w:rsidP="007F3DDA">
      <w:pPr>
        <w:jc w:val="both"/>
        <w:rPr>
          <w:i/>
          <w:iCs/>
          <w:sz w:val="28"/>
          <w:szCs w:val="28"/>
        </w:rPr>
      </w:pPr>
      <w:r w:rsidRPr="007F3DDA">
        <w:rPr>
          <w:bCs/>
          <w:i/>
          <w:iCs/>
          <w:sz w:val="28"/>
          <w:szCs w:val="28"/>
        </w:rPr>
        <w:t>Zwiększenie dochodów per saldo o kwotę 310.505,00 zł</w:t>
      </w:r>
      <w:r w:rsidRPr="007F3DDA">
        <w:rPr>
          <w:i/>
          <w:iCs/>
          <w:sz w:val="28"/>
          <w:szCs w:val="28"/>
        </w:rPr>
        <w:t xml:space="preserve"> nastąpiło w wyniku:</w:t>
      </w:r>
    </w:p>
    <w:p w14:paraId="4B8C2490" w14:textId="77777777" w:rsidR="007F3DDA" w:rsidRPr="006B5C9E" w:rsidRDefault="007F3DDA">
      <w:pPr>
        <w:numPr>
          <w:ilvl w:val="0"/>
          <w:numId w:val="2"/>
        </w:numPr>
        <w:ind w:left="284" w:hanging="284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 xml:space="preserve">zwiększenia dochodów własnych jednostek organizacyjnych, tj. w Zespole Szkół Rolniczych CKZ  w Świdwinie w </w:t>
      </w:r>
      <w:r w:rsidRPr="006B5C9E">
        <w:rPr>
          <w:i/>
          <w:iCs/>
          <w:sz w:val="28"/>
          <w:szCs w:val="28"/>
        </w:rPr>
        <w:t xml:space="preserve">wysokości 43.300,00 zł, Domu Pomocy Społecznej Krzecko w kwocie 7.120,00 zł, Domu Pomocy Społecznej Modrzewiec w kwocie 200.000,00 zł, Zespole Placówek Specjalnych  Sławoborze w kwocie 7.000,00 zł, Centrum Placówek Opiekuńczo – Wychowawczych w Świdwinie w wysokości 1.828,00 zł oraz otrzymania dofinansowania na zadanie „Bezpieczna przestrzeń na terenie Powiatu Świdwińskiego” w kwocie 100.000,00 zł w ramach Rządowego programu ograniczania przestępczości i aspołecznych zachowań „Razem bezpieczniej” im. Wł. Stasiaka na lata 2022-2024 i projektu ekologicznego pn. „Las wokół nas – runo leśne” w wysokości 59.257,00 zł z </w:t>
      </w:r>
      <w:proofErr w:type="spellStart"/>
      <w:r w:rsidRPr="006B5C9E">
        <w:rPr>
          <w:i/>
          <w:iCs/>
          <w:sz w:val="28"/>
          <w:szCs w:val="28"/>
        </w:rPr>
        <w:t>WFOŚiGW</w:t>
      </w:r>
      <w:proofErr w:type="spellEnd"/>
      <w:r w:rsidRPr="006B5C9E">
        <w:rPr>
          <w:i/>
          <w:iCs/>
          <w:sz w:val="28"/>
          <w:szCs w:val="28"/>
        </w:rPr>
        <w:t xml:space="preserve"> w Szczecinie oraz wpłat z nadleśnictw w kwocie 14.000,00 zł, </w:t>
      </w:r>
    </w:p>
    <w:p w14:paraId="5A637E67" w14:textId="77777777" w:rsidR="007F3DDA" w:rsidRPr="006B5C9E" w:rsidRDefault="007F3DDA">
      <w:pPr>
        <w:numPr>
          <w:ilvl w:val="0"/>
          <w:numId w:val="2"/>
        </w:numPr>
        <w:ind w:left="284" w:hanging="284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 xml:space="preserve">zmniejszenia środków z Rządowego Funduszu Polski Ład: Program Inwestycji Strategicznych na realizację zadania „Poprawa jakości usług medycznych w szpitalu w Połczynie-Zdroju” w wysokości </w:t>
      </w:r>
      <w:r w:rsidRPr="006B5C9E">
        <w:rPr>
          <w:i/>
          <w:iCs/>
          <w:sz w:val="28"/>
          <w:szCs w:val="28"/>
        </w:rPr>
        <w:t>122.000,00 zł.</w:t>
      </w:r>
      <w:r w:rsidRPr="007F3DDA">
        <w:rPr>
          <w:i/>
          <w:iCs/>
          <w:sz w:val="28"/>
          <w:szCs w:val="28"/>
        </w:rPr>
        <w:t xml:space="preserve">  </w:t>
      </w:r>
    </w:p>
    <w:p w14:paraId="35F52A4F" w14:textId="77777777" w:rsidR="007F3DDA" w:rsidRPr="007F3DDA" w:rsidRDefault="007F3DDA" w:rsidP="007F3DDA">
      <w:pPr>
        <w:jc w:val="both"/>
        <w:rPr>
          <w:i/>
          <w:iCs/>
          <w:sz w:val="28"/>
          <w:szCs w:val="28"/>
        </w:rPr>
      </w:pPr>
      <w:r w:rsidRPr="006B5C9E">
        <w:rPr>
          <w:bCs/>
          <w:i/>
          <w:iCs/>
          <w:sz w:val="28"/>
          <w:szCs w:val="28"/>
        </w:rPr>
        <w:t>Zwiększenie wydatków per saldo o kwotę 310.505,00 zł</w:t>
      </w:r>
      <w:r w:rsidRPr="007F3DDA">
        <w:rPr>
          <w:i/>
          <w:iCs/>
          <w:sz w:val="28"/>
          <w:szCs w:val="28"/>
        </w:rPr>
        <w:t xml:space="preserve"> nastąpiło w wyniku:</w:t>
      </w:r>
    </w:p>
    <w:p w14:paraId="1964D9F7" w14:textId="77777777" w:rsidR="007F3DDA" w:rsidRPr="006B5C9E" w:rsidRDefault="007F3DDA">
      <w:pPr>
        <w:numPr>
          <w:ilvl w:val="0"/>
          <w:numId w:val="22"/>
        </w:numPr>
        <w:ind w:left="284" w:hanging="284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 xml:space="preserve">zwiększenia dochodów własnych jednostek organizacyjnych w wysokości </w:t>
      </w:r>
      <w:r w:rsidRPr="006B5C9E">
        <w:rPr>
          <w:i/>
          <w:iCs/>
          <w:sz w:val="28"/>
          <w:szCs w:val="28"/>
        </w:rPr>
        <w:t xml:space="preserve">259.248,00 zł, środków na realizację zadania pn. „Bezpieczna przestrzeń na terenie Powiatu Świdwińskiego” w kwocie 110.113 zł, projektu ekologicznego „Las wokół nas – runo leśne” w wysokości 79.388,00 zł oraz zwiększenia </w:t>
      </w:r>
      <w:r w:rsidRPr="006B5C9E">
        <w:rPr>
          <w:i/>
          <w:iCs/>
          <w:sz w:val="28"/>
          <w:szCs w:val="28"/>
        </w:rPr>
        <w:lastRenderedPageBreak/>
        <w:t xml:space="preserve">wkładu własnego na realizację zadania „Poprawa jakości usług medycznych w szpitalu w Połczynie-Zdroju” w wysokości 122.000,00 zł; </w:t>
      </w:r>
    </w:p>
    <w:p w14:paraId="4D0A9439" w14:textId="77777777" w:rsidR="007F3DDA" w:rsidRPr="00427916" w:rsidRDefault="007F3DDA" w:rsidP="007F3DDA">
      <w:pPr>
        <w:numPr>
          <w:ilvl w:val="0"/>
          <w:numId w:val="22"/>
        </w:numPr>
        <w:ind w:left="284" w:hanging="284"/>
        <w:jc w:val="both"/>
        <w:rPr>
          <w:i/>
          <w:iCs/>
          <w:sz w:val="28"/>
          <w:szCs w:val="28"/>
        </w:rPr>
      </w:pPr>
      <w:r w:rsidRPr="006B5C9E">
        <w:rPr>
          <w:i/>
          <w:iCs/>
          <w:sz w:val="28"/>
          <w:szCs w:val="28"/>
        </w:rPr>
        <w:t xml:space="preserve">zmniejszenia wydatków z tytułu zabezpieczenia wkładu własnego do projektów bezpieczna przestrzeń i ekologicznego w wysokości 16.244,00 zł a także projektu „Poprawa jakości usług medycznych w szpitalu w Połczynie-Zdroju” w kwocie 122.000,00 zł oraz zmniejszenia środków z Rządowego Funduszu Polski Ład: Program Inwestycji Strategicznych na realizację zadania „Poprawa jakości usług medycznych w szpitalu w Połczynie-Zdroju” w wysokości 122.000,00 zł.  </w:t>
      </w:r>
    </w:p>
    <w:p w14:paraId="29E53117" w14:textId="77777777" w:rsidR="007F3DDA" w:rsidRPr="007F3DDA" w:rsidRDefault="007F3DDA" w:rsidP="007F3DD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>Zaktualizowano planowane do realizacji zadania inwestycyjne na 2024 rok</w:t>
      </w:r>
    </w:p>
    <w:p w14:paraId="589905C9" w14:textId="77777777" w:rsidR="007F3DDA" w:rsidRDefault="007F3DDA" w:rsidP="007F3DD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17FE656" w14:textId="77777777" w:rsidR="007F3DDA" w:rsidRDefault="0041631F" w:rsidP="007F3DD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1631F">
        <w:rPr>
          <w:i/>
          <w:sz w:val="28"/>
          <w:szCs w:val="28"/>
        </w:rPr>
        <w:t>Radni nie zgłosili uwag do przedstawionej uchwały.</w:t>
      </w:r>
    </w:p>
    <w:p w14:paraId="22B41D74" w14:textId="77777777" w:rsidR="0041631F" w:rsidRDefault="0041631F" w:rsidP="007F3DD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14:paraId="72DAA50F" w14:textId="77777777" w:rsidR="00FE66E7" w:rsidRDefault="00FE66E7" w:rsidP="00FE66E7">
      <w:pPr>
        <w:ind w:left="-142" w:firstLine="709"/>
        <w:contextualSpacing/>
        <w:jc w:val="both"/>
        <w:rPr>
          <w:bCs/>
          <w:i/>
          <w:iCs/>
        </w:rPr>
      </w:pPr>
      <w:r>
        <w:rPr>
          <w:b/>
          <w:i/>
        </w:rPr>
        <w:t xml:space="preserve">Uchwała Nr II/10/24 Rady Powiatu Świdwińskiego z dnia 6 czerwca 2024 r. </w:t>
      </w:r>
      <w:r>
        <w:rPr>
          <w:b/>
          <w:i/>
        </w:rPr>
        <w:br/>
      </w:r>
      <w:r>
        <w:rPr>
          <w:i/>
          <w:iCs/>
        </w:rPr>
        <w:t xml:space="preserve">  zmieniająca uchwałę w sprawie uchwalenia budżetu Powiatu Świdwińskiego </w:t>
      </w:r>
      <w:r>
        <w:rPr>
          <w:i/>
          <w:iCs/>
        </w:rPr>
        <w:br/>
        <w:t xml:space="preserve">  na 2024 rok</w:t>
      </w:r>
    </w:p>
    <w:p w14:paraId="48FB2573" w14:textId="77777777" w:rsid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65D88BB6" w14:textId="77777777" w:rsidR="0041631F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( 14 głosami za)</w:t>
      </w:r>
    </w:p>
    <w:p w14:paraId="3F74A447" w14:textId="77777777" w:rsidR="00FE66E7" w:rsidRP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78CF057E" w14:textId="77777777" w:rsidR="008D03D0" w:rsidRPr="007F3DDA" w:rsidRDefault="007F3DDA" w:rsidP="007F3DDA">
      <w:pPr>
        <w:pStyle w:val="align-center"/>
        <w:suppressAutoHyphens w:val="0"/>
        <w:spacing w:before="0" w:after="0"/>
        <w:ind w:firstLine="567"/>
        <w:jc w:val="both"/>
        <w:rPr>
          <w:bCs/>
          <w:i/>
          <w:iCs/>
          <w:sz w:val="28"/>
          <w:szCs w:val="28"/>
        </w:rPr>
      </w:pPr>
      <w:r w:rsidRPr="007F3DDA">
        <w:rPr>
          <w:bCs/>
          <w:i/>
          <w:iCs/>
          <w:sz w:val="28"/>
          <w:szCs w:val="28"/>
        </w:rPr>
        <w:t xml:space="preserve">Skarbnik </w:t>
      </w:r>
      <w:r w:rsidRPr="007F3DDA">
        <w:rPr>
          <w:b/>
          <w:i/>
          <w:iCs/>
          <w:sz w:val="28"/>
          <w:szCs w:val="28"/>
        </w:rPr>
        <w:t xml:space="preserve">Anna </w:t>
      </w:r>
      <w:proofErr w:type="spellStart"/>
      <w:r w:rsidRPr="007F3DDA">
        <w:rPr>
          <w:b/>
          <w:i/>
          <w:iCs/>
          <w:sz w:val="28"/>
          <w:szCs w:val="28"/>
        </w:rPr>
        <w:t>Buniak</w:t>
      </w:r>
      <w:proofErr w:type="spellEnd"/>
      <w:r w:rsidRPr="007F3DDA">
        <w:rPr>
          <w:bCs/>
          <w:i/>
          <w:iCs/>
          <w:sz w:val="28"/>
          <w:szCs w:val="28"/>
        </w:rPr>
        <w:t xml:space="preserve"> przedstawiła również uchwałę </w:t>
      </w:r>
      <w:r w:rsidR="008D03D0" w:rsidRPr="007F3DDA">
        <w:rPr>
          <w:bCs/>
          <w:i/>
          <w:iCs/>
          <w:sz w:val="28"/>
          <w:szCs w:val="28"/>
        </w:rPr>
        <w:t>zmieniająca uchwałę w sprawie uchwalenia Wieloletniej Prognozy Finansowej Powiatu Świdwińskiego na lata 2024 – 2032.</w:t>
      </w:r>
    </w:p>
    <w:p w14:paraId="39129A7A" w14:textId="77777777" w:rsidR="007F3DDA" w:rsidRPr="007F3DDA" w:rsidRDefault="007F3DDA" w:rsidP="007F3DDA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>Zgodnie z art. 229 ustawy o finansach publicznych, wskazującym, iż wartości przyjęte w wieloletniej prognozie finansowej i budżecie jednostki samorządu terytorialnego powinny być zgodne, co najmniej w zakresie wyniku budżetu i związanych z nim kwot przychodów i rozchodów oraz długu jednostki samorządu terytorialnego, dokonano zmiany Wieloletniej Prognozy Powiatu Świdwińskiego na lata 2024 – 2032 oraz jej objaśnień.</w:t>
      </w:r>
    </w:p>
    <w:p w14:paraId="19BCFCC9" w14:textId="77777777" w:rsidR="007F3DDA" w:rsidRPr="007F3DDA" w:rsidRDefault="007F3DDA" w:rsidP="007F3DDA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7F3DDA">
        <w:rPr>
          <w:i/>
          <w:iCs/>
          <w:sz w:val="28"/>
          <w:szCs w:val="28"/>
        </w:rPr>
        <w:t>Dokonano zmian załącznika Nr 2 – Wykaz przedsięwzięć do Wieloletniej Prognozy Finansowej Powiatu Świdwińskiego</w:t>
      </w:r>
      <w:r w:rsidRPr="007F3DDA" w:rsidDel="00746343">
        <w:rPr>
          <w:i/>
          <w:iCs/>
          <w:sz w:val="28"/>
          <w:szCs w:val="28"/>
        </w:rPr>
        <w:t xml:space="preserve"> </w:t>
      </w:r>
      <w:r w:rsidRPr="007F3DDA">
        <w:rPr>
          <w:i/>
          <w:iCs/>
          <w:sz w:val="28"/>
          <w:szCs w:val="28"/>
        </w:rPr>
        <w:t>na lata 2024-2032, zgodnie z planowanymi wydatkami w 2024 roku i w latach następnych.</w:t>
      </w:r>
    </w:p>
    <w:p w14:paraId="023A62EC" w14:textId="77777777" w:rsidR="007F3DDA" w:rsidRDefault="007F3DDA" w:rsidP="007F3DDA">
      <w:pPr>
        <w:pStyle w:val="align-center"/>
        <w:suppressAutoHyphens w:val="0"/>
        <w:spacing w:before="0" w:after="0"/>
        <w:jc w:val="both"/>
        <w:rPr>
          <w:bCs/>
          <w:i/>
          <w:iCs/>
        </w:rPr>
      </w:pPr>
    </w:p>
    <w:p w14:paraId="14F1982E" w14:textId="77777777" w:rsidR="00163082" w:rsidRDefault="0041631F" w:rsidP="0041631F">
      <w:pPr>
        <w:widowControl w:val="0"/>
        <w:overflowPunct w:val="0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41631F">
        <w:rPr>
          <w:i/>
          <w:sz w:val="28"/>
          <w:szCs w:val="28"/>
        </w:rPr>
        <w:t>Radni nie zgłosili uwag do przedstawionej uchwały.</w:t>
      </w:r>
    </w:p>
    <w:p w14:paraId="1367E925" w14:textId="77777777" w:rsidR="00FE66E7" w:rsidRDefault="00FE66E7" w:rsidP="0041631F">
      <w:pPr>
        <w:widowControl w:val="0"/>
        <w:overflowPunct w:val="0"/>
        <w:autoSpaceDE w:val="0"/>
        <w:autoSpaceDN w:val="0"/>
        <w:adjustRightInd w:val="0"/>
        <w:ind w:firstLine="708"/>
        <w:rPr>
          <w:i/>
          <w:sz w:val="28"/>
          <w:szCs w:val="28"/>
        </w:rPr>
      </w:pPr>
    </w:p>
    <w:p w14:paraId="1467DF0D" w14:textId="77777777" w:rsidR="00FE66E7" w:rsidRDefault="00FE66E7" w:rsidP="00FE66E7">
      <w:pPr>
        <w:ind w:firstLine="567"/>
        <w:jc w:val="both"/>
        <w:rPr>
          <w:bCs/>
          <w:i/>
          <w:iCs/>
        </w:rPr>
      </w:pPr>
      <w:r>
        <w:rPr>
          <w:b/>
          <w:i/>
        </w:rPr>
        <w:t xml:space="preserve">Uchwała Nr II/11/24 Rady Powiatu Świdwińskiego z dnia 6 czerwca 2024 r. </w:t>
      </w:r>
      <w:r>
        <w:rPr>
          <w:b/>
          <w:i/>
        </w:rPr>
        <w:br/>
      </w:r>
      <w:r>
        <w:rPr>
          <w:bCs/>
          <w:i/>
          <w:iCs/>
        </w:rPr>
        <w:t>zmieniająca uchwałę w sprawie uchwalenia Wieloletniej Prognozy Finansowej Powiatu Świdwińskiego na lata 2024 – 2032</w:t>
      </w:r>
    </w:p>
    <w:p w14:paraId="6FE4A872" w14:textId="77777777" w:rsid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Uchwała podjęta jednogłośnie </w:t>
      </w:r>
    </w:p>
    <w:p w14:paraId="321F1C7E" w14:textId="77777777" w:rsidR="00FE66E7" w:rsidRDefault="00FE66E7" w:rsidP="00FE66E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( 14 głosami za)</w:t>
      </w:r>
    </w:p>
    <w:p w14:paraId="6E94EA02" w14:textId="77777777" w:rsidR="00163082" w:rsidRDefault="00163082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1C9207C8" w14:textId="77777777" w:rsidR="00264847" w:rsidRDefault="00264847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61E23F91" w14:textId="77777777" w:rsidR="00E24874" w:rsidRPr="003360B3" w:rsidRDefault="008D03D0" w:rsidP="003360B3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</w:t>
      </w:r>
      <w:r w:rsidR="00BC3097">
        <w:rPr>
          <w:b/>
          <w:bCs/>
          <w:i/>
          <w:iCs/>
          <w:sz w:val="28"/>
          <w:szCs w:val="28"/>
        </w:rPr>
        <w:t xml:space="preserve">. </w:t>
      </w:r>
      <w:r w:rsidR="00ED08BB">
        <w:rPr>
          <w:b/>
          <w:bCs/>
          <w:i/>
          <w:iCs/>
          <w:sz w:val="28"/>
          <w:szCs w:val="28"/>
        </w:rPr>
        <w:t xml:space="preserve"> </w:t>
      </w:r>
      <w:r w:rsidR="0054627A">
        <w:rPr>
          <w:b/>
          <w:bCs/>
          <w:i/>
          <w:iCs/>
          <w:sz w:val="28"/>
          <w:szCs w:val="28"/>
        </w:rPr>
        <w:t>Oświadczenia</w:t>
      </w:r>
      <w:r w:rsidR="00ED48C0" w:rsidRPr="00E03DF1">
        <w:rPr>
          <w:b/>
          <w:bCs/>
          <w:i/>
          <w:iCs/>
          <w:sz w:val="28"/>
          <w:szCs w:val="28"/>
        </w:rPr>
        <w:t xml:space="preserve"> radnych.</w:t>
      </w:r>
    </w:p>
    <w:p w14:paraId="3FAD8CCB" w14:textId="77777777" w:rsidR="00243A8D" w:rsidRDefault="00243A8D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FFF2FE5" w14:textId="77777777" w:rsidR="00136056" w:rsidRDefault="003F6B42" w:rsidP="00765771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Radny </w:t>
      </w:r>
      <w:r w:rsidRPr="003F6B42">
        <w:rPr>
          <w:b/>
          <w:i/>
          <w:iCs/>
          <w:sz w:val="28"/>
          <w:szCs w:val="28"/>
        </w:rPr>
        <w:t xml:space="preserve">Sebastian </w:t>
      </w:r>
      <w:proofErr w:type="spellStart"/>
      <w:r w:rsidRPr="003F6B42">
        <w:rPr>
          <w:b/>
          <w:i/>
          <w:iCs/>
          <w:sz w:val="28"/>
          <w:szCs w:val="28"/>
        </w:rPr>
        <w:t>Basiejko</w:t>
      </w:r>
      <w:proofErr w:type="spellEnd"/>
      <w:r>
        <w:rPr>
          <w:bCs/>
          <w:i/>
          <w:iCs/>
          <w:sz w:val="28"/>
          <w:szCs w:val="28"/>
        </w:rPr>
        <w:t xml:space="preserve"> poinformował, że nie głosował na pana </w:t>
      </w:r>
      <w:r w:rsidRPr="00765771">
        <w:rPr>
          <w:bCs/>
          <w:i/>
          <w:iCs/>
          <w:sz w:val="28"/>
          <w:szCs w:val="28"/>
        </w:rPr>
        <w:t>starostę, ani na żadnego członka zarządu. Jednak pogratulował wszystkim, ponieważ</w:t>
      </w:r>
      <w:r w:rsidR="00750B68" w:rsidRPr="00765771">
        <w:rPr>
          <w:bCs/>
          <w:i/>
          <w:iCs/>
          <w:sz w:val="28"/>
          <w:szCs w:val="28"/>
        </w:rPr>
        <w:t xml:space="preserve"> zostali wybrani w wyborach tajnych, ale demokratycznych.</w:t>
      </w:r>
      <w:r w:rsidR="00765771">
        <w:rPr>
          <w:bCs/>
          <w:i/>
          <w:iCs/>
          <w:sz w:val="28"/>
          <w:szCs w:val="28"/>
        </w:rPr>
        <w:t xml:space="preserve"> Ma nadzieję, pan </w:t>
      </w:r>
      <w:r w:rsidR="00765771">
        <w:rPr>
          <w:bCs/>
          <w:i/>
          <w:iCs/>
          <w:sz w:val="28"/>
          <w:szCs w:val="28"/>
        </w:rPr>
        <w:lastRenderedPageBreak/>
        <w:t>starosta będzie rzetelnie i uczciwie pracował na rzecz mieszkańców i powiatu świdwińskiego. Ma kilka tematów. Jednak pilny temat, który zagraża bezpieczeństwu mieszkańców Gminy Świdwin i nie tylko, ponieważ jest to droga objazdowa</w:t>
      </w:r>
      <w:r w:rsidR="00427916">
        <w:rPr>
          <w:bCs/>
          <w:i/>
          <w:iCs/>
          <w:sz w:val="28"/>
          <w:szCs w:val="28"/>
        </w:rPr>
        <w:t>,</w:t>
      </w:r>
      <w:r w:rsidR="00765771">
        <w:rPr>
          <w:bCs/>
          <w:i/>
          <w:iCs/>
          <w:sz w:val="28"/>
          <w:szCs w:val="28"/>
        </w:rPr>
        <w:t xml:space="preserve"> to jest remont mostu pomiędzy Oparznem a </w:t>
      </w:r>
      <w:proofErr w:type="spellStart"/>
      <w:r w:rsidR="00765771">
        <w:rPr>
          <w:bCs/>
          <w:i/>
          <w:iCs/>
          <w:sz w:val="28"/>
          <w:szCs w:val="28"/>
        </w:rPr>
        <w:t>Łąkowem</w:t>
      </w:r>
      <w:proofErr w:type="spellEnd"/>
      <w:r w:rsidR="00765771">
        <w:rPr>
          <w:bCs/>
          <w:i/>
          <w:iCs/>
          <w:sz w:val="28"/>
          <w:szCs w:val="28"/>
        </w:rPr>
        <w:t xml:space="preserve">. Temat był przedstawiany komisji kilka lat temu podczas komisji objazdowej i nic w tym temacie nie zostało zrobione. Sytuacja jest o tyle poważna, ponieważ są tam ubytki, dziury. Sołtysi i mieszkańcy zgłaszają, że jest to zagrożenie. Zostało to zabezpieczone, ale ta forma zabezpieczenia jest za mała. Trzeba pilnie wyremontować ten most i nie czekać aż ktoś zrobi sobie krzywdę. </w:t>
      </w:r>
    </w:p>
    <w:p w14:paraId="7BDD5076" w14:textId="77777777" w:rsidR="00765771" w:rsidRDefault="00765771" w:rsidP="00765771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poprosił również o informację na jakim etapie jest inwestycja dotycząca budowy chodnika przy drodze powiatowej, zgodnie z porozumieniem Gminy Świdwin, w miejscowości </w:t>
      </w:r>
      <w:proofErr w:type="spellStart"/>
      <w:r>
        <w:rPr>
          <w:bCs/>
          <w:i/>
          <w:iCs/>
          <w:sz w:val="28"/>
          <w:szCs w:val="28"/>
        </w:rPr>
        <w:t>Świdwinek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r w:rsidR="00427916">
        <w:rPr>
          <w:bCs/>
          <w:i/>
          <w:iCs/>
          <w:sz w:val="28"/>
          <w:szCs w:val="28"/>
        </w:rPr>
        <w:t>Na</w:t>
      </w:r>
      <w:r>
        <w:rPr>
          <w:bCs/>
          <w:i/>
          <w:iCs/>
          <w:sz w:val="28"/>
          <w:szCs w:val="28"/>
        </w:rPr>
        <w:t xml:space="preserve"> ostatniej sesji pytał pana starostę i nie otrzymał odpowiedzi do dnia dzisiejszego. Czy jest rozstrzygnięte zapytanie </w:t>
      </w:r>
      <w:r w:rsidR="0042791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i kiedy wchodzi wykonawca. Porozumienie było podpisane kilka miesięcy temu. Ma nadzieję, że inwestycja nie jest zagrożona, ponieważ mieszkańcy oraz sołtys </w:t>
      </w:r>
      <w:proofErr w:type="spellStart"/>
      <w:r>
        <w:rPr>
          <w:bCs/>
          <w:i/>
          <w:iCs/>
          <w:sz w:val="28"/>
          <w:szCs w:val="28"/>
        </w:rPr>
        <w:t>Świdwinka</w:t>
      </w:r>
      <w:proofErr w:type="spellEnd"/>
      <w:r>
        <w:rPr>
          <w:bCs/>
          <w:i/>
          <w:iCs/>
          <w:sz w:val="28"/>
          <w:szCs w:val="28"/>
        </w:rPr>
        <w:t xml:space="preserve"> martwią się czy dojdzie ona do skutku. Gmina jest gotowa na wkład własny zgodnie z podpisanym porozumieniem.</w:t>
      </w:r>
    </w:p>
    <w:p w14:paraId="7464AAD6" w14:textId="77777777" w:rsidR="00765771" w:rsidRDefault="00765771" w:rsidP="00765771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Poprosił również o interwencję u wykonawcy i zarządcy drogi nr 1</w:t>
      </w:r>
      <w:r w:rsidR="00FD3125">
        <w:rPr>
          <w:bCs/>
          <w:i/>
          <w:iCs/>
          <w:sz w:val="28"/>
          <w:szCs w:val="28"/>
        </w:rPr>
        <w:t>5</w:t>
      </w:r>
      <w:r>
        <w:rPr>
          <w:bCs/>
          <w:i/>
          <w:iCs/>
          <w:sz w:val="28"/>
          <w:szCs w:val="28"/>
        </w:rPr>
        <w:t>2</w:t>
      </w:r>
      <w:r w:rsidR="00FD3125">
        <w:rPr>
          <w:bCs/>
          <w:i/>
          <w:iCs/>
          <w:sz w:val="28"/>
          <w:szCs w:val="28"/>
        </w:rPr>
        <w:t xml:space="preserve">. Cieszy, </w:t>
      </w:r>
      <w:r w:rsidR="00427916">
        <w:rPr>
          <w:bCs/>
          <w:i/>
          <w:iCs/>
          <w:sz w:val="28"/>
          <w:szCs w:val="28"/>
        </w:rPr>
        <w:br/>
      </w:r>
      <w:r w:rsidR="00FD3125">
        <w:rPr>
          <w:bCs/>
          <w:i/>
          <w:iCs/>
          <w:sz w:val="28"/>
          <w:szCs w:val="28"/>
        </w:rPr>
        <w:t xml:space="preserve">że ta droga wojewódzka jest remontowana. Jednak dochodzi tam do nieplanowanych scen. Wykonawca nie informuje ani gminę, nie wie czy powiat jest informowany o tym, że zamyka drogę na dwie godziny. Dzieci stały </w:t>
      </w:r>
      <w:r w:rsidR="00427916">
        <w:rPr>
          <w:bCs/>
          <w:i/>
          <w:iCs/>
          <w:sz w:val="28"/>
          <w:szCs w:val="28"/>
        </w:rPr>
        <w:br/>
      </w:r>
      <w:r w:rsidR="00FD3125">
        <w:rPr>
          <w:bCs/>
          <w:i/>
          <w:iCs/>
          <w:sz w:val="28"/>
          <w:szCs w:val="28"/>
        </w:rPr>
        <w:t>w autobusie. Autobus musi objeżdżać trasę dookoła. Poprosił, aby wykonawca na bieżąco informował zarządcę, czyli Powiatowy Zarząd Dróg</w:t>
      </w:r>
      <w:r w:rsidR="00427916">
        <w:rPr>
          <w:bCs/>
          <w:i/>
          <w:iCs/>
          <w:sz w:val="28"/>
          <w:szCs w:val="28"/>
        </w:rPr>
        <w:t>,</w:t>
      </w:r>
      <w:r w:rsidR="00FD3125">
        <w:rPr>
          <w:bCs/>
          <w:i/>
          <w:iCs/>
          <w:sz w:val="28"/>
          <w:szCs w:val="28"/>
        </w:rPr>
        <w:t xml:space="preserve"> starostę o tym, że zamyka drogę. Gmina nie ma takich informacji i robią się  korki. Dzieci długo czekają w autobusie. Jest to bardzo pilne. </w:t>
      </w:r>
    </w:p>
    <w:p w14:paraId="54FACA34" w14:textId="77777777" w:rsidR="00FD3125" w:rsidRDefault="00FD3125" w:rsidP="00765771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poprosił starostę o przedstawienie stanu dróg powiatowych. Poinformował, że radny Gminy Świdwin stwierdził na sesji, że drogi powiatowe są jednymi z najgorszych dróg w Polsce. Radny te słowa popiera. Stan dróg powiatowych w niektórych miejscach jest katastrofalny. Ma nadzieję, że starosta ma plan na remont i przebudowę tych dróg oraz </w:t>
      </w:r>
      <w:proofErr w:type="spellStart"/>
      <w:r>
        <w:rPr>
          <w:bCs/>
          <w:i/>
          <w:iCs/>
          <w:sz w:val="28"/>
          <w:szCs w:val="28"/>
        </w:rPr>
        <w:t>dosprzętowienie</w:t>
      </w:r>
      <w:proofErr w:type="spellEnd"/>
      <w:r>
        <w:rPr>
          <w:bCs/>
          <w:i/>
          <w:iCs/>
          <w:sz w:val="28"/>
          <w:szCs w:val="28"/>
        </w:rPr>
        <w:t xml:space="preserve"> Powiatowego Zarządu Dróg, żeby miał kim i czym pracować. Ma nadzieję, </w:t>
      </w:r>
      <w:r w:rsidR="00427916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 xml:space="preserve">e starosta ma plan finansowy na </w:t>
      </w:r>
      <w:r w:rsidR="00427916">
        <w:rPr>
          <w:bCs/>
          <w:i/>
          <w:iCs/>
          <w:sz w:val="28"/>
          <w:szCs w:val="28"/>
        </w:rPr>
        <w:t xml:space="preserve">to </w:t>
      </w:r>
      <w:r>
        <w:rPr>
          <w:bCs/>
          <w:i/>
          <w:iCs/>
          <w:sz w:val="28"/>
          <w:szCs w:val="28"/>
        </w:rPr>
        <w:t>jak wesprzeć Powiatowy Zarząd Dróg</w:t>
      </w:r>
      <w:r w:rsidR="00694BAC">
        <w:rPr>
          <w:bCs/>
          <w:i/>
          <w:iCs/>
          <w:sz w:val="28"/>
          <w:szCs w:val="28"/>
        </w:rPr>
        <w:t>, żeby remontując jedną drogę nie robiły się dziury w tej samej drodze. Sytuacja jest tragiczna. Radny jeździ prywatnym samochodem</w:t>
      </w:r>
      <w:r w:rsidR="00427916">
        <w:rPr>
          <w:bCs/>
          <w:i/>
          <w:iCs/>
          <w:sz w:val="28"/>
          <w:szCs w:val="28"/>
        </w:rPr>
        <w:t>,</w:t>
      </w:r>
      <w:r w:rsidR="00694BAC">
        <w:rPr>
          <w:bCs/>
          <w:i/>
          <w:iCs/>
          <w:sz w:val="28"/>
          <w:szCs w:val="28"/>
        </w:rPr>
        <w:t xml:space="preserve"> jak większość mieszkańców powiatu świdwińskiego. Za naprawy płaci z prywatnej kieszeni jak każdy podatnik. Poprosił, aby na najbliższej sesji i komisji pan starosta przedstawił jaki jest stan dróg powiatowych. Jaki jest ich plan remontu w przyszłości? </w:t>
      </w:r>
      <w:r w:rsidR="002C5A7E">
        <w:rPr>
          <w:bCs/>
          <w:i/>
          <w:iCs/>
          <w:sz w:val="28"/>
          <w:szCs w:val="28"/>
        </w:rPr>
        <w:t xml:space="preserve">Mieszkańcy tego oczekują, ponieważ oprócz szpitala jest to jedna z najważniejszych spraw </w:t>
      </w:r>
      <w:r w:rsidR="00427916">
        <w:rPr>
          <w:bCs/>
          <w:i/>
          <w:iCs/>
          <w:sz w:val="28"/>
          <w:szCs w:val="28"/>
        </w:rPr>
        <w:br/>
      </w:r>
      <w:r w:rsidR="002C5A7E">
        <w:rPr>
          <w:bCs/>
          <w:i/>
          <w:iCs/>
          <w:sz w:val="28"/>
          <w:szCs w:val="28"/>
        </w:rPr>
        <w:t>w powiecie świdwińskim.</w:t>
      </w:r>
    </w:p>
    <w:p w14:paraId="342C0D79" w14:textId="77777777" w:rsidR="002C5A7E" w:rsidRDefault="002C5A7E" w:rsidP="00765771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2C5A7E">
        <w:rPr>
          <w:b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poinformował, że jest wyłoniony wykonawca na budowę mostu tylko oczekują na porozumienie z nadleśnictwem, które musi oczyścić bobrowiska. Wykonawca jest też na chodnik tylko skończy ul. Spółdzielczą </w:t>
      </w:r>
      <w:r w:rsidR="0042791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i będzie tam przechodził. Nie jest to zagrożone. Dyrektor Powiatowego Zarządu </w:t>
      </w:r>
      <w:r>
        <w:rPr>
          <w:bCs/>
          <w:i/>
          <w:iCs/>
          <w:sz w:val="28"/>
          <w:szCs w:val="28"/>
        </w:rPr>
        <w:lastRenderedPageBreak/>
        <w:t xml:space="preserve">Dróg robił program, </w:t>
      </w:r>
      <w:r w:rsidR="00987287">
        <w:rPr>
          <w:bCs/>
          <w:i/>
          <w:iCs/>
          <w:sz w:val="28"/>
          <w:szCs w:val="28"/>
        </w:rPr>
        <w:t xml:space="preserve">w którym wszystko jest opisane </w:t>
      </w:r>
      <w:r>
        <w:rPr>
          <w:bCs/>
          <w:i/>
          <w:iCs/>
          <w:sz w:val="28"/>
          <w:szCs w:val="28"/>
        </w:rPr>
        <w:t xml:space="preserve">myśli, </w:t>
      </w:r>
      <w:r w:rsidR="00987287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>e go przedstawi. Będą czekać na współfinansowanie, ponieważ to są już kilometry</w:t>
      </w:r>
      <w:r w:rsidR="00987287">
        <w:rPr>
          <w:bCs/>
          <w:i/>
          <w:iCs/>
          <w:sz w:val="28"/>
          <w:szCs w:val="28"/>
        </w:rPr>
        <w:t>, setki i muszą wybierać</w:t>
      </w:r>
      <w:r>
        <w:rPr>
          <w:bCs/>
          <w:i/>
          <w:iCs/>
          <w:sz w:val="28"/>
          <w:szCs w:val="28"/>
        </w:rPr>
        <w:t xml:space="preserve">. Obecnie są robione dwa projekty: </w:t>
      </w:r>
      <w:r w:rsidR="00427916">
        <w:rPr>
          <w:bCs/>
          <w:i/>
          <w:iCs/>
          <w:sz w:val="28"/>
          <w:szCs w:val="28"/>
        </w:rPr>
        <w:t xml:space="preserve">droga </w:t>
      </w:r>
      <w:r>
        <w:rPr>
          <w:bCs/>
          <w:i/>
          <w:iCs/>
          <w:sz w:val="28"/>
          <w:szCs w:val="28"/>
        </w:rPr>
        <w:t xml:space="preserve">z Połczyna do Zajączkówka </w:t>
      </w:r>
      <w:r w:rsidR="0042791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i </w:t>
      </w:r>
      <w:r w:rsidR="00427916">
        <w:rPr>
          <w:bCs/>
          <w:i/>
          <w:iCs/>
          <w:sz w:val="28"/>
          <w:szCs w:val="28"/>
        </w:rPr>
        <w:t xml:space="preserve">droga </w:t>
      </w:r>
      <w:r>
        <w:rPr>
          <w:bCs/>
          <w:i/>
          <w:iCs/>
          <w:sz w:val="28"/>
          <w:szCs w:val="28"/>
        </w:rPr>
        <w:t xml:space="preserve">z Kluczkowa do Bierzwnicy. To co zostało zniszczone przez objazdy podczas jeszcze trwającego remontu drogi </w:t>
      </w:r>
      <w:r w:rsidR="00427916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 xml:space="preserve">r 152. W sprawie odcinka na Resko będą rozmawiać z drogami wojewódzkimi. Władnym jest też Wójt Gminy, ponieważ jest gospodarzem. Mostek to jest pilna sprawa, wie o tym dyrektor. Wykonawca jest, kwota jest zabezpieczona. Tylko dziś miał jeszcze rozmawiać </w:t>
      </w:r>
      <w:r w:rsidR="0042791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z nadleśnictwem, żeby oni zrobili to co jest po ich stronie.</w:t>
      </w:r>
    </w:p>
    <w:p w14:paraId="190DB9F8" w14:textId="550A899C" w:rsidR="00750B68" w:rsidRDefault="00987287" w:rsidP="0042791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987287">
        <w:rPr>
          <w:b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podziękował za remont drogi wojewódzkiej </w:t>
      </w:r>
      <w:r w:rsidR="00427916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 xml:space="preserve">r 162. Obecnie kończona jest nakładka na tej drodze.  Zrobiona jest naprawdę dobrze. Droga ta jednak nie będzie poszerzona, ponieważ rosną tam drzewa. Podobnie jest na drodze </w:t>
      </w:r>
      <w:r w:rsidR="00427916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>r 151 – Świdwin – Łobez tam te</w:t>
      </w:r>
      <w:r w:rsidR="00427916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 xml:space="preserve"> najgorsza część tej drogi została zrobiona. Skierował podziękowania do pana Marszałka za remont tych dróg. Cieszy go to, ponieważ wiele lat </w:t>
      </w:r>
      <w:r w:rsidR="00264847">
        <w:rPr>
          <w:bCs/>
          <w:i/>
          <w:iCs/>
          <w:sz w:val="28"/>
          <w:szCs w:val="28"/>
        </w:rPr>
        <w:t xml:space="preserve">na </w:t>
      </w:r>
      <w:r w:rsidR="00427916">
        <w:rPr>
          <w:bCs/>
          <w:i/>
          <w:iCs/>
          <w:sz w:val="28"/>
          <w:szCs w:val="28"/>
        </w:rPr>
        <w:t xml:space="preserve">to </w:t>
      </w:r>
      <w:r>
        <w:rPr>
          <w:bCs/>
          <w:i/>
          <w:iCs/>
          <w:sz w:val="28"/>
          <w:szCs w:val="28"/>
        </w:rPr>
        <w:t>czekal</w:t>
      </w:r>
      <w:r w:rsidR="00264847">
        <w:rPr>
          <w:bCs/>
          <w:i/>
          <w:iCs/>
          <w:sz w:val="28"/>
          <w:szCs w:val="28"/>
        </w:rPr>
        <w:t>i mieszkańcy.</w:t>
      </w:r>
      <w:r>
        <w:rPr>
          <w:bCs/>
          <w:i/>
          <w:iCs/>
          <w:sz w:val="28"/>
          <w:szCs w:val="28"/>
        </w:rPr>
        <w:t xml:space="preserve"> </w:t>
      </w:r>
    </w:p>
    <w:p w14:paraId="3EA41EDC" w14:textId="77777777" w:rsidR="00987287" w:rsidRDefault="00987287" w:rsidP="009872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Radny </w:t>
      </w:r>
      <w:r w:rsidRPr="00987287">
        <w:rPr>
          <w:b/>
          <w:i/>
          <w:iCs/>
          <w:sz w:val="28"/>
          <w:szCs w:val="28"/>
        </w:rPr>
        <w:t xml:space="preserve">Sebastian </w:t>
      </w:r>
      <w:proofErr w:type="spellStart"/>
      <w:r w:rsidRPr="00987287">
        <w:rPr>
          <w:b/>
          <w:i/>
          <w:iCs/>
          <w:sz w:val="28"/>
          <w:szCs w:val="28"/>
        </w:rPr>
        <w:t>Basiejko</w:t>
      </w:r>
      <w:proofErr w:type="spellEnd"/>
      <w:r>
        <w:rPr>
          <w:bCs/>
          <w:i/>
          <w:iCs/>
          <w:sz w:val="28"/>
          <w:szCs w:val="28"/>
        </w:rPr>
        <w:t xml:space="preserve"> zapytał kiedy wchodzi wykonawca na remont drogi Bełtno – Lekowo jest to bardzo istotny odcinek ze względu na żniwa i objazdy drogi </w:t>
      </w:r>
      <w:r w:rsidR="00427916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>r 152. Nie może być tak, że w jednym momencie będą remontowane dwie drogi, ponieważ wówczas bardzo mocno utrudni to ruch mieszkańców, nie tylko powiatu.</w:t>
      </w:r>
    </w:p>
    <w:p w14:paraId="3940A781" w14:textId="77777777" w:rsidR="00987287" w:rsidRDefault="00987287" w:rsidP="009872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69189F">
        <w:rPr>
          <w:b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poinformował, że odpowied</w:t>
      </w:r>
      <w:r w:rsidR="00427916">
        <w:rPr>
          <w:bCs/>
          <w:i/>
          <w:iCs/>
          <w:sz w:val="28"/>
          <w:szCs w:val="28"/>
        </w:rPr>
        <w:t>ź</w:t>
      </w:r>
      <w:r>
        <w:rPr>
          <w:bCs/>
          <w:i/>
          <w:iCs/>
          <w:sz w:val="28"/>
          <w:szCs w:val="28"/>
        </w:rPr>
        <w:t xml:space="preserve"> zostanie udzielona na komisji.</w:t>
      </w:r>
    </w:p>
    <w:p w14:paraId="0066C194" w14:textId="77777777" w:rsidR="00987287" w:rsidRDefault="00987287" w:rsidP="0069189F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987287">
        <w:rPr>
          <w:b/>
          <w:i/>
          <w:iCs/>
          <w:sz w:val="28"/>
          <w:szCs w:val="28"/>
        </w:rPr>
        <w:t>Przewodniczący</w:t>
      </w:r>
      <w:r>
        <w:rPr>
          <w:bCs/>
          <w:i/>
          <w:iCs/>
          <w:sz w:val="28"/>
          <w:szCs w:val="28"/>
        </w:rPr>
        <w:t xml:space="preserve"> zaproponował, aby zrobić połączoną komisję </w:t>
      </w:r>
      <w:r w:rsidR="0042791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w dniu 20 czerwca dotyczącą absolutorium oraz wotum zaufania.  </w:t>
      </w:r>
    </w:p>
    <w:p w14:paraId="011D09B6" w14:textId="77777777" w:rsidR="00750B68" w:rsidRPr="00E03DF1" w:rsidRDefault="00750B68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520A2E69" w14:textId="77777777" w:rsidR="00ED48C0" w:rsidRPr="00E03DF1" w:rsidRDefault="008D03D0" w:rsidP="00CF2D5F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</w:t>
      </w:r>
      <w:r w:rsidR="00CF2D5F">
        <w:rPr>
          <w:b/>
          <w:bCs/>
          <w:i/>
          <w:iCs/>
          <w:sz w:val="28"/>
          <w:szCs w:val="28"/>
        </w:rPr>
        <w:t xml:space="preserve">. </w:t>
      </w:r>
      <w:r w:rsidR="00ED08BB">
        <w:rPr>
          <w:b/>
          <w:bCs/>
          <w:i/>
          <w:iCs/>
          <w:sz w:val="28"/>
          <w:szCs w:val="28"/>
        </w:rPr>
        <w:t xml:space="preserve"> </w:t>
      </w:r>
      <w:r w:rsidR="0054627A">
        <w:rPr>
          <w:b/>
          <w:bCs/>
          <w:i/>
          <w:iCs/>
          <w:sz w:val="28"/>
          <w:szCs w:val="28"/>
        </w:rPr>
        <w:t>Zakończenie obrad sesji.</w:t>
      </w:r>
    </w:p>
    <w:p w14:paraId="6BA34932" w14:textId="77777777" w:rsidR="00ED48C0" w:rsidRPr="005D3475" w:rsidRDefault="00ED48C0" w:rsidP="00ED48C0">
      <w:pPr>
        <w:jc w:val="both"/>
        <w:rPr>
          <w:i/>
          <w:sz w:val="28"/>
          <w:szCs w:val="28"/>
        </w:rPr>
      </w:pPr>
    </w:p>
    <w:p w14:paraId="723BFA86" w14:textId="77777777" w:rsidR="00C8519C" w:rsidRPr="0013411B" w:rsidRDefault="000E1AA6" w:rsidP="00C8519C">
      <w:pPr>
        <w:ind w:firstLine="708"/>
        <w:jc w:val="both"/>
        <w:rPr>
          <w:i/>
          <w:sz w:val="28"/>
          <w:szCs w:val="28"/>
        </w:rPr>
      </w:pPr>
      <w:r w:rsidRPr="000E1AA6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</w:t>
      </w:r>
      <w:r w:rsidR="00C8519C">
        <w:rPr>
          <w:i/>
          <w:sz w:val="28"/>
          <w:szCs w:val="28"/>
        </w:rPr>
        <w:t>poinformował, że porządek obra</w:t>
      </w:r>
      <w:r w:rsidR="00B92A4B">
        <w:rPr>
          <w:i/>
          <w:sz w:val="28"/>
          <w:szCs w:val="28"/>
        </w:rPr>
        <w:t xml:space="preserve">d został wyczerpany i o godz. </w:t>
      </w:r>
      <w:r w:rsidR="0069189F">
        <w:rPr>
          <w:i/>
          <w:sz w:val="28"/>
          <w:szCs w:val="28"/>
        </w:rPr>
        <w:t>16.40</w:t>
      </w:r>
      <w:r w:rsidR="00D93257">
        <w:rPr>
          <w:i/>
          <w:sz w:val="28"/>
          <w:szCs w:val="28"/>
        </w:rPr>
        <w:t xml:space="preserve"> </w:t>
      </w:r>
      <w:r w:rsidR="00C8519C">
        <w:rPr>
          <w:i/>
          <w:sz w:val="28"/>
          <w:szCs w:val="28"/>
        </w:rPr>
        <w:t>zamkn</w:t>
      </w:r>
      <w:r w:rsidR="00B50698">
        <w:rPr>
          <w:i/>
          <w:sz w:val="28"/>
          <w:szCs w:val="28"/>
        </w:rPr>
        <w:t>ął</w:t>
      </w:r>
      <w:r w:rsidR="00C8519C">
        <w:rPr>
          <w:i/>
          <w:sz w:val="28"/>
          <w:szCs w:val="28"/>
        </w:rPr>
        <w:t xml:space="preserve"> obrady </w:t>
      </w:r>
      <w:r w:rsidR="00163082">
        <w:rPr>
          <w:i/>
          <w:sz w:val="28"/>
          <w:szCs w:val="28"/>
        </w:rPr>
        <w:t>I</w:t>
      </w:r>
      <w:r w:rsidR="007F3995">
        <w:rPr>
          <w:i/>
          <w:sz w:val="28"/>
          <w:szCs w:val="28"/>
        </w:rPr>
        <w:t>I</w:t>
      </w:r>
      <w:r w:rsidR="00C8519C">
        <w:rPr>
          <w:i/>
          <w:sz w:val="28"/>
          <w:szCs w:val="28"/>
        </w:rPr>
        <w:t xml:space="preserve"> sesji Rady Powiatu Świdwi</w:t>
      </w:r>
      <w:r w:rsidR="00B50698">
        <w:rPr>
          <w:i/>
          <w:sz w:val="28"/>
          <w:szCs w:val="28"/>
        </w:rPr>
        <w:t>ńskiego</w:t>
      </w:r>
      <w:r w:rsidR="00C8519C">
        <w:rPr>
          <w:i/>
          <w:sz w:val="28"/>
          <w:szCs w:val="28"/>
        </w:rPr>
        <w:t>.</w:t>
      </w:r>
    </w:p>
    <w:p w14:paraId="0206CE29" w14:textId="77777777" w:rsidR="000A2E43" w:rsidRDefault="000A2E43" w:rsidP="00C8519C">
      <w:pPr>
        <w:jc w:val="both"/>
        <w:rPr>
          <w:i/>
          <w:sz w:val="28"/>
          <w:szCs w:val="28"/>
        </w:rPr>
      </w:pPr>
    </w:p>
    <w:p w14:paraId="5A1FA886" w14:textId="77777777" w:rsidR="00073188" w:rsidRDefault="00C8519C" w:rsidP="006D7F2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 tym protokół zakończono. </w:t>
      </w:r>
    </w:p>
    <w:p w14:paraId="0B910E47" w14:textId="77777777" w:rsidR="006D7F2B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56DD6BFE" w14:textId="77777777" w:rsidR="006D7F2B" w:rsidRPr="006D7F2B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0784E3F1" w14:textId="77777777" w:rsidR="00C8519C" w:rsidRDefault="00C8519C" w:rsidP="00C8519C">
      <w:pPr>
        <w:jc w:val="both"/>
        <w:rPr>
          <w:i/>
        </w:rPr>
      </w:pPr>
      <w:r>
        <w:rPr>
          <w:i/>
        </w:rPr>
        <w:t xml:space="preserve">   Protokołowała                                                                                Przewodnicząc</w:t>
      </w:r>
      <w:r w:rsidR="00731240">
        <w:rPr>
          <w:i/>
        </w:rPr>
        <w:t>y</w:t>
      </w:r>
      <w:r>
        <w:rPr>
          <w:i/>
        </w:rPr>
        <w:t xml:space="preserve"> Rady</w:t>
      </w:r>
    </w:p>
    <w:p w14:paraId="102940E9" w14:textId="77777777" w:rsidR="00C8519C" w:rsidRDefault="00C8519C" w:rsidP="00C8519C">
      <w:pPr>
        <w:jc w:val="both"/>
        <w:rPr>
          <w:i/>
        </w:rPr>
      </w:pPr>
    </w:p>
    <w:p w14:paraId="19ABF281" w14:textId="77777777" w:rsidR="00351B81" w:rsidRPr="00073188" w:rsidRDefault="00C8519C" w:rsidP="00073188">
      <w:pPr>
        <w:jc w:val="both"/>
        <w:rPr>
          <w:i/>
        </w:rPr>
      </w:pPr>
      <w:r>
        <w:rPr>
          <w:i/>
        </w:rPr>
        <w:t xml:space="preserve">     Marta Kozik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731240">
        <w:rPr>
          <w:i/>
        </w:rPr>
        <w:t xml:space="preserve">    </w:t>
      </w:r>
      <w:r>
        <w:rPr>
          <w:i/>
        </w:rPr>
        <w:t xml:space="preserve"> </w:t>
      </w:r>
      <w:r w:rsidR="00731240">
        <w:rPr>
          <w:i/>
        </w:rPr>
        <w:t>Jerzy Anielski</w:t>
      </w:r>
    </w:p>
    <w:sectPr w:rsidR="00351B81" w:rsidRPr="00073188" w:rsidSect="004E1B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748A" w14:textId="77777777" w:rsidR="0050394D" w:rsidRDefault="0050394D">
      <w:r>
        <w:separator/>
      </w:r>
    </w:p>
  </w:endnote>
  <w:endnote w:type="continuationSeparator" w:id="0">
    <w:p w14:paraId="2E222821" w14:textId="77777777" w:rsidR="0050394D" w:rsidRDefault="0050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5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654C" w14:textId="77777777" w:rsidR="00FF7A65" w:rsidRDefault="007827CA" w:rsidP="000325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7A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1F2B7" w14:textId="77777777" w:rsidR="00FF7A65" w:rsidRDefault="00FF7A65" w:rsidP="00256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4003" w14:textId="77777777" w:rsidR="00FF7A65" w:rsidRDefault="007827CA" w:rsidP="000325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7A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8E9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30AA7747" w14:textId="77777777" w:rsidR="00FF7A65" w:rsidRDefault="00FF7A65" w:rsidP="00256C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F87E" w14:textId="77777777" w:rsidR="0050394D" w:rsidRDefault="0050394D">
      <w:r>
        <w:separator/>
      </w:r>
    </w:p>
  </w:footnote>
  <w:footnote w:type="continuationSeparator" w:id="0">
    <w:p w14:paraId="1BD07F61" w14:textId="77777777" w:rsidR="0050394D" w:rsidRDefault="0050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CA9C6B30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C1233CC"/>
    <w:name w:val="WW8Num7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C86A1DB4"/>
    <w:name w:val="WW8Num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7D76E80"/>
    <w:multiLevelType w:val="hybridMultilevel"/>
    <w:tmpl w:val="C430FAFC"/>
    <w:lvl w:ilvl="0" w:tplc="5290CF32">
      <w:start w:val="9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B2040"/>
    <w:multiLevelType w:val="hybridMultilevel"/>
    <w:tmpl w:val="DD2C6C46"/>
    <w:lvl w:ilvl="0" w:tplc="1D7C80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65EFE"/>
    <w:multiLevelType w:val="hybridMultilevel"/>
    <w:tmpl w:val="01E294FA"/>
    <w:lvl w:ilvl="0" w:tplc="17047CD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7885435"/>
    <w:multiLevelType w:val="hybridMultilevel"/>
    <w:tmpl w:val="9BDE3060"/>
    <w:lvl w:ilvl="0" w:tplc="04D6EB00">
      <w:start w:val="4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105FA"/>
    <w:multiLevelType w:val="hybridMultilevel"/>
    <w:tmpl w:val="173E2222"/>
    <w:lvl w:ilvl="0" w:tplc="296EB914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4D8B"/>
    <w:multiLevelType w:val="hybridMultilevel"/>
    <w:tmpl w:val="F014D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D453A"/>
    <w:multiLevelType w:val="hybridMultilevel"/>
    <w:tmpl w:val="1F6019D8"/>
    <w:lvl w:ilvl="0" w:tplc="08388A66">
      <w:start w:val="11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C000E"/>
    <w:multiLevelType w:val="hybridMultilevel"/>
    <w:tmpl w:val="E910C36C"/>
    <w:lvl w:ilvl="0" w:tplc="0415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C6387"/>
    <w:multiLevelType w:val="hybridMultilevel"/>
    <w:tmpl w:val="E6E0A718"/>
    <w:name w:val="WW8Num52"/>
    <w:lvl w:ilvl="0" w:tplc="8C04F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3867"/>
    <w:multiLevelType w:val="hybridMultilevel"/>
    <w:tmpl w:val="4754C968"/>
    <w:lvl w:ilvl="0" w:tplc="9A8A2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F5BE5"/>
    <w:multiLevelType w:val="hybridMultilevel"/>
    <w:tmpl w:val="586A68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803122F"/>
    <w:multiLevelType w:val="hybridMultilevel"/>
    <w:tmpl w:val="8D824A08"/>
    <w:lvl w:ilvl="0" w:tplc="4BA67510">
      <w:start w:val="7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F1787"/>
    <w:multiLevelType w:val="hybridMultilevel"/>
    <w:tmpl w:val="A22ABD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D81390D"/>
    <w:multiLevelType w:val="hybridMultilevel"/>
    <w:tmpl w:val="57DE6274"/>
    <w:lvl w:ilvl="0" w:tplc="86B43E98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15A5D"/>
    <w:multiLevelType w:val="hybridMultilevel"/>
    <w:tmpl w:val="45C65168"/>
    <w:lvl w:ilvl="0" w:tplc="6E10E99A">
      <w:start w:val="1"/>
      <w:numFmt w:val="decimal"/>
      <w:lvlText w:val="%1."/>
      <w:lvlJc w:val="left"/>
      <w:pPr>
        <w:ind w:left="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40EA026E"/>
    <w:multiLevelType w:val="hybridMultilevel"/>
    <w:tmpl w:val="B38A59FA"/>
    <w:lvl w:ilvl="0" w:tplc="5B9E19C2">
      <w:start w:val="6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8A3"/>
    <w:multiLevelType w:val="hybridMultilevel"/>
    <w:tmpl w:val="C14C0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C042A"/>
    <w:multiLevelType w:val="hybridMultilevel"/>
    <w:tmpl w:val="8D824A08"/>
    <w:lvl w:ilvl="0" w:tplc="FFFFFFFF">
      <w:start w:val="7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52E94"/>
    <w:multiLevelType w:val="hybridMultilevel"/>
    <w:tmpl w:val="F3500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FE181F"/>
    <w:multiLevelType w:val="hybridMultilevel"/>
    <w:tmpl w:val="1B641576"/>
    <w:lvl w:ilvl="0" w:tplc="7E32ACF8">
      <w:start w:val="10"/>
      <w:numFmt w:val="decimal"/>
      <w:lvlText w:val="%1."/>
      <w:lvlJc w:val="left"/>
      <w:pPr>
        <w:ind w:left="720" w:hanging="360"/>
      </w:pPr>
      <w:rPr>
        <w:b/>
        <w:i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4FB0"/>
    <w:multiLevelType w:val="hybridMultilevel"/>
    <w:tmpl w:val="B9DEED48"/>
    <w:lvl w:ilvl="0" w:tplc="A682721C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365009">
    <w:abstractNumId w:val="20"/>
  </w:num>
  <w:num w:numId="2" w16cid:durableId="1326324979">
    <w:abstractNumId w:val="32"/>
  </w:num>
  <w:num w:numId="3" w16cid:durableId="125347377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4540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002052">
    <w:abstractNumId w:val="28"/>
  </w:num>
  <w:num w:numId="6" w16cid:durableId="448534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64809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05729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0187062">
    <w:abstractNumId w:val="34"/>
  </w:num>
  <w:num w:numId="10" w16cid:durableId="1801531700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575002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8373865">
    <w:abstractNumId w:val="36"/>
  </w:num>
  <w:num w:numId="13" w16cid:durableId="1837917066">
    <w:abstractNumId w:val="17"/>
  </w:num>
  <w:num w:numId="14" w16cid:durableId="776103470">
    <w:abstractNumId w:val="18"/>
  </w:num>
  <w:num w:numId="15" w16cid:durableId="1131751357">
    <w:abstractNumId w:val="30"/>
  </w:num>
  <w:num w:numId="16" w16cid:durableId="1399522550">
    <w:abstractNumId w:val="29"/>
  </w:num>
  <w:num w:numId="17" w16cid:durableId="1843274349">
    <w:abstractNumId w:val="33"/>
  </w:num>
  <w:num w:numId="18" w16cid:durableId="621805932">
    <w:abstractNumId w:val="6"/>
  </w:num>
  <w:num w:numId="19" w16cid:durableId="1190950049">
    <w:abstractNumId w:val="4"/>
  </w:num>
  <w:num w:numId="20" w16cid:durableId="2036074092">
    <w:abstractNumId w:val="24"/>
  </w:num>
  <w:num w:numId="21" w16cid:durableId="740753669">
    <w:abstractNumId w:val="26"/>
  </w:num>
  <w:num w:numId="22" w16cid:durableId="1294094464">
    <w:abstractNumId w:val="21"/>
  </w:num>
  <w:num w:numId="23" w16cid:durableId="181929803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0"/>
    <w:rsid w:val="00000170"/>
    <w:rsid w:val="0000151E"/>
    <w:rsid w:val="0000404A"/>
    <w:rsid w:val="000051F2"/>
    <w:rsid w:val="000063E1"/>
    <w:rsid w:val="00006869"/>
    <w:rsid w:val="000076F3"/>
    <w:rsid w:val="00010877"/>
    <w:rsid w:val="000152C8"/>
    <w:rsid w:val="0001725F"/>
    <w:rsid w:val="00017B30"/>
    <w:rsid w:val="00021920"/>
    <w:rsid w:val="00021B0C"/>
    <w:rsid w:val="00022955"/>
    <w:rsid w:val="000231BC"/>
    <w:rsid w:val="00024FC0"/>
    <w:rsid w:val="00032577"/>
    <w:rsid w:val="000346D9"/>
    <w:rsid w:val="00044159"/>
    <w:rsid w:val="00046D73"/>
    <w:rsid w:val="00050080"/>
    <w:rsid w:val="00050A76"/>
    <w:rsid w:val="00051977"/>
    <w:rsid w:val="00054FD9"/>
    <w:rsid w:val="00056C47"/>
    <w:rsid w:val="00057250"/>
    <w:rsid w:val="0005771B"/>
    <w:rsid w:val="000606C0"/>
    <w:rsid w:val="000637EE"/>
    <w:rsid w:val="00065F0D"/>
    <w:rsid w:val="00066A9E"/>
    <w:rsid w:val="0007062A"/>
    <w:rsid w:val="0007310E"/>
    <w:rsid w:val="00073188"/>
    <w:rsid w:val="0007654B"/>
    <w:rsid w:val="00077342"/>
    <w:rsid w:val="0008074F"/>
    <w:rsid w:val="00081490"/>
    <w:rsid w:val="00081A20"/>
    <w:rsid w:val="00083A77"/>
    <w:rsid w:val="000849E1"/>
    <w:rsid w:val="000875E8"/>
    <w:rsid w:val="000879D7"/>
    <w:rsid w:val="0009104D"/>
    <w:rsid w:val="00091273"/>
    <w:rsid w:val="00091C6C"/>
    <w:rsid w:val="0009344E"/>
    <w:rsid w:val="00093A68"/>
    <w:rsid w:val="0009421F"/>
    <w:rsid w:val="00096082"/>
    <w:rsid w:val="000967E6"/>
    <w:rsid w:val="000A00BB"/>
    <w:rsid w:val="000A0392"/>
    <w:rsid w:val="000A085C"/>
    <w:rsid w:val="000A0CB7"/>
    <w:rsid w:val="000A13C4"/>
    <w:rsid w:val="000A2164"/>
    <w:rsid w:val="000A2E43"/>
    <w:rsid w:val="000A560F"/>
    <w:rsid w:val="000B2A95"/>
    <w:rsid w:val="000B37DB"/>
    <w:rsid w:val="000B4D7A"/>
    <w:rsid w:val="000B5F46"/>
    <w:rsid w:val="000B6CF0"/>
    <w:rsid w:val="000C1034"/>
    <w:rsid w:val="000D027F"/>
    <w:rsid w:val="000D0AAB"/>
    <w:rsid w:val="000D4FDF"/>
    <w:rsid w:val="000D5A2C"/>
    <w:rsid w:val="000E049D"/>
    <w:rsid w:val="000E058A"/>
    <w:rsid w:val="000E0CA0"/>
    <w:rsid w:val="000E1271"/>
    <w:rsid w:val="000E1AA6"/>
    <w:rsid w:val="000E2212"/>
    <w:rsid w:val="000E31DD"/>
    <w:rsid w:val="000E37B0"/>
    <w:rsid w:val="000E3A7A"/>
    <w:rsid w:val="000E4234"/>
    <w:rsid w:val="000E4BE9"/>
    <w:rsid w:val="000E4E4E"/>
    <w:rsid w:val="000F51BC"/>
    <w:rsid w:val="000F5B18"/>
    <w:rsid w:val="000F7159"/>
    <w:rsid w:val="000F7979"/>
    <w:rsid w:val="00100131"/>
    <w:rsid w:val="00100A28"/>
    <w:rsid w:val="00100F36"/>
    <w:rsid w:val="00101D63"/>
    <w:rsid w:val="00102170"/>
    <w:rsid w:val="00102510"/>
    <w:rsid w:val="001045AE"/>
    <w:rsid w:val="00110E34"/>
    <w:rsid w:val="00113864"/>
    <w:rsid w:val="0011565E"/>
    <w:rsid w:val="00116166"/>
    <w:rsid w:val="00116775"/>
    <w:rsid w:val="001246A0"/>
    <w:rsid w:val="0013075D"/>
    <w:rsid w:val="001309F3"/>
    <w:rsid w:val="00133065"/>
    <w:rsid w:val="00133318"/>
    <w:rsid w:val="001351C8"/>
    <w:rsid w:val="00136056"/>
    <w:rsid w:val="001401C2"/>
    <w:rsid w:val="00141429"/>
    <w:rsid w:val="001418B4"/>
    <w:rsid w:val="001424D5"/>
    <w:rsid w:val="001429BF"/>
    <w:rsid w:val="00145D8E"/>
    <w:rsid w:val="0014779A"/>
    <w:rsid w:val="00150EF7"/>
    <w:rsid w:val="001515C6"/>
    <w:rsid w:val="00153C59"/>
    <w:rsid w:val="00163082"/>
    <w:rsid w:val="001648DF"/>
    <w:rsid w:val="00165772"/>
    <w:rsid w:val="001842CC"/>
    <w:rsid w:val="00186427"/>
    <w:rsid w:val="00187D5C"/>
    <w:rsid w:val="001923F5"/>
    <w:rsid w:val="00195238"/>
    <w:rsid w:val="001952EF"/>
    <w:rsid w:val="001958E4"/>
    <w:rsid w:val="001A0C4D"/>
    <w:rsid w:val="001A0E38"/>
    <w:rsid w:val="001A2123"/>
    <w:rsid w:val="001A57A9"/>
    <w:rsid w:val="001A749C"/>
    <w:rsid w:val="001B0BA3"/>
    <w:rsid w:val="001B16A1"/>
    <w:rsid w:val="001B1EA0"/>
    <w:rsid w:val="001B342C"/>
    <w:rsid w:val="001B3B69"/>
    <w:rsid w:val="001B4AAB"/>
    <w:rsid w:val="001B4AEA"/>
    <w:rsid w:val="001B579F"/>
    <w:rsid w:val="001B5B59"/>
    <w:rsid w:val="001B6A98"/>
    <w:rsid w:val="001B7413"/>
    <w:rsid w:val="001C1B6F"/>
    <w:rsid w:val="001C3A2D"/>
    <w:rsid w:val="001C3EA4"/>
    <w:rsid w:val="001C520C"/>
    <w:rsid w:val="001D6322"/>
    <w:rsid w:val="001D6D27"/>
    <w:rsid w:val="001E2CB6"/>
    <w:rsid w:val="001E49F4"/>
    <w:rsid w:val="001E5878"/>
    <w:rsid w:val="001E7A76"/>
    <w:rsid w:val="001F24E3"/>
    <w:rsid w:val="001F61C3"/>
    <w:rsid w:val="00200B00"/>
    <w:rsid w:val="002016ED"/>
    <w:rsid w:val="00203249"/>
    <w:rsid w:val="00206356"/>
    <w:rsid w:val="00207433"/>
    <w:rsid w:val="002079B7"/>
    <w:rsid w:val="002104FD"/>
    <w:rsid w:val="0021068B"/>
    <w:rsid w:val="00214E39"/>
    <w:rsid w:val="00216B57"/>
    <w:rsid w:val="00217BA3"/>
    <w:rsid w:val="0022360B"/>
    <w:rsid w:val="00223BBF"/>
    <w:rsid w:val="00223C94"/>
    <w:rsid w:val="002279AE"/>
    <w:rsid w:val="002355C1"/>
    <w:rsid w:val="00236599"/>
    <w:rsid w:val="00243597"/>
    <w:rsid w:val="00243A8D"/>
    <w:rsid w:val="00250C95"/>
    <w:rsid w:val="00253FCB"/>
    <w:rsid w:val="00255057"/>
    <w:rsid w:val="00255532"/>
    <w:rsid w:val="00256CC2"/>
    <w:rsid w:val="00257C65"/>
    <w:rsid w:val="0026141E"/>
    <w:rsid w:val="00262860"/>
    <w:rsid w:val="00264847"/>
    <w:rsid w:val="0026568F"/>
    <w:rsid w:val="00265A0A"/>
    <w:rsid w:val="002676E3"/>
    <w:rsid w:val="00267A9A"/>
    <w:rsid w:val="00270E02"/>
    <w:rsid w:val="002715E4"/>
    <w:rsid w:val="002736EF"/>
    <w:rsid w:val="00273902"/>
    <w:rsid w:val="00273D9A"/>
    <w:rsid w:val="002765A0"/>
    <w:rsid w:val="00281D0D"/>
    <w:rsid w:val="002841C8"/>
    <w:rsid w:val="00284663"/>
    <w:rsid w:val="00284F37"/>
    <w:rsid w:val="002A2137"/>
    <w:rsid w:val="002B0F97"/>
    <w:rsid w:val="002B1082"/>
    <w:rsid w:val="002B2943"/>
    <w:rsid w:val="002B3C9A"/>
    <w:rsid w:val="002B4FDB"/>
    <w:rsid w:val="002B6D97"/>
    <w:rsid w:val="002B6E41"/>
    <w:rsid w:val="002B789B"/>
    <w:rsid w:val="002B7BBA"/>
    <w:rsid w:val="002C02DC"/>
    <w:rsid w:val="002C29A8"/>
    <w:rsid w:val="002C2E45"/>
    <w:rsid w:val="002C5A7E"/>
    <w:rsid w:val="002C6035"/>
    <w:rsid w:val="002C657B"/>
    <w:rsid w:val="002D1C95"/>
    <w:rsid w:val="002D270E"/>
    <w:rsid w:val="002D2846"/>
    <w:rsid w:val="002D33E6"/>
    <w:rsid w:val="002D4FCD"/>
    <w:rsid w:val="002D7B8A"/>
    <w:rsid w:val="002E1A7B"/>
    <w:rsid w:val="002E3782"/>
    <w:rsid w:val="002E5453"/>
    <w:rsid w:val="002F315C"/>
    <w:rsid w:val="002F358E"/>
    <w:rsid w:val="002F4300"/>
    <w:rsid w:val="002F617B"/>
    <w:rsid w:val="003001E5"/>
    <w:rsid w:val="0030084E"/>
    <w:rsid w:val="00300E1D"/>
    <w:rsid w:val="00302519"/>
    <w:rsid w:val="00304482"/>
    <w:rsid w:val="00305E58"/>
    <w:rsid w:val="0030663E"/>
    <w:rsid w:val="00306E1B"/>
    <w:rsid w:val="00311410"/>
    <w:rsid w:val="00313397"/>
    <w:rsid w:val="00314024"/>
    <w:rsid w:val="00314109"/>
    <w:rsid w:val="0031479D"/>
    <w:rsid w:val="00320F13"/>
    <w:rsid w:val="00321BBB"/>
    <w:rsid w:val="003268CD"/>
    <w:rsid w:val="00326C97"/>
    <w:rsid w:val="0032779D"/>
    <w:rsid w:val="00335284"/>
    <w:rsid w:val="003356FB"/>
    <w:rsid w:val="003358C5"/>
    <w:rsid w:val="003360B3"/>
    <w:rsid w:val="00336D95"/>
    <w:rsid w:val="00340D96"/>
    <w:rsid w:val="00341D7B"/>
    <w:rsid w:val="00342C51"/>
    <w:rsid w:val="00346AB8"/>
    <w:rsid w:val="0034767B"/>
    <w:rsid w:val="00351B81"/>
    <w:rsid w:val="003531AE"/>
    <w:rsid w:val="00354706"/>
    <w:rsid w:val="00355AA2"/>
    <w:rsid w:val="003565A8"/>
    <w:rsid w:val="00361A41"/>
    <w:rsid w:val="00366108"/>
    <w:rsid w:val="0036632E"/>
    <w:rsid w:val="003671BC"/>
    <w:rsid w:val="00367864"/>
    <w:rsid w:val="00367C9D"/>
    <w:rsid w:val="00371FCF"/>
    <w:rsid w:val="00373996"/>
    <w:rsid w:val="00376812"/>
    <w:rsid w:val="003906F3"/>
    <w:rsid w:val="00390C50"/>
    <w:rsid w:val="003920D4"/>
    <w:rsid w:val="003930CE"/>
    <w:rsid w:val="0039601C"/>
    <w:rsid w:val="003A06D4"/>
    <w:rsid w:val="003A28B3"/>
    <w:rsid w:val="003A2DF3"/>
    <w:rsid w:val="003A35AD"/>
    <w:rsid w:val="003A3E2B"/>
    <w:rsid w:val="003A3FDC"/>
    <w:rsid w:val="003A4F3D"/>
    <w:rsid w:val="003A50EF"/>
    <w:rsid w:val="003B0F27"/>
    <w:rsid w:val="003B1C27"/>
    <w:rsid w:val="003B56BC"/>
    <w:rsid w:val="003B694B"/>
    <w:rsid w:val="003C10AF"/>
    <w:rsid w:val="003C178C"/>
    <w:rsid w:val="003C3E28"/>
    <w:rsid w:val="003C6765"/>
    <w:rsid w:val="003C67E8"/>
    <w:rsid w:val="003C7413"/>
    <w:rsid w:val="003D3465"/>
    <w:rsid w:val="003D5FF0"/>
    <w:rsid w:val="003D6AE6"/>
    <w:rsid w:val="003E1C63"/>
    <w:rsid w:val="003F1C8F"/>
    <w:rsid w:val="003F1FA4"/>
    <w:rsid w:val="003F31E7"/>
    <w:rsid w:val="003F46F2"/>
    <w:rsid w:val="003F4E4E"/>
    <w:rsid w:val="003F6B42"/>
    <w:rsid w:val="004001C0"/>
    <w:rsid w:val="004027EE"/>
    <w:rsid w:val="00404782"/>
    <w:rsid w:val="004078DC"/>
    <w:rsid w:val="00410106"/>
    <w:rsid w:val="00411D2C"/>
    <w:rsid w:val="0041257C"/>
    <w:rsid w:val="0041411C"/>
    <w:rsid w:val="004143A1"/>
    <w:rsid w:val="00414446"/>
    <w:rsid w:val="00415764"/>
    <w:rsid w:val="0041631F"/>
    <w:rsid w:val="00420553"/>
    <w:rsid w:val="0042217D"/>
    <w:rsid w:val="004226F1"/>
    <w:rsid w:val="00422966"/>
    <w:rsid w:val="0042400A"/>
    <w:rsid w:val="004254EB"/>
    <w:rsid w:val="004268FF"/>
    <w:rsid w:val="00427916"/>
    <w:rsid w:val="00431936"/>
    <w:rsid w:val="00431C1D"/>
    <w:rsid w:val="00432824"/>
    <w:rsid w:val="00434193"/>
    <w:rsid w:val="00434644"/>
    <w:rsid w:val="00435C0B"/>
    <w:rsid w:val="00440D41"/>
    <w:rsid w:val="004414AB"/>
    <w:rsid w:val="004418AA"/>
    <w:rsid w:val="004418C7"/>
    <w:rsid w:val="00444329"/>
    <w:rsid w:val="0044485D"/>
    <w:rsid w:val="004518EA"/>
    <w:rsid w:val="00452452"/>
    <w:rsid w:val="00452643"/>
    <w:rsid w:val="00452C0F"/>
    <w:rsid w:val="00454422"/>
    <w:rsid w:val="004562AB"/>
    <w:rsid w:val="0045788B"/>
    <w:rsid w:val="0046130B"/>
    <w:rsid w:val="0046258F"/>
    <w:rsid w:val="0046339F"/>
    <w:rsid w:val="004645CE"/>
    <w:rsid w:val="0047094A"/>
    <w:rsid w:val="00472068"/>
    <w:rsid w:val="004728D2"/>
    <w:rsid w:val="00472BFF"/>
    <w:rsid w:val="00472D81"/>
    <w:rsid w:val="004755CB"/>
    <w:rsid w:val="004779EF"/>
    <w:rsid w:val="00482F5A"/>
    <w:rsid w:val="0048546A"/>
    <w:rsid w:val="00486681"/>
    <w:rsid w:val="00487841"/>
    <w:rsid w:val="00487AB3"/>
    <w:rsid w:val="00487FC5"/>
    <w:rsid w:val="00490065"/>
    <w:rsid w:val="004929D8"/>
    <w:rsid w:val="004933E9"/>
    <w:rsid w:val="00494BFE"/>
    <w:rsid w:val="00494F95"/>
    <w:rsid w:val="00495891"/>
    <w:rsid w:val="00497224"/>
    <w:rsid w:val="004A2247"/>
    <w:rsid w:val="004A2D72"/>
    <w:rsid w:val="004A31C8"/>
    <w:rsid w:val="004A4B8B"/>
    <w:rsid w:val="004A7E71"/>
    <w:rsid w:val="004B18C6"/>
    <w:rsid w:val="004B5D4E"/>
    <w:rsid w:val="004B5DCD"/>
    <w:rsid w:val="004B6FDC"/>
    <w:rsid w:val="004C10E9"/>
    <w:rsid w:val="004C2413"/>
    <w:rsid w:val="004C2554"/>
    <w:rsid w:val="004C6BD0"/>
    <w:rsid w:val="004C6C39"/>
    <w:rsid w:val="004D3176"/>
    <w:rsid w:val="004D4017"/>
    <w:rsid w:val="004D4355"/>
    <w:rsid w:val="004D5700"/>
    <w:rsid w:val="004D6FCA"/>
    <w:rsid w:val="004E0C18"/>
    <w:rsid w:val="004E1BDD"/>
    <w:rsid w:val="004E42A2"/>
    <w:rsid w:val="004E5787"/>
    <w:rsid w:val="004E5B08"/>
    <w:rsid w:val="004E6421"/>
    <w:rsid w:val="004E647D"/>
    <w:rsid w:val="004E78E1"/>
    <w:rsid w:val="004F1276"/>
    <w:rsid w:val="004F144F"/>
    <w:rsid w:val="004F3687"/>
    <w:rsid w:val="004F5730"/>
    <w:rsid w:val="004F77C4"/>
    <w:rsid w:val="00502194"/>
    <w:rsid w:val="0050394D"/>
    <w:rsid w:val="0050483F"/>
    <w:rsid w:val="00505247"/>
    <w:rsid w:val="00511A86"/>
    <w:rsid w:val="00512768"/>
    <w:rsid w:val="0051329D"/>
    <w:rsid w:val="00514290"/>
    <w:rsid w:val="00514BC9"/>
    <w:rsid w:val="00516E40"/>
    <w:rsid w:val="00526637"/>
    <w:rsid w:val="005334FA"/>
    <w:rsid w:val="0054020A"/>
    <w:rsid w:val="0054132B"/>
    <w:rsid w:val="005429CA"/>
    <w:rsid w:val="00543905"/>
    <w:rsid w:val="005458AE"/>
    <w:rsid w:val="0054627A"/>
    <w:rsid w:val="00552E1A"/>
    <w:rsid w:val="00553133"/>
    <w:rsid w:val="00553750"/>
    <w:rsid w:val="00555F34"/>
    <w:rsid w:val="00560B8A"/>
    <w:rsid w:val="0056218A"/>
    <w:rsid w:val="00562213"/>
    <w:rsid w:val="005628CF"/>
    <w:rsid w:val="005655E0"/>
    <w:rsid w:val="00565922"/>
    <w:rsid w:val="00566CF2"/>
    <w:rsid w:val="00570367"/>
    <w:rsid w:val="0057114F"/>
    <w:rsid w:val="00574FBB"/>
    <w:rsid w:val="00585D69"/>
    <w:rsid w:val="00592BB4"/>
    <w:rsid w:val="00592D0F"/>
    <w:rsid w:val="00594568"/>
    <w:rsid w:val="005945B2"/>
    <w:rsid w:val="00594EA6"/>
    <w:rsid w:val="005953F3"/>
    <w:rsid w:val="005966A8"/>
    <w:rsid w:val="005971EC"/>
    <w:rsid w:val="00597EF9"/>
    <w:rsid w:val="005B3A58"/>
    <w:rsid w:val="005C33FD"/>
    <w:rsid w:val="005C4793"/>
    <w:rsid w:val="005C5CFB"/>
    <w:rsid w:val="005D1FF1"/>
    <w:rsid w:val="005D3475"/>
    <w:rsid w:val="005D3B6D"/>
    <w:rsid w:val="005D7E21"/>
    <w:rsid w:val="005E0628"/>
    <w:rsid w:val="005E1697"/>
    <w:rsid w:val="005E251C"/>
    <w:rsid w:val="005E487F"/>
    <w:rsid w:val="005E5B47"/>
    <w:rsid w:val="005E6026"/>
    <w:rsid w:val="005F11D1"/>
    <w:rsid w:val="005F137E"/>
    <w:rsid w:val="005F40C4"/>
    <w:rsid w:val="005F4BA7"/>
    <w:rsid w:val="005F61A9"/>
    <w:rsid w:val="005F6518"/>
    <w:rsid w:val="005F782E"/>
    <w:rsid w:val="00600A71"/>
    <w:rsid w:val="00601EA9"/>
    <w:rsid w:val="00602DC8"/>
    <w:rsid w:val="00604983"/>
    <w:rsid w:val="006075AC"/>
    <w:rsid w:val="00613795"/>
    <w:rsid w:val="00613C71"/>
    <w:rsid w:val="00614355"/>
    <w:rsid w:val="0062233A"/>
    <w:rsid w:val="00627792"/>
    <w:rsid w:val="00636CA2"/>
    <w:rsid w:val="00640531"/>
    <w:rsid w:val="006415E3"/>
    <w:rsid w:val="0064162D"/>
    <w:rsid w:val="00644004"/>
    <w:rsid w:val="006445B7"/>
    <w:rsid w:val="0065240D"/>
    <w:rsid w:val="00652564"/>
    <w:rsid w:val="00652B51"/>
    <w:rsid w:val="0065496A"/>
    <w:rsid w:val="00655582"/>
    <w:rsid w:val="0066308C"/>
    <w:rsid w:val="00666A9E"/>
    <w:rsid w:val="00670AF9"/>
    <w:rsid w:val="00670C19"/>
    <w:rsid w:val="00671AB4"/>
    <w:rsid w:val="0067329F"/>
    <w:rsid w:val="00675AF4"/>
    <w:rsid w:val="0067651F"/>
    <w:rsid w:val="00680F32"/>
    <w:rsid w:val="0068195E"/>
    <w:rsid w:val="00691868"/>
    <w:rsid w:val="0069189F"/>
    <w:rsid w:val="0069195F"/>
    <w:rsid w:val="00691BAC"/>
    <w:rsid w:val="00692C14"/>
    <w:rsid w:val="00694BAC"/>
    <w:rsid w:val="006A2A12"/>
    <w:rsid w:val="006A2F6F"/>
    <w:rsid w:val="006A7ABF"/>
    <w:rsid w:val="006B1CAA"/>
    <w:rsid w:val="006B1F59"/>
    <w:rsid w:val="006B5243"/>
    <w:rsid w:val="006B5A6F"/>
    <w:rsid w:val="006B5C1B"/>
    <w:rsid w:val="006B5C9E"/>
    <w:rsid w:val="006B7F1E"/>
    <w:rsid w:val="006C22FF"/>
    <w:rsid w:val="006C2C5B"/>
    <w:rsid w:val="006C6182"/>
    <w:rsid w:val="006C6CC8"/>
    <w:rsid w:val="006C70BD"/>
    <w:rsid w:val="006C7470"/>
    <w:rsid w:val="006C7DCF"/>
    <w:rsid w:val="006D27EA"/>
    <w:rsid w:val="006D29EA"/>
    <w:rsid w:val="006D4A2C"/>
    <w:rsid w:val="006D7F2B"/>
    <w:rsid w:val="006E1EA9"/>
    <w:rsid w:val="006E3A7F"/>
    <w:rsid w:val="006E4734"/>
    <w:rsid w:val="006E4AD6"/>
    <w:rsid w:val="006E7A2E"/>
    <w:rsid w:val="006E7F66"/>
    <w:rsid w:val="006F495A"/>
    <w:rsid w:val="006F4B9C"/>
    <w:rsid w:val="006F5FB9"/>
    <w:rsid w:val="006F63E2"/>
    <w:rsid w:val="006F70F4"/>
    <w:rsid w:val="006F733E"/>
    <w:rsid w:val="007005E2"/>
    <w:rsid w:val="00702CE8"/>
    <w:rsid w:val="00707066"/>
    <w:rsid w:val="0071420A"/>
    <w:rsid w:val="00715AA9"/>
    <w:rsid w:val="00717D3A"/>
    <w:rsid w:val="0072273A"/>
    <w:rsid w:val="007227B2"/>
    <w:rsid w:val="00725577"/>
    <w:rsid w:val="00726C0C"/>
    <w:rsid w:val="00731240"/>
    <w:rsid w:val="007331AC"/>
    <w:rsid w:val="007352E1"/>
    <w:rsid w:val="00737821"/>
    <w:rsid w:val="0074253E"/>
    <w:rsid w:val="007435D7"/>
    <w:rsid w:val="00747BDF"/>
    <w:rsid w:val="0075010B"/>
    <w:rsid w:val="00750B68"/>
    <w:rsid w:val="00750CED"/>
    <w:rsid w:val="0075131A"/>
    <w:rsid w:val="00753C58"/>
    <w:rsid w:val="00754973"/>
    <w:rsid w:val="007561B2"/>
    <w:rsid w:val="0075643D"/>
    <w:rsid w:val="007605EB"/>
    <w:rsid w:val="0076161F"/>
    <w:rsid w:val="00762983"/>
    <w:rsid w:val="00765771"/>
    <w:rsid w:val="00766F09"/>
    <w:rsid w:val="0077164E"/>
    <w:rsid w:val="00775384"/>
    <w:rsid w:val="00776ED2"/>
    <w:rsid w:val="007827CA"/>
    <w:rsid w:val="00785DBF"/>
    <w:rsid w:val="00793416"/>
    <w:rsid w:val="007935D0"/>
    <w:rsid w:val="007954E9"/>
    <w:rsid w:val="007977EF"/>
    <w:rsid w:val="007A159F"/>
    <w:rsid w:val="007A4FF9"/>
    <w:rsid w:val="007A5E6A"/>
    <w:rsid w:val="007A695D"/>
    <w:rsid w:val="007A6A8E"/>
    <w:rsid w:val="007A7666"/>
    <w:rsid w:val="007B4909"/>
    <w:rsid w:val="007B4B85"/>
    <w:rsid w:val="007B7A62"/>
    <w:rsid w:val="007C2CE8"/>
    <w:rsid w:val="007C493A"/>
    <w:rsid w:val="007C5EA4"/>
    <w:rsid w:val="007C6BD3"/>
    <w:rsid w:val="007C7322"/>
    <w:rsid w:val="007C7BB4"/>
    <w:rsid w:val="007D01D3"/>
    <w:rsid w:val="007D4806"/>
    <w:rsid w:val="007D67CD"/>
    <w:rsid w:val="007D690A"/>
    <w:rsid w:val="007E1EEE"/>
    <w:rsid w:val="007E2B62"/>
    <w:rsid w:val="007E443F"/>
    <w:rsid w:val="007E714C"/>
    <w:rsid w:val="007F3995"/>
    <w:rsid w:val="007F3BE6"/>
    <w:rsid w:val="007F3DDA"/>
    <w:rsid w:val="007F5689"/>
    <w:rsid w:val="007F7E3E"/>
    <w:rsid w:val="00800122"/>
    <w:rsid w:val="008008C8"/>
    <w:rsid w:val="00801BF9"/>
    <w:rsid w:val="00801FEF"/>
    <w:rsid w:val="00802CFB"/>
    <w:rsid w:val="008033B8"/>
    <w:rsid w:val="00803AE9"/>
    <w:rsid w:val="008048A5"/>
    <w:rsid w:val="00806EDD"/>
    <w:rsid w:val="00807F49"/>
    <w:rsid w:val="00811E9B"/>
    <w:rsid w:val="0081410E"/>
    <w:rsid w:val="00814A97"/>
    <w:rsid w:val="00814FDF"/>
    <w:rsid w:val="00822795"/>
    <w:rsid w:val="00822F7C"/>
    <w:rsid w:val="008272AE"/>
    <w:rsid w:val="00830973"/>
    <w:rsid w:val="008328B2"/>
    <w:rsid w:val="00832974"/>
    <w:rsid w:val="00832D8F"/>
    <w:rsid w:val="008330E1"/>
    <w:rsid w:val="00833AB2"/>
    <w:rsid w:val="00834601"/>
    <w:rsid w:val="00836ADE"/>
    <w:rsid w:val="00845F68"/>
    <w:rsid w:val="00847FD2"/>
    <w:rsid w:val="00851FA5"/>
    <w:rsid w:val="008554DF"/>
    <w:rsid w:val="00855B41"/>
    <w:rsid w:val="00857B0B"/>
    <w:rsid w:val="0086561C"/>
    <w:rsid w:val="008657AB"/>
    <w:rsid w:val="008660B8"/>
    <w:rsid w:val="0086748F"/>
    <w:rsid w:val="008674BB"/>
    <w:rsid w:val="00870728"/>
    <w:rsid w:val="00873FA9"/>
    <w:rsid w:val="00875083"/>
    <w:rsid w:val="0087669E"/>
    <w:rsid w:val="00877A53"/>
    <w:rsid w:val="00882C27"/>
    <w:rsid w:val="008836FA"/>
    <w:rsid w:val="00885599"/>
    <w:rsid w:val="00885BCE"/>
    <w:rsid w:val="008864A6"/>
    <w:rsid w:val="008909D3"/>
    <w:rsid w:val="0089177D"/>
    <w:rsid w:val="00892607"/>
    <w:rsid w:val="00894AC9"/>
    <w:rsid w:val="00895E75"/>
    <w:rsid w:val="008A127E"/>
    <w:rsid w:val="008A1993"/>
    <w:rsid w:val="008A3D3E"/>
    <w:rsid w:val="008A7EEB"/>
    <w:rsid w:val="008B0EC9"/>
    <w:rsid w:val="008C14B3"/>
    <w:rsid w:val="008C1FB9"/>
    <w:rsid w:val="008C1FC8"/>
    <w:rsid w:val="008C309C"/>
    <w:rsid w:val="008C4C8A"/>
    <w:rsid w:val="008C7703"/>
    <w:rsid w:val="008D02C5"/>
    <w:rsid w:val="008D03D0"/>
    <w:rsid w:val="008D0E4F"/>
    <w:rsid w:val="008D4353"/>
    <w:rsid w:val="008D5071"/>
    <w:rsid w:val="008D533E"/>
    <w:rsid w:val="008D6355"/>
    <w:rsid w:val="008E06CA"/>
    <w:rsid w:val="008E1454"/>
    <w:rsid w:val="008E23E0"/>
    <w:rsid w:val="008E3875"/>
    <w:rsid w:val="008F0CC3"/>
    <w:rsid w:val="008F28B0"/>
    <w:rsid w:val="008F63A3"/>
    <w:rsid w:val="008F68D4"/>
    <w:rsid w:val="008F6A6A"/>
    <w:rsid w:val="0090294B"/>
    <w:rsid w:val="00902DE6"/>
    <w:rsid w:val="009037BA"/>
    <w:rsid w:val="00906F91"/>
    <w:rsid w:val="00907C1A"/>
    <w:rsid w:val="0091054D"/>
    <w:rsid w:val="00912C25"/>
    <w:rsid w:val="00914B08"/>
    <w:rsid w:val="009151A0"/>
    <w:rsid w:val="009154C6"/>
    <w:rsid w:val="0091568F"/>
    <w:rsid w:val="00917A26"/>
    <w:rsid w:val="00917E83"/>
    <w:rsid w:val="00920171"/>
    <w:rsid w:val="00926B83"/>
    <w:rsid w:val="00927B9A"/>
    <w:rsid w:val="00930DD1"/>
    <w:rsid w:val="00930E86"/>
    <w:rsid w:val="009310EA"/>
    <w:rsid w:val="00936CD7"/>
    <w:rsid w:val="009426D6"/>
    <w:rsid w:val="0094490B"/>
    <w:rsid w:val="00944C93"/>
    <w:rsid w:val="00945200"/>
    <w:rsid w:val="00945DC4"/>
    <w:rsid w:val="00946D5A"/>
    <w:rsid w:val="009548E9"/>
    <w:rsid w:val="0095547B"/>
    <w:rsid w:val="00956BDD"/>
    <w:rsid w:val="00957EC7"/>
    <w:rsid w:val="00960CD0"/>
    <w:rsid w:val="00963B22"/>
    <w:rsid w:val="00964858"/>
    <w:rsid w:val="0096598E"/>
    <w:rsid w:val="009671D3"/>
    <w:rsid w:val="0096753E"/>
    <w:rsid w:val="00970F77"/>
    <w:rsid w:val="0097336E"/>
    <w:rsid w:val="00973726"/>
    <w:rsid w:val="009739EB"/>
    <w:rsid w:val="009754BF"/>
    <w:rsid w:val="00976A9C"/>
    <w:rsid w:val="009775E5"/>
    <w:rsid w:val="009777E8"/>
    <w:rsid w:val="00983052"/>
    <w:rsid w:val="009846D7"/>
    <w:rsid w:val="00987287"/>
    <w:rsid w:val="009874DE"/>
    <w:rsid w:val="009878DF"/>
    <w:rsid w:val="009920C3"/>
    <w:rsid w:val="009921D4"/>
    <w:rsid w:val="00996BF0"/>
    <w:rsid w:val="00996DC5"/>
    <w:rsid w:val="0099731A"/>
    <w:rsid w:val="009A0E65"/>
    <w:rsid w:val="009B1B45"/>
    <w:rsid w:val="009B3C72"/>
    <w:rsid w:val="009B5153"/>
    <w:rsid w:val="009B54FE"/>
    <w:rsid w:val="009C1E42"/>
    <w:rsid w:val="009C4D05"/>
    <w:rsid w:val="009C71EC"/>
    <w:rsid w:val="009D0EC4"/>
    <w:rsid w:val="009D2231"/>
    <w:rsid w:val="009D77B7"/>
    <w:rsid w:val="009E011C"/>
    <w:rsid w:val="009E060E"/>
    <w:rsid w:val="009E1DBA"/>
    <w:rsid w:val="009E59E3"/>
    <w:rsid w:val="009F0836"/>
    <w:rsid w:val="009F3591"/>
    <w:rsid w:val="009F423D"/>
    <w:rsid w:val="009F6C42"/>
    <w:rsid w:val="009F7DF1"/>
    <w:rsid w:val="00A00C30"/>
    <w:rsid w:val="00A02BDB"/>
    <w:rsid w:val="00A03D9B"/>
    <w:rsid w:val="00A04443"/>
    <w:rsid w:val="00A04B7D"/>
    <w:rsid w:val="00A054E8"/>
    <w:rsid w:val="00A0566B"/>
    <w:rsid w:val="00A100FD"/>
    <w:rsid w:val="00A11EF0"/>
    <w:rsid w:val="00A134BF"/>
    <w:rsid w:val="00A14D46"/>
    <w:rsid w:val="00A16455"/>
    <w:rsid w:val="00A1665C"/>
    <w:rsid w:val="00A174D7"/>
    <w:rsid w:val="00A1762F"/>
    <w:rsid w:val="00A27218"/>
    <w:rsid w:val="00A306D0"/>
    <w:rsid w:val="00A30D2D"/>
    <w:rsid w:val="00A36752"/>
    <w:rsid w:val="00A373B6"/>
    <w:rsid w:val="00A411A3"/>
    <w:rsid w:val="00A420A0"/>
    <w:rsid w:val="00A440B3"/>
    <w:rsid w:val="00A44A92"/>
    <w:rsid w:val="00A555D7"/>
    <w:rsid w:val="00A67835"/>
    <w:rsid w:val="00A72009"/>
    <w:rsid w:val="00A7202C"/>
    <w:rsid w:val="00A850FC"/>
    <w:rsid w:val="00A85258"/>
    <w:rsid w:val="00A87492"/>
    <w:rsid w:val="00A91004"/>
    <w:rsid w:val="00A9385D"/>
    <w:rsid w:val="00A95448"/>
    <w:rsid w:val="00A963BC"/>
    <w:rsid w:val="00A966D7"/>
    <w:rsid w:val="00AA1013"/>
    <w:rsid w:val="00AA16A3"/>
    <w:rsid w:val="00AA1DED"/>
    <w:rsid w:val="00AA4112"/>
    <w:rsid w:val="00AA65BE"/>
    <w:rsid w:val="00AB2515"/>
    <w:rsid w:val="00AB2E92"/>
    <w:rsid w:val="00AB4FE8"/>
    <w:rsid w:val="00AB5E02"/>
    <w:rsid w:val="00AB7652"/>
    <w:rsid w:val="00AB78CD"/>
    <w:rsid w:val="00AC08EB"/>
    <w:rsid w:val="00AC3CAE"/>
    <w:rsid w:val="00AD0DCB"/>
    <w:rsid w:val="00AD3D21"/>
    <w:rsid w:val="00AD40E5"/>
    <w:rsid w:val="00AD463A"/>
    <w:rsid w:val="00AD4D52"/>
    <w:rsid w:val="00AD596F"/>
    <w:rsid w:val="00AD60FF"/>
    <w:rsid w:val="00AD6F7A"/>
    <w:rsid w:val="00AE21D4"/>
    <w:rsid w:val="00AE47AF"/>
    <w:rsid w:val="00AE7479"/>
    <w:rsid w:val="00AF4A16"/>
    <w:rsid w:val="00AF79C3"/>
    <w:rsid w:val="00B05DD8"/>
    <w:rsid w:val="00B066D7"/>
    <w:rsid w:val="00B07BA7"/>
    <w:rsid w:val="00B14C6F"/>
    <w:rsid w:val="00B157DB"/>
    <w:rsid w:val="00B1699F"/>
    <w:rsid w:val="00B17838"/>
    <w:rsid w:val="00B219DD"/>
    <w:rsid w:val="00B228D6"/>
    <w:rsid w:val="00B24ED5"/>
    <w:rsid w:val="00B2746D"/>
    <w:rsid w:val="00B340DF"/>
    <w:rsid w:val="00B35FF8"/>
    <w:rsid w:val="00B41AC5"/>
    <w:rsid w:val="00B4244D"/>
    <w:rsid w:val="00B43E87"/>
    <w:rsid w:val="00B43FBC"/>
    <w:rsid w:val="00B441EE"/>
    <w:rsid w:val="00B461ED"/>
    <w:rsid w:val="00B46F25"/>
    <w:rsid w:val="00B474B1"/>
    <w:rsid w:val="00B50153"/>
    <w:rsid w:val="00B503A1"/>
    <w:rsid w:val="00B50698"/>
    <w:rsid w:val="00B54269"/>
    <w:rsid w:val="00B57F94"/>
    <w:rsid w:val="00B6656E"/>
    <w:rsid w:val="00B672BD"/>
    <w:rsid w:val="00B67DAD"/>
    <w:rsid w:val="00B7099E"/>
    <w:rsid w:val="00B72B8F"/>
    <w:rsid w:val="00B7426D"/>
    <w:rsid w:val="00B744C5"/>
    <w:rsid w:val="00B75012"/>
    <w:rsid w:val="00B760C7"/>
    <w:rsid w:val="00B76F4C"/>
    <w:rsid w:val="00B80A28"/>
    <w:rsid w:val="00B81F6C"/>
    <w:rsid w:val="00B828E9"/>
    <w:rsid w:val="00B850B8"/>
    <w:rsid w:val="00B869DC"/>
    <w:rsid w:val="00B91CF3"/>
    <w:rsid w:val="00B92A4B"/>
    <w:rsid w:val="00B92D35"/>
    <w:rsid w:val="00B932A4"/>
    <w:rsid w:val="00B93A34"/>
    <w:rsid w:val="00B94714"/>
    <w:rsid w:val="00B961B6"/>
    <w:rsid w:val="00BA190A"/>
    <w:rsid w:val="00BA54BC"/>
    <w:rsid w:val="00BA6239"/>
    <w:rsid w:val="00BB1D40"/>
    <w:rsid w:val="00BB539F"/>
    <w:rsid w:val="00BB70FC"/>
    <w:rsid w:val="00BB7D86"/>
    <w:rsid w:val="00BC1D1C"/>
    <w:rsid w:val="00BC3097"/>
    <w:rsid w:val="00BD105B"/>
    <w:rsid w:val="00BD187C"/>
    <w:rsid w:val="00BD1C4D"/>
    <w:rsid w:val="00BD504B"/>
    <w:rsid w:val="00BE1E6A"/>
    <w:rsid w:val="00BE3F60"/>
    <w:rsid w:val="00BE7144"/>
    <w:rsid w:val="00BE7186"/>
    <w:rsid w:val="00BE7D96"/>
    <w:rsid w:val="00BF32C8"/>
    <w:rsid w:val="00BF380D"/>
    <w:rsid w:val="00BF4C27"/>
    <w:rsid w:val="00C00DA7"/>
    <w:rsid w:val="00C00EBD"/>
    <w:rsid w:val="00C023DA"/>
    <w:rsid w:val="00C07700"/>
    <w:rsid w:val="00C118E6"/>
    <w:rsid w:val="00C14B1A"/>
    <w:rsid w:val="00C15B9B"/>
    <w:rsid w:val="00C214C4"/>
    <w:rsid w:val="00C21828"/>
    <w:rsid w:val="00C24D3D"/>
    <w:rsid w:val="00C251D3"/>
    <w:rsid w:val="00C25223"/>
    <w:rsid w:val="00C3098A"/>
    <w:rsid w:val="00C35170"/>
    <w:rsid w:val="00C3609A"/>
    <w:rsid w:val="00C37B84"/>
    <w:rsid w:val="00C43250"/>
    <w:rsid w:val="00C43336"/>
    <w:rsid w:val="00C4399B"/>
    <w:rsid w:val="00C43A85"/>
    <w:rsid w:val="00C465C0"/>
    <w:rsid w:val="00C55384"/>
    <w:rsid w:val="00C60A1E"/>
    <w:rsid w:val="00C612F5"/>
    <w:rsid w:val="00C6170F"/>
    <w:rsid w:val="00C658DB"/>
    <w:rsid w:val="00C65DDA"/>
    <w:rsid w:val="00C67097"/>
    <w:rsid w:val="00C6775B"/>
    <w:rsid w:val="00C7037A"/>
    <w:rsid w:val="00C71327"/>
    <w:rsid w:val="00C825DE"/>
    <w:rsid w:val="00C83A15"/>
    <w:rsid w:val="00C83E39"/>
    <w:rsid w:val="00C83E8A"/>
    <w:rsid w:val="00C8519C"/>
    <w:rsid w:val="00C90F2A"/>
    <w:rsid w:val="00C927EC"/>
    <w:rsid w:val="00C9443B"/>
    <w:rsid w:val="00C94E7D"/>
    <w:rsid w:val="00C9525E"/>
    <w:rsid w:val="00C97052"/>
    <w:rsid w:val="00C9795C"/>
    <w:rsid w:val="00CA0160"/>
    <w:rsid w:val="00CA1B9F"/>
    <w:rsid w:val="00CA538A"/>
    <w:rsid w:val="00CA6ED4"/>
    <w:rsid w:val="00CA6F85"/>
    <w:rsid w:val="00CA7910"/>
    <w:rsid w:val="00CB1435"/>
    <w:rsid w:val="00CB1DEF"/>
    <w:rsid w:val="00CB5A9B"/>
    <w:rsid w:val="00CB6B37"/>
    <w:rsid w:val="00CC32B0"/>
    <w:rsid w:val="00CC33BF"/>
    <w:rsid w:val="00CC5A62"/>
    <w:rsid w:val="00CC6430"/>
    <w:rsid w:val="00CC6984"/>
    <w:rsid w:val="00CC764A"/>
    <w:rsid w:val="00CE2C5D"/>
    <w:rsid w:val="00CE68A4"/>
    <w:rsid w:val="00CF08EA"/>
    <w:rsid w:val="00CF2D5F"/>
    <w:rsid w:val="00CF648A"/>
    <w:rsid w:val="00CF65A4"/>
    <w:rsid w:val="00D050A8"/>
    <w:rsid w:val="00D06948"/>
    <w:rsid w:val="00D13741"/>
    <w:rsid w:val="00D13C46"/>
    <w:rsid w:val="00D1541A"/>
    <w:rsid w:val="00D17922"/>
    <w:rsid w:val="00D212B1"/>
    <w:rsid w:val="00D21B31"/>
    <w:rsid w:val="00D22AA0"/>
    <w:rsid w:val="00D22B29"/>
    <w:rsid w:val="00D24ABA"/>
    <w:rsid w:val="00D27FC9"/>
    <w:rsid w:val="00D31301"/>
    <w:rsid w:val="00D329B5"/>
    <w:rsid w:val="00D33A6D"/>
    <w:rsid w:val="00D35A12"/>
    <w:rsid w:val="00D413E9"/>
    <w:rsid w:val="00D435FB"/>
    <w:rsid w:val="00D46467"/>
    <w:rsid w:val="00D57B23"/>
    <w:rsid w:val="00D57CE4"/>
    <w:rsid w:val="00D61546"/>
    <w:rsid w:val="00D62234"/>
    <w:rsid w:val="00D6351C"/>
    <w:rsid w:val="00D64D0D"/>
    <w:rsid w:val="00D66372"/>
    <w:rsid w:val="00D7108B"/>
    <w:rsid w:val="00D75007"/>
    <w:rsid w:val="00D7513A"/>
    <w:rsid w:val="00D765BC"/>
    <w:rsid w:val="00D77F07"/>
    <w:rsid w:val="00D800C9"/>
    <w:rsid w:val="00D81C5F"/>
    <w:rsid w:val="00D91404"/>
    <w:rsid w:val="00D93257"/>
    <w:rsid w:val="00D95475"/>
    <w:rsid w:val="00DA11C5"/>
    <w:rsid w:val="00DA23D7"/>
    <w:rsid w:val="00DA33C5"/>
    <w:rsid w:val="00DA3B62"/>
    <w:rsid w:val="00DA5DC2"/>
    <w:rsid w:val="00DB17CE"/>
    <w:rsid w:val="00DB499A"/>
    <w:rsid w:val="00DC0ABC"/>
    <w:rsid w:val="00DC0EF5"/>
    <w:rsid w:val="00DC20BA"/>
    <w:rsid w:val="00DC729D"/>
    <w:rsid w:val="00DD132A"/>
    <w:rsid w:val="00DD15FA"/>
    <w:rsid w:val="00DD2937"/>
    <w:rsid w:val="00DD52E2"/>
    <w:rsid w:val="00DE054C"/>
    <w:rsid w:val="00DE2EFD"/>
    <w:rsid w:val="00DE349C"/>
    <w:rsid w:val="00DE4DF0"/>
    <w:rsid w:val="00DF3833"/>
    <w:rsid w:val="00DF40B6"/>
    <w:rsid w:val="00DF5BC2"/>
    <w:rsid w:val="00E03DF1"/>
    <w:rsid w:val="00E05FBA"/>
    <w:rsid w:val="00E14EED"/>
    <w:rsid w:val="00E16AB9"/>
    <w:rsid w:val="00E174EF"/>
    <w:rsid w:val="00E21B64"/>
    <w:rsid w:val="00E22B67"/>
    <w:rsid w:val="00E2447D"/>
    <w:rsid w:val="00E24874"/>
    <w:rsid w:val="00E27AD2"/>
    <w:rsid w:val="00E27C7E"/>
    <w:rsid w:val="00E30205"/>
    <w:rsid w:val="00E3140D"/>
    <w:rsid w:val="00E32B52"/>
    <w:rsid w:val="00E331F9"/>
    <w:rsid w:val="00E33E46"/>
    <w:rsid w:val="00E413A0"/>
    <w:rsid w:val="00E45BD9"/>
    <w:rsid w:val="00E47F50"/>
    <w:rsid w:val="00E52EA6"/>
    <w:rsid w:val="00E53010"/>
    <w:rsid w:val="00E546DF"/>
    <w:rsid w:val="00E55C66"/>
    <w:rsid w:val="00E56283"/>
    <w:rsid w:val="00E644AE"/>
    <w:rsid w:val="00E716C5"/>
    <w:rsid w:val="00E73FA6"/>
    <w:rsid w:val="00E802C8"/>
    <w:rsid w:val="00E808AB"/>
    <w:rsid w:val="00E811CE"/>
    <w:rsid w:val="00E81EF7"/>
    <w:rsid w:val="00E8285E"/>
    <w:rsid w:val="00E830C4"/>
    <w:rsid w:val="00E93151"/>
    <w:rsid w:val="00E94404"/>
    <w:rsid w:val="00E94481"/>
    <w:rsid w:val="00E954D2"/>
    <w:rsid w:val="00E9580B"/>
    <w:rsid w:val="00E95A31"/>
    <w:rsid w:val="00E96295"/>
    <w:rsid w:val="00E9775F"/>
    <w:rsid w:val="00E97A03"/>
    <w:rsid w:val="00EA0524"/>
    <w:rsid w:val="00EA1E9D"/>
    <w:rsid w:val="00EA1EB8"/>
    <w:rsid w:val="00EA3625"/>
    <w:rsid w:val="00EA432D"/>
    <w:rsid w:val="00EA4385"/>
    <w:rsid w:val="00EB0D3F"/>
    <w:rsid w:val="00EB5BDA"/>
    <w:rsid w:val="00EB7C75"/>
    <w:rsid w:val="00EC0E2B"/>
    <w:rsid w:val="00EC16A0"/>
    <w:rsid w:val="00EC1D00"/>
    <w:rsid w:val="00EC5A00"/>
    <w:rsid w:val="00EC79E9"/>
    <w:rsid w:val="00ED08BB"/>
    <w:rsid w:val="00ED13F5"/>
    <w:rsid w:val="00ED2321"/>
    <w:rsid w:val="00ED48C0"/>
    <w:rsid w:val="00ED7E3A"/>
    <w:rsid w:val="00EE3A1C"/>
    <w:rsid w:val="00EE3D3E"/>
    <w:rsid w:val="00EE45A6"/>
    <w:rsid w:val="00EF08D4"/>
    <w:rsid w:val="00EF4738"/>
    <w:rsid w:val="00EF7168"/>
    <w:rsid w:val="00F02D58"/>
    <w:rsid w:val="00F03C2A"/>
    <w:rsid w:val="00F05AAD"/>
    <w:rsid w:val="00F10DF2"/>
    <w:rsid w:val="00F13EE9"/>
    <w:rsid w:val="00F149E5"/>
    <w:rsid w:val="00F15FA8"/>
    <w:rsid w:val="00F16239"/>
    <w:rsid w:val="00F1799B"/>
    <w:rsid w:val="00F20511"/>
    <w:rsid w:val="00F206D2"/>
    <w:rsid w:val="00F223DD"/>
    <w:rsid w:val="00F24681"/>
    <w:rsid w:val="00F24C0C"/>
    <w:rsid w:val="00F27895"/>
    <w:rsid w:val="00F31D4B"/>
    <w:rsid w:val="00F332AB"/>
    <w:rsid w:val="00F33B67"/>
    <w:rsid w:val="00F34165"/>
    <w:rsid w:val="00F354C3"/>
    <w:rsid w:val="00F407BB"/>
    <w:rsid w:val="00F42276"/>
    <w:rsid w:val="00F42424"/>
    <w:rsid w:val="00F44598"/>
    <w:rsid w:val="00F44ABD"/>
    <w:rsid w:val="00F45B36"/>
    <w:rsid w:val="00F45D05"/>
    <w:rsid w:val="00F47F32"/>
    <w:rsid w:val="00F5011A"/>
    <w:rsid w:val="00F54580"/>
    <w:rsid w:val="00F56EE9"/>
    <w:rsid w:val="00F618B5"/>
    <w:rsid w:val="00F638A3"/>
    <w:rsid w:val="00F63FC7"/>
    <w:rsid w:val="00F64AA8"/>
    <w:rsid w:val="00F7239A"/>
    <w:rsid w:val="00F7240F"/>
    <w:rsid w:val="00F72521"/>
    <w:rsid w:val="00F82730"/>
    <w:rsid w:val="00F90515"/>
    <w:rsid w:val="00F9100D"/>
    <w:rsid w:val="00F924B7"/>
    <w:rsid w:val="00F96FC1"/>
    <w:rsid w:val="00F97934"/>
    <w:rsid w:val="00FA09AB"/>
    <w:rsid w:val="00FA231F"/>
    <w:rsid w:val="00FB0BAE"/>
    <w:rsid w:val="00FB3CF9"/>
    <w:rsid w:val="00FB6D86"/>
    <w:rsid w:val="00FB755C"/>
    <w:rsid w:val="00FC6F7B"/>
    <w:rsid w:val="00FD3125"/>
    <w:rsid w:val="00FD3D3A"/>
    <w:rsid w:val="00FD7315"/>
    <w:rsid w:val="00FD795B"/>
    <w:rsid w:val="00FE5D65"/>
    <w:rsid w:val="00FE66E7"/>
    <w:rsid w:val="00FE74D9"/>
    <w:rsid w:val="00FF0639"/>
    <w:rsid w:val="00FF1382"/>
    <w:rsid w:val="00FF3871"/>
    <w:rsid w:val="00FF3A89"/>
    <w:rsid w:val="00FF49A6"/>
    <w:rsid w:val="00FF6B96"/>
    <w:rsid w:val="00FF7176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D5C"/>
  <w15:docId w15:val="{13BB1B4C-657A-4E5E-928F-9EF31F1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60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8519C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519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51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rsid w:val="00256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6CC2"/>
  </w:style>
  <w:style w:type="character" w:styleId="Pogrubienie">
    <w:name w:val="Strong"/>
    <w:basedOn w:val="Domylnaczcionkaakapitu"/>
    <w:qFormat/>
    <w:rsid w:val="00C83A15"/>
    <w:rPr>
      <w:b/>
      <w:bCs/>
    </w:rPr>
  </w:style>
  <w:style w:type="paragraph" w:customStyle="1" w:styleId="align-center">
    <w:name w:val="align-center"/>
    <w:basedOn w:val="Normalny"/>
    <w:uiPriority w:val="99"/>
    <w:rsid w:val="00C83A15"/>
    <w:pPr>
      <w:suppressAutoHyphens/>
      <w:spacing w:before="280" w:after="280"/>
    </w:pPr>
    <w:rPr>
      <w:lang w:eastAsia="ar-SA"/>
    </w:rPr>
  </w:style>
  <w:style w:type="paragraph" w:customStyle="1" w:styleId="align-justify">
    <w:name w:val="align-justify"/>
    <w:basedOn w:val="Normalny"/>
    <w:rsid w:val="00C83A15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83A1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83A15"/>
    <w:pPr>
      <w:suppressAutoHyphens/>
      <w:spacing w:after="200" w:line="276" w:lineRule="auto"/>
    </w:pPr>
    <w:rPr>
      <w:rFonts w:ascii="Calibri" w:eastAsia="SimSun" w:hAnsi="Calibri" w:cs="font275"/>
      <w:kern w:val="1"/>
      <w:sz w:val="22"/>
      <w:szCs w:val="22"/>
      <w:lang w:eastAsia="ar-SA"/>
    </w:rPr>
  </w:style>
  <w:style w:type="paragraph" w:customStyle="1" w:styleId="Akapitzlist2">
    <w:name w:val="Akapit z listą2"/>
    <w:rsid w:val="00C83A15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0606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rsid w:val="00305E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E58"/>
    <w:rPr>
      <w:rFonts w:ascii="Courier New" w:eastAsia="Times New Roman" w:hAnsi="Courier New"/>
    </w:rPr>
  </w:style>
  <w:style w:type="character" w:styleId="Uwydatnienie">
    <w:name w:val="Emphasis"/>
    <w:uiPriority w:val="20"/>
    <w:qFormat/>
    <w:rsid w:val="005D3475"/>
    <w:rPr>
      <w:i/>
      <w:iCs/>
    </w:rPr>
  </w:style>
  <w:style w:type="paragraph" w:customStyle="1" w:styleId="Textbody">
    <w:name w:val="Text body"/>
    <w:basedOn w:val="Normalny"/>
    <w:rsid w:val="00960CD0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C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45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C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C1"/>
    <w:rPr>
      <w:rFonts w:ascii="Tahoma" w:eastAsia="Times New Roman" w:hAnsi="Tahoma" w:cs="Tahoma"/>
      <w:sz w:val="16"/>
      <w:szCs w:val="16"/>
    </w:rPr>
  </w:style>
  <w:style w:type="paragraph" w:customStyle="1" w:styleId="WW-Tekstdomylny">
    <w:name w:val="WW-Tekst domyślny"/>
    <w:rsid w:val="00D24ABA"/>
    <w:pPr>
      <w:spacing w:after="200" w:line="276" w:lineRule="auto"/>
    </w:pPr>
    <w:rPr>
      <w:rFonts w:eastAsia="Arial Unicode MS"/>
      <w:color w:val="000000"/>
      <w:kern w:val="1"/>
      <w:sz w:val="22"/>
      <w:szCs w:val="22"/>
      <w:lang w:eastAsia="ar-SA"/>
    </w:rPr>
  </w:style>
  <w:style w:type="paragraph" w:customStyle="1" w:styleId="Style2">
    <w:name w:val="Style2"/>
    <w:basedOn w:val="Normalny"/>
    <w:uiPriority w:val="99"/>
    <w:rsid w:val="00680F32"/>
    <w:pPr>
      <w:spacing w:line="326" w:lineRule="exact"/>
      <w:jc w:val="both"/>
    </w:pPr>
    <w:rPr>
      <w:rFonts w:eastAsiaTheme="minorHAnsi"/>
    </w:rPr>
  </w:style>
  <w:style w:type="character" w:customStyle="1" w:styleId="FontStyle53">
    <w:name w:val="Font Style53"/>
    <w:basedOn w:val="Domylnaczcionkaakapitu"/>
    <w:uiPriority w:val="99"/>
    <w:rsid w:val="00680F32"/>
    <w:rPr>
      <w:rFonts w:ascii="Times New Roman" w:hAnsi="Times New Roman" w:cs="Times New Roman" w:hint="default"/>
      <w:b/>
      <w:bCs/>
    </w:rPr>
  </w:style>
  <w:style w:type="character" w:customStyle="1" w:styleId="FontStyle68">
    <w:name w:val="Font Style68"/>
    <w:basedOn w:val="Domylnaczcionkaakapitu"/>
    <w:uiPriority w:val="99"/>
    <w:rsid w:val="00680F32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F72521"/>
    <w:rPr>
      <w:color w:val="0000FF"/>
      <w:u w:val="single"/>
    </w:rPr>
  </w:style>
  <w:style w:type="paragraph" w:styleId="Bezodstpw">
    <w:name w:val="No Spacing"/>
    <w:uiPriority w:val="1"/>
    <w:qFormat/>
    <w:rsid w:val="00D800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1align-center">
    <w:name w:val="v1align-center"/>
    <w:basedOn w:val="Normalny"/>
    <w:uiPriority w:val="99"/>
    <w:semiHidden/>
    <w:rsid w:val="000A08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E779-847E-4EFD-AE10-D3FBBDB1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7032</Words>
  <Characters>42194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3</cp:revision>
  <cp:lastPrinted>2017-12-29T09:47:00Z</cp:lastPrinted>
  <dcterms:created xsi:type="dcterms:W3CDTF">2024-06-14T08:56:00Z</dcterms:created>
  <dcterms:modified xsi:type="dcterms:W3CDTF">2024-06-14T09:09:00Z</dcterms:modified>
</cp:coreProperties>
</file>